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19F5A29" w:rsidR="00DB1FD4" w:rsidRPr="00036052" w:rsidRDefault="00DB1FD4" w:rsidP="00085A1F">
      <w:pPr>
        <w:pStyle w:val="Contedodoquadro"/>
        <w:spacing w:line="240" w:lineRule="auto"/>
        <w:jc w:val="center"/>
        <w:rPr>
          <w:rFonts w:cs="Times New Roman"/>
          <w:b/>
          <w:szCs w:val="24"/>
        </w:rPr>
      </w:pPr>
      <w:r w:rsidRPr="00036052">
        <w:rPr>
          <w:rFonts w:cs="Times New Roman"/>
          <w:b/>
          <w:szCs w:val="24"/>
        </w:rPr>
        <w:t>EDITAL N</w:t>
      </w:r>
      <w:r w:rsidRPr="000906F1">
        <w:rPr>
          <w:rFonts w:cs="Times New Roman"/>
          <w:b/>
          <w:szCs w:val="24"/>
        </w:rPr>
        <w:t>°</w:t>
      </w:r>
      <w:r w:rsidR="003425F4" w:rsidRPr="000906F1">
        <w:rPr>
          <w:rFonts w:cs="Times New Roman"/>
          <w:b/>
          <w:szCs w:val="24"/>
        </w:rPr>
        <w:t xml:space="preserve"> </w:t>
      </w:r>
      <w:r w:rsidR="000906F1">
        <w:rPr>
          <w:rFonts w:cs="Times New Roman"/>
          <w:b/>
          <w:szCs w:val="24"/>
        </w:rPr>
        <w:t>011</w:t>
      </w:r>
      <w:r w:rsidRPr="000906F1">
        <w:rPr>
          <w:rFonts w:cs="Times New Roman"/>
          <w:b/>
          <w:szCs w:val="24"/>
        </w:rPr>
        <w:t>/202</w:t>
      </w:r>
      <w:r w:rsidR="00555DC6" w:rsidRPr="000906F1">
        <w:rPr>
          <w:rFonts w:cs="Times New Roman"/>
          <w:b/>
          <w:szCs w:val="24"/>
        </w:rPr>
        <w:t>4</w:t>
      </w:r>
    </w:p>
    <w:p w14:paraId="63C20496" w14:textId="729B29F9" w:rsidR="001216E9" w:rsidRPr="00036052" w:rsidRDefault="00DB1FD4" w:rsidP="00036052">
      <w:pPr>
        <w:jc w:val="both"/>
        <w:outlineLvl w:val="0"/>
        <w:rPr>
          <w:b/>
          <w:sz w:val="24"/>
          <w:szCs w:val="24"/>
        </w:rPr>
      </w:pPr>
      <w:r w:rsidRPr="00036052">
        <w:rPr>
          <w:b/>
          <w:bCs/>
          <w:sz w:val="24"/>
          <w:szCs w:val="24"/>
        </w:rPr>
        <w:t>PROCESSO</w:t>
      </w:r>
      <w:r w:rsidRPr="00036052">
        <w:rPr>
          <w:b/>
          <w:bCs/>
          <w:spacing w:val="-6"/>
          <w:sz w:val="24"/>
          <w:szCs w:val="24"/>
        </w:rPr>
        <w:t xml:space="preserve"> </w:t>
      </w:r>
      <w:r w:rsidRPr="00036052">
        <w:rPr>
          <w:b/>
          <w:bCs/>
          <w:sz w:val="24"/>
          <w:szCs w:val="24"/>
        </w:rPr>
        <w:t>LICITATÓRIO</w:t>
      </w:r>
      <w:r w:rsidRPr="00036052">
        <w:rPr>
          <w:b/>
          <w:bCs/>
          <w:spacing w:val="-5"/>
          <w:sz w:val="24"/>
          <w:szCs w:val="24"/>
        </w:rPr>
        <w:t xml:space="preserve"> </w:t>
      </w:r>
      <w:r w:rsidRPr="00036052">
        <w:rPr>
          <w:b/>
          <w:bCs/>
          <w:sz w:val="24"/>
          <w:szCs w:val="24"/>
        </w:rPr>
        <w:t>Nº</w:t>
      </w:r>
      <w:r w:rsidRPr="00036052">
        <w:rPr>
          <w:b/>
          <w:bCs/>
          <w:spacing w:val="-5"/>
          <w:sz w:val="24"/>
          <w:szCs w:val="24"/>
        </w:rPr>
        <w:t xml:space="preserve"> </w:t>
      </w:r>
      <w:r w:rsidR="00555DC6">
        <w:rPr>
          <w:b/>
          <w:sz w:val="24"/>
          <w:szCs w:val="24"/>
        </w:rPr>
        <w:t>0272</w:t>
      </w:r>
      <w:r w:rsidR="00DC1850">
        <w:rPr>
          <w:b/>
          <w:sz w:val="24"/>
          <w:szCs w:val="24"/>
        </w:rPr>
        <w:t>/202</w:t>
      </w:r>
      <w:r w:rsidR="00555DC6">
        <w:rPr>
          <w:b/>
          <w:sz w:val="24"/>
          <w:szCs w:val="24"/>
        </w:rPr>
        <w:t>4</w:t>
      </w:r>
    </w:p>
    <w:p w14:paraId="2536E255" w14:textId="1C658800" w:rsidR="00DB1FD4" w:rsidRPr="00036052" w:rsidRDefault="00DB1FD4" w:rsidP="00036052">
      <w:pPr>
        <w:jc w:val="both"/>
        <w:outlineLvl w:val="0"/>
        <w:rPr>
          <w:b/>
          <w:spacing w:val="-57"/>
          <w:sz w:val="24"/>
          <w:szCs w:val="24"/>
        </w:rPr>
      </w:pPr>
      <w:r w:rsidRPr="00036052">
        <w:rPr>
          <w:b/>
          <w:sz w:val="24"/>
          <w:szCs w:val="24"/>
        </w:rPr>
        <w:t>MODALIDADE: PREGÃ</w:t>
      </w:r>
      <w:r w:rsidR="00CB3A18" w:rsidRPr="00036052">
        <w:rPr>
          <w:b/>
          <w:sz w:val="24"/>
          <w:szCs w:val="24"/>
        </w:rPr>
        <w:t>O</w:t>
      </w:r>
      <w:r w:rsidRPr="00036052">
        <w:rPr>
          <w:b/>
          <w:sz w:val="24"/>
          <w:szCs w:val="24"/>
        </w:rPr>
        <w:t xml:space="preserve"> ELETRÔNICO</w:t>
      </w:r>
    </w:p>
    <w:p w14:paraId="4595A9AD" w14:textId="377CEC06" w:rsidR="00DB1FD4" w:rsidRPr="00036052" w:rsidRDefault="00280E5C" w:rsidP="00036052">
      <w:pPr>
        <w:jc w:val="both"/>
        <w:rPr>
          <w:b/>
          <w:spacing w:val="1"/>
          <w:sz w:val="24"/>
          <w:szCs w:val="24"/>
        </w:rPr>
      </w:pPr>
      <w:r w:rsidRPr="00036052">
        <w:rPr>
          <w:b/>
          <w:sz w:val="24"/>
          <w:szCs w:val="24"/>
        </w:rPr>
        <w:t>T</w:t>
      </w:r>
      <w:r w:rsidR="00DB1FD4" w:rsidRPr="00036052">
        <w:rPr>
          <w:b/>
          <w:sz w:val="24"/>
          <w:szCs w:val="24"/>
        </w:rPr>
        <w:t>IPO:</w:t>
      </w:r>
      <w:r w:rsidR="00DB1FD4" w:rsidRPr="00036052">
        <w:rPr>
          <w:b/>
          <w:spacing w:val="-1"/>
          <w:sz w:val="24"/>
          <w:szCs w:val="24"/>
        </w:rPr>
        <w:t xml:space="preserve"> </w:t>
      </w:r>
      <w:r w:rsidR="003425F4" w:rsidRPr="00036052">
        <w:rPr>
          <w:b/>
          <w:sz w:val="24"/>
          <w:szCs w:val="24"/>
        </w:rPr>
        <w:t xml:space="preserve">MENOR PREÇO </w:t>
      </w:r>
      <w:r w:rsidR="00847E19">
        <w:rPr>
          <w:b/>
          <w:sz w:val="24"/>
          <w:szCs w:val="24"/>
        </w:rPr>
        <w:t>GLOBAL</w:t>
      </w:r>
    </w:p>
    <w:p w14:paraId="263034A4" w14:textId="673BE2A9" w:rsidR="00873D3D" w:rsidRPr="00036052" w:rsidRDefault="00DB1FD4" w:rsidP="00036052">
      <w:pPr>
        <w:jc w:val="both"/>
        <w:rPr>
          <w:b/>
          <w:sz w:val="24"/>
          <w:szCs w:val="24"/>
        </w:rPr>
      </w:pPr>
      <w:r w:rsidRPr="00036052">
        <w:rPr>
          <w:b/>
          <w:sz w:val="24"/>
          <w:szCs w:val="24"/>
        </w:rPr>
        <w:t>REGISTRO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PREÇOS</w:t>
      </w:r>
    </w:p>
    <w:p w14:paraId="6F41439E" w14:textId="77777777" w:rsidR="008F65AE" w:rsidRPr="00036052" w:rsidRDefault="008F65AE" w:rsidP="00036052">
      <w:pPr>
        <w:jc w:val="both"/>
        <w:rPr>
          <w:b/>
          <w:sz w:val="24"/>
          <w:szCs w:val="24"/>
        </w:rPr>
      </w:pPr>
    </w:p>
    <w:p w14:paraId="35CBFC23" w14:textId="5105FDA5" w:rsidR="00DB1FD4" w:rsidRPr="00036052" w:rsidRDefault="00DB1FD4" w:rsidP="00036052">
      <w:pPr>
        <w:jc w:val="both"/>
        <w:rPr>
          <w:sz w:val="24"/>
          <w:szCs w:val="24"/>
        </w:rPr>
      </w:pPr>
      <w:r w:rsidRPr="00036052">
        <w:rPr>
          <w:sz w:val="24"/>
          <w:szCs w:val="24"/>
        </w:rPr>
        <w:t>O</w:t>
      </w:r>
      <w:r w:rsidR="00616964" w:rsidRPr="00036052">
        <w:rPr>
          <w:sz w:val="24"/>
          <w:szCs w:val="24"/>
        </w:rPr>
        <w:t xml:space="preserve"> Município de B</w:t>
      </w:r>
      <w:r w:rsidRPr="00036052">
        <w:rPr>
          <w:sz w:val="24"/>
          <w:szCs w:val="24"/>
        </w:rPr>
        <w:t>om Jardim, Estado do Rio de Janeiro/RJ, torna público, para conhecimento dos</w:t>
      </w:r>
      <w:r w:rsidRPr="00036052">
        <w:rPr>
          <w:spacing w:val="1"/>
          <w:sz w:val="24"/>
          <w:szCs w:val="24"/>
        </w:rPr>
        <w:t xml:space="preserve"> </w:t>
      </w:r>
      <w:r w:rsidRPr="00036052">
        <w:rPr>
          <w:sz w:val="24"/>
          <w:szCs w:val="24"/>
        </w:rPr>
        <w:t xml:space="preserve">interessados, que fará licitação </w:t>
      </w:r>
      <w:r w:rsidR="000D445C" w:rsidRPr="00036052">
        <w:rPr>
          <w:sz w:val="24"/>
          <w:szCs w:val="24"/>
        </w:rPr>
        <w:t xml:space="preserve">para registro de preços, </w:t>
      </w:r>
      <w:r w:rsidRPr="00036052">
        <w:rPr>
          <w:sz w:val="24"/>
          <w:szCs w:val="24"/>
        </w:rPr>
        <w:t xml:space="preserve">na modalidade </w:t>
      </w:r>
      <w:r w:rsidRPr="00036052">
        <w:rPr>
          <w:b/>
          <w:sz w:val="24"/>
          <w:szCs w:val="24"/>
        </w:rPr>
        <w:t>PREGÃO</w:t>
      </w:r>
      <w:r w:rsidR="000D445C" w:rsidRPr="00036052">
        <w:rPr>
          <w:b/>
          <w:sz w:val="24"/>
          <w:szCs w:val="24"/>
        </w:rPr>
        <w:t>,</w:t>
      </w:r>
      <w:r w:rsidRPr="00036052">
        <w:rPr>
          <w:b/>
          <w:sz w:val="24"/>
          <w:szCs w:val="24"/>
        </w:rPr>
        <w:t xml:space="preserve"> </w:t>
      </w:r>
      <w:r w:rsidRPr="00036052">
        <w:rPr>
          <w:sz w:val="24"/>
          <w:szCs w:val="24"/>
        </w:rPr>
        <w:t xml:space="preserve">na forma </w:t>
      </w:r>
      <w:r w:rsidRPr="00036052">
        <w:rPr>
          <w:b/>
          <w:sz w:val="24"/>
          <w:szCs w:val="24"/>
        </w:rPr>
        <w:t>ELETRÔNICA</w:t>
      </w:r>
      <w:r w:rsidRPr="00036052">
        <w:rPr>
          <w:sz w:val="24"/>
          <w:szCs w:val="24"/>
        </w:rPr>
        <w:t>, tipo</w:t>
      </w:r>
      <w:r w:rsidRPr="00036052">
        <w:rPr>
          <w:spacing w:val="1"/>
          <w:sz w:val="24"/>
          <w:szCs w:val="24"/>
        </w:rPr>
        <w:t xml:space="preserve"> </w:t>
      </w:r>
      <w:r w:rsidR="003425F4" w:rsidRPr="00036052">
        <w:rPr>
          <w:b/>
          <w:sz w:val="24"/>
          <w:szCs w:val="24"/>
        </w:rPr>
        <w:t xml:space="preserve">MENOR PREÇO </w:t>
      </w:r>
      <w:r w:rsidR="00555DC6">
        <w:rPr>
          <w:b/>
          <w:sz w:val="24"/>
          <w:szCs w:val="24"/>
        </w:rPr>
        <w:t>GLOBAL</w:t>
      </w:r>
      <w:r w:rsidRPr="00036052">
        <w:rPr>
          <w:sz w:val="24"/>
          <w:szCs w:val="24"/>
        </w:rPr>
        <w:t>,</w:t>
      </w:r>
      <w:r w:rsidR="00451BCA" w:rsidRPr="00036052">
        <w:rPr>
          <w:sz w:val="24"/>
          <w:szCs w:val="24"/>
        </w:rPr>
        <w:t xml:space="preserve"> </w:t>
      </w:r>
      <w:r w:rsidRPr="00036052">
        <w:rPr>
          <w:sz w:val="24"/>
          <w:szCs w:val="24"/>
        </w:rPr>
        <w:t xml:space="preserve">nos termos da </w:t>
      </w:r>
      <w:hyperlink r:id="rId9">
        <w:r w:rsidRPr="00036052">
          <w:rPr>
            <w:b/>
            <w:sz w:val="24"/>
            <w:szCs w:val="24"/>
            <w:u w:val="thick"/>
          </w:rPr>
          <w:t>Lei nº 14.133, de 1º de abril 2021</w:t>
        </w:r>
      </w:hyperlink>
      <w:r w:rsidRPr="00036052">
        <w:rPr>
          <w:sz w:val="24"/>
          <w:szCs w:val="24"/>
        </w:rPr>
        <w:t xml:space="preserve">, </w:t>
      </w:r>
      <w:r w:rsidR="000D445C" w:rsidRPr="00036052">
        <w:rPr>
          <w:sz w:val="24"/>
          <w:szCs w:val="24"/>
        </w:rPr>
        <w:t>Decreto nº 11.462, de 31 de março de 2023</w:t>
      </w:r>
      <w:r w:rsidR="000F29FE" w:rsidRPr="00036052">
        <w:rPr>
          <w:sz w:val="24"/>
          <w:szCs w:val="24"/>
        </w:rPr>
        <w:t xml:space="preserve"> (que regulamenta o Sistema de Registro de Preços)</w:t>
      </w:r>
      <w:r w:rsidR="000D445C" w:rsidRPr="00036052">
        <w:rPr>
          <w:sz w:val="24"/>
          <w:szCs w:val="24"/>
        </w:rPr>
        <w:t xml:space="preserve">, </w:t>
      </w:r>
      <w:r w:rsidRPr="00036052">
        <w:rPr>
          <w:sz w:val="24"/>
          <w:szCs w:val="24"/>
        </w:rPr>
        <w:t>e demais</w:t>
      </w:r>
      <w:r w:rsidRPr="00036052">
        <w:rPr>
          <w:spacing w:val="1"/>
          <w:sz w:val="24"/>
          <w:szCs w:val="24"/>
        </w:rPr>
        <w:t xml:space="preserve"> </w:t>
      </w:r>
      <w:r w:rsidRPr="00036052">
        <w:rPr>
          <w:sz w:val="24"/>
          <w:szCs w:val="24"/>
        </w:rPr>
        <w:t>legislaç</w:t>
      </w:r>
      <w:r w:rsidR="008F65AE" w:rsidRPr="00036052">
        <w:rPr>
          <w:sz w:val="24"/>
          <w:szCs w:val="24"/>
        </w:rPr>
        <w:t>ões</w:t>
      </w:r>
      <w:r w:rsidRPr="00036052">
        <w:rPr>
          <w:spacing w:val="1"/>
          <w:sz w:val="24"/>
          <w:szCs w:val="24"/>
        </w:rPr>
        <w:t xml:space="preserve"> </w:t>
      </w:r>
      <w:r w:rsidRPr="00036052">
        <w:rPr>
          <w:sz w:val="24"/>
          <w:szCs w:val="24"/>
        </w:rPr>
        <w:t>aplicáve</w:t>
      </w:r>
      <w:r w:rsidR="008F65AE" w:rsidRPr="00036052">
        <w:rPr>
          <w:sz w:val="24"/>
          <w:szCs w:val="24"/>
        </w:rPr>
        <w:t>is</w:t>
      </w:r>
      <w:r w:rsidRPr="00036052">
        <w:rPr>
          <w:sz w:val="24"/>
          <w:szCs w:val="24"/>
        </w:rPr>
        <w:t>,</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de acordo</w:t>
      </w:r>
      <w:r w:rsidRPr="00036052">
        <w:rPr>
          <w:spacing w:val="1"/>
          <w:sz w:val="24"/>
          <w:szCs w:val="24"/>
        </w:rPr>
        <w:t xml:space="preserve"> </w:t>
      </w:r>
      <w:r w:rsidRPr="00036052">
        <w:rPr>
          <w:sz w:val="24"/>
          <w:szCs w:val="24"/>
        </w:rPr>
        <w:t>com</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normas</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condições</w:t>
      </w:r>
      <w:r w:rsidRPr="00036052">
        <w:rPr>
          <w:spacing w:val="1"/>
          <w:sz w:val="24"/>
          <w:szCs w:val="24"/>
        </w:rPr>
        <w:t xml:space="preserve"> </w:t>
      </w:r>
      <w:r w:rsidRPr="00036052">
        <w:rPr>
          <w:sz w:val="24"/>
          <w:szCs w:val="24"/>
        </w:rPr>
        <w:t>fixadas</w:t>
      </w:r>
      <w:r w:rsidRPr="00036052">
        <w:rPr>
          <w:spacing w:val="1"/>
          <w:sz w:val="24"/>
          <w:szCs w:val="24"/>
        </w:rPr>
        <w:t xml:space="preserve"> </w:t>
      </w:r>
      <w:r w:rsidRPr="00036052">
        <w:rPr>
          <w:sz w:val="24"/>
          <w:szCs w:val="24"/>
        </w:rPr>
        <w:t>neste</w:t>
      </w:r>
      <w:r w:rsidRPr="00036052">
        <w:rPr>
          <w:spacing w:val="1"/>
          <w:sz w:val="24"/>
          <w:szCs w:val="24"/>
        </w:rPr>
        <w:t xml:space="preserve"> </w:t>
      </w:r>
      <w:r w:rsidRPr="00036052">
        <w:rPr>
          <w:sz w:val="24"/>
          <w:szCs w:val="24"/>
        </w:rPr>
        <w:t>instrumento,</w:t>
      </w:r>
      <w:r w:rsidRPr="00036052">
        <w:rPr>
          <w:spacing w:val="-57"/>
          <w:sz w:val="24"/>
          <w:szCs w:val="24"/>
        </w:rPr>
        <w:t xml:space="preserve"> </w:t>
      </w:r>
      <w:r w:rsidRPr="00036052">
        <w:rPr>
          <w:sz w:val="24"/>
          <w:szCs w:val="24"/>
        </w:rPr>
        <w:t xml:space="preserve">destinado à </w:t>
      </w:r>
      <w:r w:rsidR="00555DC6" w:rsidRPr="00555DC6">
        <w:rPr>
          <w:b/>
          <w:sz w:val="24"/>
          <w:szCs w:val="24"/>
        </w:rPr>
        <w:t>futura e eventual aquisição de CESTAS BÁSICAS (fechadas), para atender a demanda da Secretaria Municipal de Assist</w:t>
      </w:r>
      <w:r w:rsidR="00555DC6">
        <w:rPr>
          <w:b/>
          <w:sz w:val="24"/>
          <w:szCs w:val="24"/>
        </w:rPr>
        <w:t>ência Social e Direitos Humanos</w:t>
      </w:r>
      <w:r w:rsidRPr="00036052">
        <w:rPr>
          <w:b/>
          <w:sz w:val="24"/>
          <w:szCs w:val="24"/>
        </w:rPr>
        <w:t>,</w:t>
      </w:r>
      <w:r w:rsidRPr="00036052">
        <w:rPr>
          <w:b/>
          <w:spacing w:val="1"/>
          <w:sz w:val="24"/>
          <w:szCs w:val="24"/>
        </w:rPr>
        <w:t xml:space="preserve"> </w:t>
      </w:r>
      <w:r w:rsidR="001216E9" w:rsidRPr="00036052">
        <w:rPr>
          <w:spacing w:val="1"/>
          <w:sz w:val="24"/>
          <w:szCs w:val="24"/>
        </w:rPr>
        <w:t>conforme</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especificações</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demais</w:t>
      </w:r>
      <w:r w:rsidRPr="00036052">
        <w:rPr>
          <w:spacing w:val="1"/>
          <w:sz w:val="24"/>
          <w:szCs w:val="24"/>
        </w:rPr>
        <w:t xml:space="preserve"> </w:t>
      </w:r>
      <w:r w:rsidRPr="00036052">
        <w:rPr>
          <w:sz w:val="24"/>
          <w:szCs w:val="24"/>
        </w:rPr>
        <w:t>condições</w:t>
      </w:r>
      <w:r w:rsidRPr="00036052">
        <w:rPr>
          <w:spacing w:val="1"/>
          <w:sz w:val="24"/>
          <w:szCs w:val="24"/>
        </w:rPr>
        <w:t xml:space="preserve"> </w:t>
      </w:r>
      <w:r w:rsidRPr="00036052">
        <w:rPr>
          <w:sz w:val="24"/>
          <w:szCs w:val="24"/>
        </w:rPr>
        <w:t>constantes</w:t>
      </w:r>
      <w:r w:rsidRPr="00036052">
        <w:rPr>
          <w:spacing w:val="-1"/>
          <w:sz w:val="24"/>
          <w:szCs w:val="24"/>
        </w:rPr>
        <w:t xml:space="preserve"> </w:t>
      </w:r>
      <w:r w:rsidRPr="00036052">
        <w:rPr>
          <w:sz w:val="24"/>
          <w:szCs w:val="24"/>
        </w:rPr>
        <w:t>no</w:t>
      </w:r>
      <w:r w:rsidRPr="00036052">
        <w:rPr>
          <w:spacing w:val="-1"/>
          <w:sz w:val="24"/>
          <w:szCs w:val="24"/>
        </w:rPr>
        <w:t xml:space="preserve"> </w:t>
      </w:r>
      <w:r w:rsidRPr="00036052">
        <w:rPr>
          <w:b/>
          <w:sz w:val="24"/>
          <w:szCs w:val="24"/>
        </w:rPr>
        <w:t>ANEXO I</w:t>
      </w:r>
      <w:r w:rsidRPr="00036052">
        <w:rPr>
          <w:b/>
          <w:spacing w:val="2"/>
          <w:sz w:val="24"/>
          <w:szCs w:val="24"/>
        </w:rPr>
        <w:t xml:space="preserve"> </w:t>
      </w:r>
      <w:r w:rsidRPr="00036052">
        <w:rPr>
          <w:sz w:val="24"/>
          <w:szCs w:val="24"/>
        </w:rPr>
        <w:t>deste edital</w:t>
      </w:r>
      <w:r w:rsidRPr="00036052">
        <w:rPr>
          <w:spacing w:val="-1"/>
          <w:sz w:val="24"/>
          <w:szCs w:val="24"/>
        </w:rPr>
        <w:t xml:space="preserve"> </w:t>
      </w:r>
      <w:r w:rsidR="006D0C80" w:rsidRPr="00036052">
        <w:rPr>
          <w:spacing w:val="-1"/>
          <w:sz w:val="24"/>
          <w:szCs w:val="24"/>
        </w:rPr>
        <w:t xml:space="preserve">e </w:t>
      </w:r>
      <w:r w:rsidRPr="00036052">
        <w:rPr>
          <w:sz w:val="24"/>
          <w:szCs w:val="24"/>
        </w:rPr>
        <w:t>os seus</w:t>
      </w:r>
      <w:r w:rsidRPr="00036052">
        <w:rPr>
          <w:spacing w:val="-1"/>
          <w:sz w:val="24"/>
          <w:szCs w:val="24"/>
        </w:rPr>
        <w:t xml:space="preserve"> </w:t>
      </w:r>
      <w:r w:rsidRPr="00036052">
        <w:rPr>
          <w:sz w:val="24"/>
          <w:szCs w:val="24"/>
        </w:rPr>
        <w:t>Anexos, conforme cronograma</w:t>
      </w:r>
      <w:r w:rsidRPr="00036052">
        <w:rPr>
          <w:spacing w:val="-1"/>
          <w:sz w:val="24"/>
          <w:szCs w:val="24"/>
        </w:rPr>
        <w:t xml:space="preserve"> </w:t>
      </w:r>
      <w:r w:rsidRPr="00036052">
        <w:rPr>
          <w:sz w:val="24"/>
          <w:szCs w:val="24"/>
        </w:rPr>
        <w:t>abaixo:</w:t>
      </w:r>
    </w:p>
    <w:p w14:paraId="44DC0B76" w14:textId="77777777" w:rsidR="00447A48" w:rsidRPr="00036052"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036052" w14:paraId="7E0159F0" w14:textId="77777777" w:rsidTr="003425F4">
        <w:trPr>
          <w:trHeight w:val="839"/>
        </w:trPr>
        <w:tc>
          <w:tcPr>
            <w:tcW w:w="4750" w:type="dxa"/>
            <w:vAlign w:val="center"/>
          </w:tcPr>
          <w:p w14:paraId="318D0FA1" w14:textId="5DFCA572" w:rsidR="00DB1FD4" w:rsidRPr="00036052" w:rsidRDefault="00924F42" w:rsidP="000906F1">
            <w:pPr>
              <w:tabs>
                <w:tab w:val="left" w:pos="1463"/>
                <w:tab w:val="left" w:pos="1944"/>
              </w:tabs>
              <w:ind w:left="9"/>
              <w:rPr>
                <w:rFonts w:ascii="Times New Roman" w:hAnsi="Times New Roman" w:cs="Times New Roman"/>
                <w:sz w:val="24"/>
                <w:szCs w:val="24"/>
              </w:rPr>
            </w:pPr>
            <w:r w:rsidRPr="000906F1">
              <w:rPr>
                <w:rFonts w:ascii="Times New Roman" w:hAnsi="Times New Roman" w:cs="Times New Roman"/>
                <w:b/>
                <w:sz w:val="24"/>
                <w:szCs w:val="24"/>
                <w:u w:val="thick"/>
              </w:rPr>
              <w:t>DATA</w:t>
            </w:r>
            <w:r w:rsidR="000906F1">
              <w:rPr>
                <w:rFonts w:ascii="Times New Roman" w:hAnsi="Times New Roman" w:cs="Times New Roman"/>
                <w:b/>
                <w:sz w:val="24"/>
                <w:szCs w:val="24"/>
                <w:u w:val="thick"/>
              </w:rPr>
              <w:t xml:space="preserve"> 04/07/2024 </w:t>
            </w:r>
            <w:r w:rsidRPr="000906F1">
              <w:rPr>
                <w:rFonts w:ascii="Times New Roman" w:hAnsi="Times New Roman" w:cs="Times New Roman"/>
                <w:b/>
                <w:sz w:val="24"/>
                <w:szCs w:val="24"/>
                <w:u w:val="thick"/>
              </w:rPr>
              <w:t xml:space="preserve">E HORA </w:t>
            </w:r>
            <w:r w:rsidR="000906F1">
              <w:rPr>
                <w:rFonts w:ascii="Times New Roman" w:hAnsi="Times New Roman" w:cs="Times New Roman"/>
                <w:b/>
                <w:sz w:val="24"/>
                <w:szCs w:val="24"/>
                <w:u w:val="thick"/>
              </w:rPr>
              <w:t>17h00min</w:t>
            </w:r>
            <w:r w:rsidR="00DA12D5" w:rsidRPr="00036052">
              <w:rPr>
                <w:rFonts w:ascii="Times New Roman" w:hAnsi="Times New Roman" w:cs="Times New Roman"/>
                <w:b/>
                <w:sz w:val="24"/>
                <w:szCs w:val="24"/>
                <w:u w:val="thick"/>
              </w:rPr>
              <w:t xml:space="preserve"> </w:t>
            </w:r>
          </w:p>
        </w:tc>
        <w:tc>
          <w:tcPr>
            <w:tcW w:w="4705" w:type="dxa"/>
          </w:tcPr>
          <w:p w14:paraId="0B9D55F4" w14:textId="77777777" w:rsidR="00DB1FD4" w:rsidRPr="008A1FFD" w:rsidRDefault="00DB1FD4" w:rsidP="00B93854">
            <w:pPr>
              <w:ind w:left="132" w:right="125"/>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INÍCIO</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DO</w:t>
            </w:r>
            <w:r w:rsidRPr="008A1FFD">
              <w:rPr>
                <w:rFonts w:ascii="Times New Roman" w:hAnsi="Times New Roman" w:cs="Times New Roman"/>
                <w:spacing w:val="-5"/>
                <w:sz w:val="24"/>
                <w:szCs w:val="24"/>
                <w:lang w:val="pt-BR"/>
              </w:rPr>
              <w:t xml:space="preserve"> </w:t>
            </w:r>
            <w:r w:rsidRPr="008A1FFD">
              <w:rPr>
                <w:rFonts w:ascii="Times New Roman" w:hAnsi="Times New Roman" w:cs="Times New Roman"/>
                <w:sz w:val="24"/>
                <w:szCs w:val="24"/>
                <w:lang w:val="pt-BR"/>
              </w:rPr>
              <w:t>RECEBIMENTO</w:t>
            </w:r>
            <w:r w:rsidRPr="008A1FFD">
              <w:rPr>
                <w:rFonts w:ascii="Times New Roman" w:hAnsi="Times New Roman" w:cs="Times New Roman"/>
                <w:spacing w:val="-8"/>
                <w:sz w:val="24"/>
                <w:szCs w:val="24"/>
                <w:lang w:val="pt-BR"/>
              </w:rPr>
              <w:t xml:space="preserve"> </w:t>
            </w:r>
            <w:r w:rsidRPr="008A1FFD">
              <w:rPr>
                <w:rFonts w:ascii="Times New Roman" w:hAnsi="Times New Roman" w:cs="Times New Roman"/>
                <w:sz w:val="24"/>
                <w:szCs w:val="24"/>
                <w:lang w:val="pt-BR"/>
              </w:rPr>
              <w:t>DAS</w:t>
            </w:r>
            <w:r w:rsidRPr="008A1FFD">
              <w:rPr>
                <w:rFonts w:ascii="Times New Roman" w:hAnsi="Times New Roman" w:cs="Times New Roman"/>
                <w:spacing w:val="-57"/>
                <w:sz w:val="24"/>
                <w:szCs w:val="24"/>
                <w:lang w:val="pt-BR"/>
              </w:rPr>
              <w:t xml:space="preserve"> </w:t>
            </w:r>
            <w:r w:rsidRPr="008A1FFD">
              <w:rPr>
                <w:rFonts w:ascii="Times New Roman" w:hAnsi="Times New Roman" w:cs="Times New Roman"/>
                <w:sz w:val="24"/>
                <w:szCs w:val="24"/>
                <w:lang w:val="pt-BR"/>
              </w:rPr>
              <w:t>PROPOSTAS</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NO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SITE</w:t>
            </w:r>
          </w:p>
          <w:p w14:paraId="2DF7298A"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0">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057C514B" w14:textId="77777777" w:rsidTr="003425F4">
        <w:trPr>
          <w:trHeight w:val="695"/>
        </w:trPr>
        <w:tc>
          <w:tcPr>
            <w:tcW w:w="4750" w:type="dxa"/>
            <w:vAlign w:val="center"/>
          </w:tcPr>
          <w:p w14:paraId="1350E127" w14:textId="38E86D35" w:rsidR="00DB1FD4" w:rsidRPr="008A1FFD" w:rsidRDefault="000906F1" w:rsidP="00B93854">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18</w:t>
            </w:r>
            <w:r w:rsidR="003425F4" w:rsidRPr="000906F1">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07/2024</w:t>
            </w:r>
            <w:r w:rsidR="00924F42" w:rsidRPr="008A1FFD">
              <w:rPr>
                <w:rFonts w:ascii="Times New Roman" w:hAnsi="Times New Roman" w:cs="Times New Roman"/>
                <w:b/>
                <w:sz w:val="24"/>
                <w:szCs w:val="24"/>
                <w:u w:val="thick"/>
                <w:lang w:val="pt-BR"/>
              </w:rPr>
              <w:t xml:space="preserve"> </w:t>
            </w:r>
            <w:r w:rsidR="00DB1FD4" w:rsidRPr="008A1FFD">
              <w:rPr>
                <w:rFonts w:ascii="Times New Roman" w:hAnsi="Times New Roman" w:cs="Times New Roman"/>
                <w:b/>
                <w:sz w:val="24"/>
                <w:szCs w:val="24"/>
                <w:u w:val="thick"/>
                <w:lang w:val="pt-BR"/>
              </w:rPr>
              <w:tab/>
              <w:t>às</w:t>
            </w:r>
            <w:r w:rsidR="00DB1FD4" w:rsidRPr="008A1FF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0906F1">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0906F1">
              <w:rPr>
                <w:rFonts w:ascii="Times New Roman" w:hAnsi="Times New Roman" w:cs="Times New Roman"/>
                <w:b/>
                <w:sz w:val="24"/>
                <w:szCs w:val="24"/>
                <w:u w:val="thick"/>
                <w:lang w:val="pt-BR"/>
              </w:rPr>
              <w:t>min</w:t>
            </w:r>
          </w:p>
        </w:tc>
        <w:tc>
          <w:tcPr>
            <w:tcW w:w="4705" w:type="dxa"/>
          </w:tcPr>
          <w:p w14:paraId="20DA50F7"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FIM</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RECEBIMENTO</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DAS</w:t>
            </w:r>
          </w:p>
          <w:p w14:paraId="7260C541" w14:textId="77777777" w:rsidR="00DB1FD4" w:rsidRPr="008A1FFD" w:rsidRDefault="00DB1FD4" w:rsidP="00B93854">
            <w:pPr>
              <w:ind w:left="132" w:right="126"/>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PROPOSTAS</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w:t>
            </w:r>
            <w:hyperlink r:id="rId11">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11424FC2" w14:textId="77777777" w:rsidTr="003425F4">
        <w:trPr>
          <w:trHeight w:val="988"/>
        </w:trPr>
        <w:tc>
          <w:tcPr>
            <w:tcW w:w="4750" w:type="dxa"/>
            <w:vAlign w:val="center"/>
          </w:tcPr>
          <w:p w14:paraId="3E476460" w14:textId="1F6C58C6" w:rsidR="00DB1FD4" w:rsidRPr="00036052" w:rsidRDefault="00924F42" w:rsidP="00B93854">
            <w:pPr>
              <w:tabs>
                <w:tab w:val="left" w:pos="1462"/>
                <w:tab w:val="left" w:pos="1976"/>
              </w:tabs>
              <w:ind w:left="8"/>
              <w:rPr>
                <w:rFonts w:ascii="Times New Roman" w:hAnsi="Times New Roman" w:cs="Times New Roman"/>
                <w:b/>
                <w:sz w:val="24"/>
                <w:szCs w:val="24"/>
              </w:rPr>
            </w:pPr>
            <w:r w:rsidRPr="000906F1">
              <w:rPr>
                <w:rFonts w:ascii="Times New Roman" w:hAnsi="Times New Roman" w:cs="Times New Roman"/>
                <w:b/>
                <w:sz w:val="24"/>
                <w:szCs w:val="24"/>
                <w:u w:val="thick"/>
              </w:rPr>
              <w:t>DATA</w:t>
            </w:r>
            <w:r w:rsidR="000906F1">
              <w:rPr>
                <w:rFonts w:ascii="Times New Roman" w:hAnsi="Times New Roman" w:cs="Times New Roman"/>
                <w:b/>
                <w:sz w:val="24"/>
                <w:szCs w:val="24"/>
                <w:u w:val="thick"/>
              </w:rPr>
              <w:t xml:space="preserve"> 18/07/2024</w:t>
            </w:r>
            <w:r w:rsidRPr="000906F1">
              <w:rPr>
                <w:rFonts w:ascii="Times New Roman" w:hAnsi="Times New Roman" w:cs="Times New Roman"/>
                <w:b/>
                <w:sz w:val="24"/>
                <w:szCs w:val="24"/>
                <w:u w:val="thick"/>
              </w:rPr>
              <w:t xml:space="preserve"> e HORA</w:t>
            </w:r>
            <w:r w:rsidR="000906F1">
              <w:rPr>
                <w:rFonts w:ascii="Times New Roman" w:hAnsi="Times New Roman" w:cs="Times New Roman"/>
                <w:b/>
                <w:sz w:val="24"/>
                <w:szCs w:val="24"/>
                <w:u w:val="thick"/>
              </w:rPr>
              <w:t xml:space="preserve"> 09h30min</w:t>
            </w:r>
          </w:p>
        </w:tc>
        <w:tc>
          <w:tcPr>
            <w:tcW w:w="4705" w:type="dxa"/>
          </w:tcPr>
          <w:p w14:paraId="53E28181"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ABERTURA</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E</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AVALIAÇÃO</w:t>
            </w:r>
            <w:r w:rsidRPr="008A1FFD">
              <w:rPr>
                <w:rFonts w:ascii="Times New Roman" w:hAnsi="Times New Roman" w:cs="Times New Roman"/>
                <w:spacing w:val="-6"/>
                <w:sz w:val="24"/>
                <w:szCs w:val="24"/>
                <w:lang w:val="pt-BR"/>
              </w:rPr>
              <w:t xml:space="preserve"> </w:t>
            </w:r>
            <w:r w:rsidRPr="008A1FFD">
              <w:rPr>
                <w:rFonts w:ascii="Times New Roman" w:hAnsi="Times New Roman" w:cs="Times New Roman"/>
                <w:sz w:val="24"/>
                <w:szCs w:val="24"/>
                <w:lang w:val="pt-BR"/>
              </w:rPr>
              <w:t>DAS</w:t>
            </w:r>
            <w:r w:rsidRPr="008A1FFD">
              <w:rPr>
                <w:rFonts w:ascii="Times New Roman" w:hAnsi="Times New Roman" w:cs="Times New Roman"/>
                <w:spacing w:val="-57"/>
                <w:sz w:val="24"/>
                <w:szCs w:val="24"/>
                <w:lang w:val="pt-BR"/>
              </w:rPr>
              <w:t xml:space="preserve"> </w:t>
            </w:r>
            <w:r w:rsidRPr="008A1FFD">
              <w:rPr>
                <w:rFonts w:ascii="Times New Roman" w:hAnsi="Times New Roman" w:cs="Times New Roman"/>
                <w:sz w:val="24"/>
                <w:szCs w:val="24"/>
                <w:lang w:val="pt-BR"/>
              </w:rPr>
              <w:t>PROPOSTAS</w:t>
            </w:r>
          </w:p>
          <w:p w14:paraId="338F0868"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2">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r w:rsidR="00DB1FD4" w:rsidRPr="00036052" w14:paraId="5C267AC3" w14:textId="77777777" w:rsidTr="003425F4">
        <w:trPr>
          <w:trHeight w:val="705"/>
        </w:trPr>
        <w:tc>
          <w:tcPr>
            <w:tcW w:w="4750" w:type="dxa"/>
            <w:vAlign w:val="center"/>
          </w:tcPr>
          <w:p w14:paraId="37FA6E03" w14:textId="1C4327DC" w:rsidR="00DB1FD4" w:rsidRPr="008A1FFD" w:rsidRDefault="00DB1FD4" w:rsidP="00B93854">
            <w:pPr>
              <w:ind w:left="32" w:right="177"/>
              <w:rPr>
                <w:rFonts w:ascii="Times New Roman" w:hAnsi="Times New Roman" w:cs="Times New Roman"/>
                <w:sz w:val="24"/>
                <w:szCs w:val="24"/>
                <w:lang w:val="pt-BR"/>
              </w:rPr>
            </w:pPr>
            <w:r w:rsidRPr="008A1FFD">
              <w:rPr>
                <w:rFonts w:ascii="Times New Roman" w:hAnsi="Times New Roman" w:cs="Times New Roman"/>
                <w:sz w:val="24"/>
                <w:szCs w:val="24"/>
                <w:lang w:val="pt-BR"/>
              </w:rPr>
              <w:t>Tão</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logo</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encerrada</w:t>
            </w:r>
            <w:r w:rsidRPr="008A1FFD">
              <w:rPr>
                <w:rFonts w:ascii="Times New Roman" w:hAnsi="Times New Roman" w:cs="Times New Roman"/>
                <w:spacing w:val="-4"/>
                <w:sz w:val="24"/>
                <w:szCs w:val="24"/>
                <w:lang w:val="pt-BR"/>
              </w:rPr>
              <w:t xml:space="preserve"> </w:t>
            </w:r>
            <w:r w:rsidRPr="008A1FFD">
              <w:rPr>
                <w:rFonts w:ascii="Times New Roman" w:hAnsi="Times New Roman" w:cs="Times New Roman"/>
                <w:sz w:val="24"/>
                <w:szCs w:val="24"/>
                <w:lang w:val="pt-BR"/>
              </w:rPr>
              <w:t>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abertura</w:t>
            </w:r>
            <w:r w:rsidR="00924F42" w:rsidRPr="008A1FFD">
              <w:rPr>
                <w:rFonts w:ascii="Times New Roman" w:hAnsi="Times New Roman" w:cs="Times New Roman"/>
                <w:sz w:val="24"/>
                <w:szCs w:val="24"/>
                <w:lang w:val="pt-BR"/>
              </w:rPr>
              <w:t>, Análise e Aceitabilidade das Propostas</w:t>
            </w:r>
            <w:r w:rsidR="00653A90" w:rsidRPr="008A1FFD">
              <w:rPr>
                <w:rFonts w:ascii="Times New Roman" w:hAnsi="Times New Roman" w:cs="Times New Roman"/>
                <w:sz w:val="24"/>
                <w:szCs w:val="24"/>
                <w:lang w:val="pt-BR"/>
              </w:rPr>
              <w:t xml:space="preserve"> </w:t>
            </w:r>
          </w:p>
        </w:tc>
        <w:tc>
          <w:tcPr>
            <w:tcW w:w="4705" w:type="dxa"/>
          </w:tcPr>
          <w:p w14:paraId="1D5B4D32" w14:textId="77777777" w:rsidR="00DB1FD4" w:rsidRPr="008A1FFD" w:rsidRDefault="00DB1FD4" w:rsidP="00B93854">
            <w:pPr>
              <w:ind w:left="132" w:right="125"/>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ABERTURA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E</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DISPUTA</w:t>
            </w:r>
            <w:r w:rsidRPr="008A1FFD">
              <w:rPr>
                <w:rFonts w:ascii="Times New Roman" w:hAnsi="Times New Roman" w:cs="Times New Roman"/>
                <w:spacing w:val="-2"/>
                <w:sz w:val="24"/>
                <w:szCs w:val="24"/>
                <w:lang w:val="pt-BR"/>
              </w:rPr>
              <w:t xml:space="preserve"> </w:t>
            </w:r>
            <w:r w:rsidRPr="008A1FFD">
              <w:rPr>
                <w:rFonts w:ascii="Times New Roman" w:hAnsi="Times New Roman" w:cs="Times New Roman"/>
                <w:sz w:val="24"/>
                <w:szCs w:val="24"/>
                <w:lang w:val="pt-BR"/>
              </w:rPr>
              <w:t>DE</w:t>
            </w:r>
            <w:r w:rsidRPr="008A1FFD">
              <w:rPr>
                <w:rFonts w:ascii="Times New Roman" w:hAnsi="Times New Roman" w:cs="Times New Roman"/>
                <w:spacing w:val="-1"/>
                <w:sz w:val="24"/>
                <w:szCs w:val="24"/>
                <w:lang w:val="pt-BR"/>
              </w:rPr>
              <w:t xml:space="preserve"> </w:t>
            </w:r>
            <w:r w:rsidRPr="008A1FFD">
              <w:rPr>
                <w:rFonts w:ascii="Times New Roman" w:hAnsi="Times New Roman" w:cs="Times New Roman"/>
                <w:sz w:val="24"/>
                <w:szCs w:val="24"/>
                <w:lang w:val="pt-BR"/>
              </w:rPr>
              <w:t>LANCES</w:t>
            </w:r>
          </w:p>
          <w:p w14:paraId="52AD446A" w14:textId="77777777" w:rsidR="00DB1FD4" w:rsidRPr="008A1FFD" w:rsidRDefault="00DB1FD4" w:rsidP="00B93854">
            <w:pPr>
              <w:ind w:left="132" w:right="124"/>
              <w:jc w:val="both"/>
              <w:rPr>
                <w:rFonts w:ascii="Times New Roman" w:hAnsi="Times New Roman" w:cs="Times New Roman"/>
                <w:sz w:val="24"/>
                <w:szCs w:val="24"/>
                <w:lang w:val="pt-BR"/>
              </w:rPr>
            </w:pPr>
            <w:r w:rsidRPr="008A1FFD">
              <w:rPr>
                <w:rFonts w:ascii="Times New Roman" w:hAnsi="Times New Roman" w:cs="Times New Roman"/>
                <w:sz w:val="24"/>
                <w:szCs w:val="24"/>
                <w:lang w:val="pt-BR"/>
              </w:rPr>
              <w:t>(</w:t>
            </w:r>
            <w:hyperlink r:id="rId13">
              <w:r w:rsidRPr="008A1FFD">
                <w:rPr>
                  <w:rFonts w:ascii="Times New Roman" w:hAnsi="Times New Roman" w:cs="Times New Roman"/>
                  <w:color w:val="0000FF"/>
                  <w:sz w:val="24"/>
                  <w:szCs w:val="24"/>
                  <w:u w:val="single" w:color="0000FF"/>
                  <w:lang w:val="pt-BR"/>
                </w:rPr>
                <w:t>https://www.licitanet.com.br/</w:t>
              </w:r>
            </w:hyperlink>
            <w:r w:rsidRPr="008A1FFD">
              <w:rPr>
                <w:rFonts w:ascii="Times New Roman" w:hAnsi="Times New Roman" w:cs="Times New Roman"/>
                <w:sz w:val="24"/>
                <w:szCs w:val="24"/>
                <w:lang w:val="pt-BR"/>
              </w:rPr>
              <w:t>)</w:t>
            </w:r>
          </w:p>
        </w:tc>
      </w:tr>
    </w:tbl>
    <w:p w14:paraId="0096F68F" w14:textId="5F79F6E5" w:rsidR="00DB1FD4" w:rsidRPr="00036052" w:rsidRDefault="00DB1FD4" w:rsidP="00036052">
      <w:pPr>
        <w:spacing w:before="120" w:after="120"/>
        <w:jc w:val="both"/>
        <w:outlineLvl w:val="0"/>
        <w:rPr>
          <w:b/>
          <w:bCs/>
          <w:sz w:val="24"/>
          <w:szCs w:val="24"/>
        </w:rPr>
      </w:pPr>
      <w:r w:rsidRPr="00036052">
        <w:rPr>
          <w:b/>
          <w:bCs/>
          <w:sz w:val="24"/>
          <w:szCs w:val="24"/>
        </w:rPr>
        <w:t>DISPOSIÇÕES</w:t>
      </w:r>
      <w:r w:rsidRPr="00036052">
        <w:rPr>
          <w:b/>
          <w:bCs/>
          <w:spacing w:val="-3"/>
          <w:sz w:val="24"/>
          <w:szCs w:val="24"/>
        </w:rPr>
        <w:t xml:space="preserve"> </w:t>
      </w:r>
      <w:r w:rsidRPr="00036052">
        <w:rPr>
          <w:b/>
          <w:bCs/>
          <w:sz w:val="24"/>
          <w:szCs w:val="24"/>
        </w:rPr>
        <w:t>PRELIMINARES:</w:t>
      </w:r>
    </w:p>
    <w:p w14:paraId="3A7D8186" w14:textId="232FB231" w:rsidR="00DB1FD4" w:rsidRPr="00036052" w:rsidRDefault="00DB1FD4" w:rsidP="00036052">
      <w:pPr>
        <w:spacing w:before="120" w:after="120"/>
        <w:jc w:val="both"/>
        <w:rPr>
          <w:sz w:val="24"/>
          <w:szCs w:val="24"/>
        </w:rPr>
      </w:pPr>
      <w:r w:rsidRPr="00036052">
        <w:rPr>
          <w:b/>
          <w:sz w:val="24"/>
          <w:szCs w:val="24"/>
        </w:rPr>
        <w:t>LOCAL D</w:t>
      </w:r>
      <w:r w:rsidR="003264D5" w:rsidRPr="00036052">
        <w:rPr>
          <w:b/>
          <w:sz w:val="24"/>
          <w:szCs w:val="24"/>
        </w:rPr>
        <w:t>A</w:t>
      </w:r>
      <w:r w:rsidR="009E3E87" w:rsidRPr="00036052">
        <w:rPr>
          <w:b/>
          <w:sz w:val="24"/>
          <w:szCs w:val="24"/>
        </w:rPr>
        <w:t xml:space="preserve"> SESSÃO DO CERTAME</w:t>
      </w:r>
      <w:r w:rsidR="009E3E87" w:rsidRPr="00036052">
        <w:rPr>
          <w:sz w:val="24"/>
          <w:szCs w:val="24"/>
        </w:rPr>
        <w:t>:</w:t>
      </w:r>
      <w:r w:rsidRPr="00036052">
        <w:rPr>
          <w:sz w:val="24"/>
          <w:szCs w:val="24"/>
        </w:rPr>
        <w:t xml:space="preserve"> </w:t>
      </w:r>
      <w:r w:rsidRPr="00036052">
        <w:rPr>
          <w:b/>
          <w:sz w:val="24"/>
          <w:szCs w:val="24"/>
        </w:rPr>
        <w:t xml:space="preserve">A LICITANET – Licitações On-line </w:t>
      </w:r>
      <w:r w:rsidRPr="00036052">
        <w:rPr>
          <w:sz w:val="24"/>
          <w:szCs w:val="24"/>
        </w:rPr>
        <w:t>atua como Órgão</w:t>
      </w:r>
      <w:r w:rsidRPr="00036052">
        <w:rPr>
          <w:spacing w:val="1"/>
          <w:sz w:val="24"/>
          <w:szCs w:val="24"/>
        </w:rPr>
        <w:t xml:space="preserve"> </w:t>
      </w:r>
      <w:r w:rsidRPr="00036052">
        <w:rPr>
          <w:sz w:val="24"/>
          <w:szCs w:val="24"/>
        </w:rPr>
        <w:t>provedor do Sistema Eletrônico. Para todas as referências de tempo será observado o horário</w:t>
      </w:r>
      <w:r w:rsidRPr="00036052">
        <w:rPr>
          <w:spacing w:val="1"/>
          <w:sz w:val="24"/>
          <w:szCs w:val="24"/>
        </w:rPr>
        <w:t xml:space="preserve"> </w:t>
      </w:r>
      <w:r w:rsidRPr="00036052">
        <w:rPr>
          <w:sz w:val="24"/>
          <w:szCs w:val="24"/>
        </w:rPr>
        <w:t>de</w:t>
      </w:r>
      <w:r w:rsidRPr="00036052">
        <w:rPr>
          <w:spacing w:val="-2"/>
          <w:sz w:val="24"/>
          <w:szCs w:val="24"/>
        </w:rPr>
        <w:t xml:space="preserve"> </w:t>
      </w:r>
      <w:r w:rsidRPr="00036052">
        <w:rPr>
          <w:sz w:val="24"/>
          <w:szCs w:val="24"/>
        </w:rPr>
        <w:t>Brasília/DF.</w:t>
      </w:r>
    </w:p>
    <w:p w14:paraId="2C77B2DC" w14:textId="77777777" w:rsidR="00DB1FD4" w:rsidRPr="00036052" w:rsidRDefault="00DB1FD4" w:rsidP="00036052">
      <w:pPr>
        <w:spacing w:before="120" w:after="120"/>
        <w:jc w:val="both"/>
        <w:rPr>
          <w:b/>
          <w:sz w:val="24"/>
          <w:szCs w:val="24"/>
        </w:rPr>
      </w:pPr>
      <w:r w:rsidRPr="00036052">
        <w:rPr>
          <w:b/>
          <w:sz w:val="24"/>
          <w:szCs w:val="24"/>
        </w:rPr>
        <w:t>Modo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Disputa:</w:t>
      </w:r>
      <w:r w:rsidRPr="00036052">
        <w:rPr>
          <w:b/>
          <w:spacing w:val="-1"/>
          <w:sz w:val="24"/>
          <w:szCs w:val="24"/>
        </w:rPr>
        <w:t xml:space="preserve"> </w:t>
      </w:r>
      <w:r w:rsidRPr="00036052">
        <w:rPr>
          <w:b/>
          <w:sz w:val="24"/>
          <w:szCs w:val="24"/>
        </w:rPr>
        <w:t>Aberto</w:t>
      </w:r>
    </w:p>
    <w:p w14:paraId="5CE0C908" w14:textId="20A82183" w:rsidR="00DB1FD4" w:rsidRPr="00036052" w:rsidRDefault="00924F42" w:rsidP="00036052">
      <w:pPr>
        <w:spacing w:before="120" w:after="120"/>
        <w:jc w:val="both"/>
        <w:rPr>
          <w:sz w:val="24"/>
          <w:szCs w:val="24"/>
        </w:rPr>
      </w:pPr>
      <w:r w:rsidRPr="00036052">
        <w:rPr>
          <w:sz w:val="24"/>
          <w:szCs w:val="24"/>
        </w:rPr>
        <w:t>O</w:t>
      </w:r>
      <w:r w:rsidR="00DB1FD4" w:rsidRPr="00036052">
        <w:rPr>
          <w:sz w:val="24"/>
          <w:szCs w:val="24"/>
        </w:rPr>
        <w:t xml:space="preserve"> Pregão Eletrônico será realizado em sessão pública, por meio da </w:t>
      </w:r>
      <w:r w:rsidR="00DB1FD4" w:rsidRPr="00036052">
        <w:rPr>
          <w:b/>
          <w:i/>
          <w:sz w:val="24"/>
          <w:szCs w:val="24"/>
        </w:rPr>
        <w:t>INTERNET</w:t>
      </w:r>
      <w:r w:rsidR="00DB1FD4" w:rsidRPr="00036052">
        <w:rPr>
          <w:b/>
          <w:sz w:val="24"/>
          <w:szCs w:val="24"/>
        </w:rPr>
        <w:t xml:space="preserve">, </w:t>
      </w:r>
      <w:r w:rsidR="00DB1FD4" w:rsidRPr="00036052">
        <w:rPr>
          <w:sz w:val="24"/>
          <w:szCs w:val="24"/>
        </w:rPr>
        <w:t>mediante</w:t>
      </w:r>
      <w:r w:rsidR="00DB1FD4" w:rsidRPr="00036052">
        <w:rPr>
          <w:spacing w:val="1"/>
          <w:sz w:val="24"/>
          <w:szCs w:val="24"/>
        </w:rPr>
        <w:t xml:space="preserve"> </w:t>
      </w:r>
      <w:r w:rsidR="00DB1FD4" w:rsidRPr="00036052">
        <w:rPr>
          <w:sz w:val="24"/>
          <w:szCs w:val="24"/>
        </w:rPr>
        <w:t>condições de segurança - criptografia e autenticação - em todas as suas fases através do</w:t>
      </w:r>
      <w:r w:rsidR="00DB1FD4" w:rsidRPr="00036052">
        <w:rPr>
          <w:spacing w:val="1"/>
          <w:sz w:val="24"/>
          <w:szCs w:val="24"/>
        </w:rPr>
        <w:t xml:space="preserve"> </w:t>
      </w:r>
      <w:r w:rsidR="00DB1FD4" w:rsidRPr="00036052">
        <w:rPr>
          <w:b/>
          <w:sz w:val="24"/>
          <w:szCs w:val="24"/>
        </w:rPr>
        <w:t>Sistema</w:t>
      </w:r>
      <w:r w:rsidR="00DB1FD4" w:rsidRPr="00036052">
        <w:rPr>
          <w:b/>
          <w:spacing w:val="1"/>
          <w:sz w:val="24"/>
          <w:szCs w:val="24"/>
        </w:rPr>
        <w:t xml:space="preserve"> </w:t>
      </w:r>
      <w:r w:rsidR="00DB1FD4" w:rsidRPr="00036052">
        <w:rPr>
          <w:b/>
          <w:sz w:val="24"/>
          <w:szCs w:val="24"/>
        </w:rPr>
        <w:t>de</w:t>
      </w:r>
      <w:r w:rsidR="00DB1FD4" w:rsidRPr="00036052">
        <w:rPr>
          <w:b/>
          <w:spacing w:val="1"/>
          <w:sz w:val="24"/>
          <w:szCs w:val="24"/>
        </w:rPr>
        <w:t xml:space="preserve"> </w:t>
      </w:r>
      <w:r w:rsidR="00DB1FD4" w:rsidRPr="00036052">
        <w:rPr>
          <w:b/>
          <w:sz w:val="24"/>
          <w:szCs w:val="24"/>
        </w:rPr>
        <w:t>Pregão</w:t>
      </w:r>
      <w:r w:rsidR="00DB1FD4" w:rsidRPr="00036052">
        <w:rPr>
          <w:b/>
          <w:spacing w:val="1"/>
          <w:sz w:val="24"/>
          <w:szCs w:val="24"/>
        </w:rPr>
        <w:t xml:space="preserve"> </w:t>
      </w:r>
      <w:r w:rsidR="00DB1FD4" w:rsidRPr="00036052">
        <w:rPr>
          <w:b/>
          <w:sz w:val="24"/>
          <w:szCs w:val="24"/>
        </w:rPr>
        <w:t>Eletrônico</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da</w:t>
      </w:r>
      <w:r w:rsidR="00DB1FD4" w:rsidRPr="00036052">
        <w:rPr>
          <w:b/>
          <w:spacing w:val="1"/>
          <w:sz w:val="24"/>
          <w:szCs w:val="24"/>
        </w:rPr>
        <w:t xml:space="preserve"> </w:t>
      </w:r>
      <w:r w:rsidR="00DB1FD4" w:rsidRPr="00036052">
        <w:rPr>
          <w:b/>
          <w:sz w:val="24"/>
          <w:szCs w:val="24"/>
        </w:rPr>
        <w:t>LICITANET</w:t>
      </w:r>
      <w:r w:rsidR="00DB1FD4" w:rsidRPr="00036052">
        <w:rPr>
          <w:b/>
          <w:spacing w:val="1"/>
          <w:sz w:val="24"/>
          <w:szCs w:val="24"/>
        </w:rPr>
        <w:t xml:space="preserve"> </w:t>
      </w:r>
      <w:r w:rsidR="00DB1FD4" w:rsidRPr="00036052">
        <w:rPr>
          <w:b/>
          <w:sz w:val="24"/>
          <w:szCs w:val="24"/>
        </w:rPr>
        <w:t>–</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On-line</w:t>
      </w:r>
      <w:r w:rsidR="00DB1FD4" w:rsidRPr="00036052">
        <w:rPr>
          <w:sz w:val="24"/>
          <w:szCs w:val="24"/>
        </w:rPr>
        <w:t>.</w:t>
      </w:r>
      <w:r w:rsidR="00DB1FD4" w:rsidRPr="00036052">
        <w:rPr>
          <w:spacing w:val="1"/>
          <w:sz w:val="24"/>
          <w:szCs w:val="24"/>
        </w:rPr>
        <w:t xml:space="preserve"> </w:t>
      </w:r>
    </w:p>
    <w:p w14:paraId="368D0D1A" w14:textId="77777777" w:rsidR="00DB1FD4" w:rsidRPr="00036052" w:rsidRDefault="00DB1FD4" w:rsidP="00036052">
      <w:pPr>
        <w:spacing w:before="120" w:after="120"/>
        <w:jc w:val="both"/>
        <w:rPr>
          <w:sz w:val="24"/>
          <w:szCs w:val="24"/>
        </w:rPr>
      </w:pPr>
      <w:r w:rsidRPr="00036052">
        <w:rPr>
          <w:sz w:val="24"/>
          <w:szCs w:val="24"/>
        </w:rPr>
        <w:t>Os trabalhos serão conduzidos pel</w:t>
      </w:r>
      <w:r w:rsidR="00924F42" w:rsidRPr="00036052">
        <w:rPr>
          <w:sz w:val="24"/>
          <w:szCs w:val="24"/>
        </w:rPr>
        <w:t>a</w:t>
      </w:r>
      <w:r w:rsidRPr="00036052">
        <w:rPr>
          <w:sz w:val="24"/>
          <w:szCs w:val="24"/>
        </w:rPr>
        <w:t xml:space="preserve"> Pregoeir</w:t>
      </w:r>
      <w:r w:rsidR="00924F42" w:rsidRPr="00036052">
        <w:rPr>
          <w:sz w:val="24"/>
          <w:szCs w:val="24"/>
        </w:rPr>
        <w:t>a</w:t>
      </w:r>
      <w:r w:rsidRPr="00036052">
        <w:rPr>
          <w:sz w:val="24"/>
          <w:szCs w:val="24"/>
        </w:rPr>
        <w:t xml:space="preserve"> mediante a inserção e monitoramento de dados</w:t>
      </w:r>
      <w:r w:rsidRPr="00036052">
        <w:rPr>
          <w:spacing w:val="1"/>
          <w:sz w:val="24"/>
          <w:szCs w:val="24"/>
        </w:rPr>
        <w:t xml:space="preserve"> </w:t>
      </w:r>
      <w:r w:rsidRPr="00036052">
        <w:rPr>
          <w:sz w:val="24"/>
          <w:szCs w:val="24"/>
        </w:rPr>
        <w:t>gerados ou transferidos para o aplicativo “LICITANET – Licitações On-line” constante na</w:t>
      </w:r>
      <w:r w:rsidRPr="00036052">
        <w:rPr>
          <w:spacing w:val="1"/>
          <w:sz w:val="24"/>
          <w:szCs w:val="24"/>
        </w:rPr>
        <w:t xml:space="preserve"> </w:t>
      </w:r>
      <w:r w:rsidRPr="00036052">
        <w:rPr>
          <w:sz w:val="24"/>
          <w:szCs w:val="24"/>
        </w:rPr>
        <w:t>página</w:t>
      </w:r>
      <w:r w:rsidRPr="00036052">
        <w:rPr>
          <w:spacing w:val="-2"/>
          <w:sz w:val="24"/>
          <w:szCs w:val="24"/>
        </w:rPr>
        <w:t xml:space="preserve"> </w:t>
      </w:r>
      <w:r w:rsidRPr="00036052">
        <w:rPr>
          <w:sz w:val="24"/>
          <w:szCs w:val="24"/>
        </w:rPr>
        <w:t>da</w:t>
      </w:r>
      <w:r w:rsidRPr="00036052">
        <w:rPr>
          <w:spacing w:val="-1"/>
          <w:sz w:val="24"/>
          <w:szCs w:val="24"/>
        </w:rPr>
        <w:t xml:space="preserve"> </w:t>
      </w:r>
      <w:r w:rsidRPr="00036052">
        <w:rPr>
          <w:sz w:val="24"/>
          <w:szCs w:val="24"/>
        </w:rPr>
        <w:t>internet.</w:t>
      </w:r>
      <w:r w:rsidRPr="00036052">
        <w:rPr>
          <w:spacing w:val="1"/>
          <w:sz w:val="24"/>
          <w:szCs w:val="24"/>
        </w:rPr>
        <w:t xml:space="preserve"> </w:t>
      </w:r>
      <w:r w:rsidRPr="00036052">
        <w:rPr>
          <w:sz w:val="24"/>
          <w:szCs w:val="24"/>
        </w:rPr>
        <w:t>(</w:t>
      </w:r>
      <w:hyperlink r:id="rId14">
        <w:r w:rsidRPr="00036052">
          <w:rPr>
            <w:color w:val="0000FF"/>
            <w:sz w:val="24"/>
            <w:szCs w:val="24"/>
            <w:u w:val="single" w:color="0000FF"/>
          </w:rPr>
          <w:t>https://www.licitanet.com.br/</w:t>
        </w:r>
      </w:hyperlink>
      <w:r w:rsidRPr="00036052">
        <w:rPr>
          <w:sz w:val="24"/>
          <w:szCs w:val="24"/>
        </w:rPr>
        <w:t>).</w:t>
      </w:r>
    </w:p>
    <w:p w14:paraId="5C3C6613" w14:textId="0C1AD9BA" w:rsidR="00DB1FD4" w:rsidRPr="00036052" w:rsidRDefault="00DB1FD4" w:rsidP="00036052">
      <w:pPr>
        <w:spacing w:before="120" w:after="120"/>
        <w:jc w:val="both"/>
        <w:rPr>
          <w:spacing w:val="-57"/>
          <w:sz w:val="24"/>
          <w:szCs w:val="24"/>
        </w:rPr>
      </w:pPr>
      <w:r w:rsidRPr="00036052">
        <w:rPr>
          <w:sz w:val="24"/>
          <w:szCs w:val="24"/>
        </w:rPr>
        <w:t>Os</w:t>
      </w:r>
      <w:r w:rsidRPr="00036052">
        <w:rPr>
          <w:spacing w:val="16"/>
          <w:sz w:val="24"/>
          <w:szCs w:val="24"/>
        </w:rPr>
        <w:t xml:space="preserve"> </w:t>
      </w:r>
      <w:r w:rsidRPr="00036052">
        <w:rPr>
          <w:sz w:val="24"/>
          <w:szCs w:val="24"/>
        </w:rPr>
        <w:t>esclarecimentos</w:t>
      </w:r>
      <w:r w:rsidRPr="00036052">
        <w:rPr>
          <w:spacing w:val="17"/>
          <w:sz w:val="24"/>
          <w:szCs w:val="24"/>
        </w:rPr>
        <w:t xml:space="preserve"> </w:t>
      </w:r>
      <w:r w:rsidRPr="00036052">
        <w:rPr>
          <w:sz w:val="24"/>
          <w:szCs w:val="24"/>
        </w:rPr>
        <w:t>e</w:t>
      </w:r>
      <w:r w:rsidRPr="00036052">
        <w:rPr>
          <w:spacing w:val="18"/>
          <w:sz w:val="24"/>
          <w:szCs w:val="24"/>
        </w:rPr>
        <w:t xml:space="preserve"> </w:t>
      </w:r>
      <w:r w:rsidRPr="00036052">
        <w:rPr>
          <w:sz w:val="24"/>
          <w:szCs w:val="24"/>
        </w:rPr>
        <w:t>as</w:t>
      </w:r>
      <w:r w:rsidRPr="00036052">
        <w:rPr>
          <w:spacing w:val="20"/>
          <w:sz w:val="24"/>
          <w:szCs w:val="24"/>
        </w:rPr>
        <w:t xml:space="preserve"> </w:t>
      </w:r>
      <w:r w:rsidRPr="00036052">
        <w:rPr>
          <w:sz w:val="24"/>
          <w:szCs w:val="24"/>
        </w:rPr>
        <w:t>informações</w:t>
      </w:r>
      <w:r w:rsidRPr="00036052">
        <w:rPr>
          <w:spacing w:val="17"/>
          <w:sz w:val="24"/>
          <w:szCs w:val="24"/>
        </w:rPr>
        <w:t xml:space="preserve"> </w:t>
      </w:r>
      <w:r w:rsidRPr="00036052">
        <w:rPr>
          <w:sz w:val="24"/>
          <w:szCs w:val="24"/>
        </w:rPr>
        <w:t>necessárias</w:t>
      </w:r>
      <w:r w:rsidRPr="00036052">
        <w:rPr>
          <w:spacing w:val="19"/>
          <w:sz w:val="24"/>
          <w:szCs w:val="24"/>
        </w:rPr>
        <w:t xml:space="preserve"> </w:t>
      </w:r>
      <w:r w:rsidRPr="00036052">
        <w:rPr>
          <w:sz w:val="24"/>
          <w:szCs w:val="24"/>
        </w:rPr>
        <w:t>aos</w:t>
      </w:r>
      <w:r w:rsidRPr="00036052">
        <w:rPr>
          <w:spacing w:val="17"/>
          <w:sz w:val="24"/>
          <w:szCs w:val="24"/>
        </w:rPr>
        <w:t xml:space="preserve"> </w:t>
      </w:r>
      <w:r w:rsidRPr="00036052">
        <w:rPr>
          <w:sz w:val="24"/>
          <w:szCs w:val="24"/>
        </w:rPr>
        <w:t>licitantes</w:t>
      </w:r>
      <w:r w:rsidRPr="00036052">
        <w:rPr>
          <w:spacing w:val="17"/>
          <w:sz w:val="24"/>
          <w:szCs w:val="24"/>
        </w:rPr>
        <w:t xml:space="preserve"> </w:t>
      </w:r>
      <w:r w:rsidRPr="00036052">
        <w:rPr>
          <w:sz w:val="24"/>
          <w:szCs w:val="24"/>
        </w:rPr>
        <w:t>serão</w:t>
      </w:r>
      <w:r w:rsidRPr="00036052">
        <w:rPr>
          <w:spacing w:val="16"/>
          <w:sz w:val="24"/>
          <w:szCs w:val="24"/>
        </w:rPr>
        <w:t xml:space="preserve"> </w:t>
      </w:r>
      <w:r w:rsidRPr="00036052">
        <w:rPr>
          <w:sz w:val="24"/>
          <w:szCs w:val="24"/>
        </w:rPr>
        <w:t>prestados</w:t>
      </w:r>
      <w:r w:rsidRPr="00036052">
        <w:rPr>
          <w:spacing w:val="23"/>
          <w:sz w:val="24"/>
          <w:szCs w:val="24"/>
        </w:rPr>
        <w:t xml:space="preserve"> </w:t>
      </w:r>
      <w:r w:rsidRPr="00036052">
        <w:rPr>
          <w:sz w:val="24"/>
          <w:szCs w:val="24"/>
        </w:rPr>
        <w:t>nos</w:t>
      </w:r>
      <w:r w:rsidRPr="00036052">
        <w:rPr>
          <w:spacing w:val="17"/>
          <w:sz w:val="24"/>
          <w:szCs w:val="24"/>
        </w:rPr>
        <w:t xml:space="preserve"> </w:t>
      </w:r>
      <w:r w:rsidRPr="00036052">
        <w:rPr>
          <w:sz w:val="24"/>
          <w:szCs w:val="24"/>
        </w:rPr>
        <w:t>seguinte</w:t>
      </w:r>
      <w:r w:rsidR="00BD6A3F" w:rsidRPr="00036052">
        <w:rPr>
          <w:sz w:val="24"/>
          <w:szCs w:val="24"/>
        </w:rPr>
        <w:t xml:space="preserve">s </w:t>
      </w:r>
      <w:r w:rsidRPr="00036052">
        <w:rPr>
          <w:sz w:val="24"/>
          <w:szCs w:val="24"/>
        </w:rPr>
        <w:t>endereços</w:t>
      </w:r>
      <w:r w:rsidRPr="00036052">
        <w:rPr>
          <w:spacing w:val="-1"/>
          <w:sz w:val="24"/>
          <w:szCs w:val="24"/>
        </w:rPr>
        <w:t xml:space="preserve"> </w:t>
      </w:r>
      <w:r w:rsidRPr="00036052">
        <w:rPr>
          <w:sz w:val="24"/>
          <w:szCs w:val="24"/>
        </w:rPr>
        <w:t>eletrônicos:</w:t>
      </w:r>
    </w:p>
    <w:p w14:paraId="1424D99F" w14:textId="2D6F5589"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3"/>
          <w:sz w:val="24"/>
          <w:szCs w:val="24"/>
        </w:rPr>
        <w:t xml:space="preserve"> </w:t>
      </w:r>
      <w:r w:rsidRPr="00036052">
        <w:rPr>
          <w:i/>
          <w:sz w:val="24"/>
          <w:szCs w:val="24"/>
        </w:rPr>
        <w:t>site</w:t>
      </w:r>
      <w:r w:rsidRPr="00036052">
        <w:rPr>
          <w:i/>
          <w:spacing w:val="-3"/>
          <w:sz w:val="24"/>
          <w:szCs w:val="24"/>
        </w:rPr>
        <w:t xml:space="preserve"> </w:t>
      </w:r>
      <w:hyperlink r:id="rId15" w:history="1">
        <w:r w:rsidR="00376B2B" w:rsidRPr="00036052">
          <w:rPr>
            <w:rStyle w:val="Hyperlink"/>
            <w:sz w:val="24"/>
            <w:szCs w:val="24"/>
          </w:rPr>
          <w:t>https://www.licitanet.com.br/</w:t>
        </w:r>
      </w:hyperlink>
      <w:r w:rsidR="00376B2B" w:rsidRPr="00036052">
        <w:rPr>
          <w:sz w:val="24"/>
          <w:szCs w:val="24"/>
          <w:u w:val="single"/>
        </w:rPr>
        <w:t xml:space="preserve"> </w:t>
      </w:r>
    </w:p>
    <w:p w14:paraId="64BD5FC2" w14:textId="67B2F8F8"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3"/>
          <w:sz w:val="24"/>
          <w:szCs w:val="24"/>
        </w:rPr>
        <w:t xml:space="preserve"> </w:t>
      </w:r>
      <w:r w:rsidR="003264D5" w:rsidRPr="00036052">
        <w:rPr>
          <w:i/>
          <w:sz w:val="24"/>
          <w:szCs w:val="24"/>
        </w:rPr>
        <w:t>site</w:t>
      </w:r>
      <w:r w:rsidR="003264D5" w:rsidRPr="00036052">
        <w:rPr>
          <w:sz w:val="24"/>
          <w:szCs w:val="24"/>
        </w:rPr>
        <w:t xml:space="preserve"> </w:t>
      </w:r>
      <w:hyperlink r:id="rId16" w:history="1">
        <w:r w:rsidR="00D740D1" w:rsidRPr="00036052">
          <w:rPr>
            <w:rStyle w:val="Hyperlink"/>
            <w:sz w:val="24"/>
            <w:szCs w:val="24"/>
          </w:rPr>
          <w:t>https://www</w:t>
        </w:r>
      </w:hyperlink>
      <w:r w:rsidR="00D740D1" w:rsidRPr="00036052">
        <w:rPr>
          <w:rStyle w:val="Hyperlink"/>
          <w:sz w:val="24"/>
          <w:szCs w:val="24"/>
        </w:rPr>
        <w:t>.bomjardim.rj.gov.br</w:t>
      </w:r>
    </w:p>
    <w:p w14:paraId="500F7BC1" w14:textId="18B1DF79"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r w:rsidRPr="00036052">
        <w:rPr>
          <w:sz w:val="24"/>
          <w:szCs w:val="24"/>
        </w:rPr>
        <w:t>no</w:t>
      </w:r>
      <w:r w:rsidRPr="00036052">
        <w:rPr>
          <w:spacing w:val="-2"/>
          <w:sz w:val="24"/>
          <w:szCs w:val="24"/>
        </w:rPr>
        <w:t xml:space="preserve"> </w:t>
      </w:r>
      <w:r w:rsidRPr="00036052">
        <w:rPr>
          <w:sz w:val="24"/>
          <w:szCs w:val="24"/>
        </w:rPr>
        <w:t>endereço</w:t>
      </w:r>
      <w:r w:rsidRPr="00036052">
        <w:rPr>
          <w:spacing w:val="-1"/>
          <w:sz w:val="24"/>
          <w:szCs w:val="24"/>
        </w:rPr>
        <w:t xml:space="preserve"> </w:t>
      </w:r>
      <w:r w:rsidRPr="00036052">
        <w:rPr>
          <w:sz w:val="24"/>
          <w:szCs w:val="24"/>
        </w:rPr>
        <w:t>de e-mail</w:t>
      </w:r>
      <w:r w:rsidRPr="00036052">
        <w:rPr>
          <w:spacing w:val="-2"/>
          <w:sz w:val="24"/>
          <w:szCs w:val="24"/>
        </w:rPr>
        <w:t xml:space="preserve"> </w:t>
      </w:r>
      <w:hyperlink r:id="rId17" w:history="1">
        <w:r w:rsidR="00A003CE" w:rsidRPr="00036052">
          <w:rPr>
            <w:rStyle w:val="Hyperlink"/>
            <w:color w:val="auto"/>
            <w:sz w:val="24"/>
            <w:szCs w:val="24"/>
          </w:rPr>
          <w:t>licitacao.bomjardim@gmail.com</w:t>
        </w:r>
      </w:hyperlink>
      <w:r w:rsidR="00B45394" w:rsidRPr="00036052">
        <w:rPr>
          <w:rStyle w:val="Hyperlink"/>
          <w:color w:val="auto"/>
          <w:sz w:val="24"/>
          <w:szCs w:val="24"/>
        </w:rPr>
        <w:t xml:space="preserve"> </w:t>
      </w:r>
    </w:p>
    <w:p w14:paraId="3B396A52" w14:textId="77777777" w:rsidR="00DB1FD4" w:rsidRPr="00036052" w:rsidRDefault="00DB1FD4" w:rsidP="00036052">
      <w:pPr>
        <w:spacing w:before="120" w:after="120"/>
        <w:jc w:val="both"/>
        <w:rPr>
          <w:sz w:val="24"/>
          <w:szCs w:val="24"/>
        </w:rPr>
      </w:pPr>
      <w:r w:rsidRPr="00036052">
        <w:rPr>
          <w:sz w:val="24"/>
          <w:szCs w:val="24"/>
        </w:rPr>
        <w:t>O fornecedor deverá observar as datas e os horários limites previstos no presente edital para o</w:t>
      </w:r>
      <w:r w:rsidRPr="00036052">
        <w:rPr>
          <w:spacing w:val="1"/>
          <w:sz w:val="24"/>
          <w:szCs w:val="24"/>
        </w:rPr>
        <w:t xml:space="preserve"> </w:t>
      </w:r>
      <w:r w:rsidRPr="00036052">
        <w:rPr>
          <w:sz w:val="24"/>
          <w:szCs w:val="24"/>
        </w:rPr>
        <w:t>credenciamento</w:t>
      </w:r>
      <w:r w:rsidRPr="00036052">
        <w:rPr>
          <w:spacing w:val="1"/>
          <w:sz w:val="24"/>
          <w:szCs w:val="24"/>
        </w:rPr>
        <w:t xml:space="preserve"> </w:t>
      </w:r>
      <w:r w:rsidRPr="00036052">
        <w:rPr>
          <w:sz w:val="24"/>
          <w:szCs w:val="24"/>
        </w:rPr>
        <w:t>junto</w:t>
      </w:r>
      <w:r w:rsidRPr="00036052">
        <w:rPr>
          <w:spacing w:val="1"/>
          <w:sz w:val="24"/>
          <w:szCs w:val="24"/>
        </w:rPr>
        <w:t xml:space="preserve"> </w:t>
      </w:r>
      <w:r w:rsidRPr="00036052">
        <w:rPr>
          <w:sz w:val="24"/>
          <w:szCs w:val="24"/>
        </w:rPr>
        <w:t>ao</w:t>
      </w:r>
      <w:r w:rsidRPr="00036052">
        <w:rPr>
          <w:spacing w:val="1"/>
          <w:sz w:val="24"/>
          <w:szCs w:val="24"/>
        </w:rPr>
        <w:t xml:space="preserve"> </w:t>
      </w:r>
      <w:r w:rsidRPr="00036052">
        <w:rPr>
          <w:sz w:val="24"/>
          <w:szCs w:val="24"/>
        </w:rPr>
        <w:t>provedor</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sistema</w:t>
      </w:r>
      <w:r w:rsidRPr="00036052">
        <w:rPr>
          <w:spacing w:val="1"/>
          <w:sz w:val="24"/>
          <w:szCs w:val="24"/>
        </w:rPr>
        <w:t xml:space="preserve"> </w:t>
      </w:r>
      <w:r w:rsidRPr="00036052">
        <w:rPr>
          <w:sz w:val="24"/>
          <w:szCs w:val="24"/>
        </w:rPr>
        <w:t>para</w:t>
      </w:r>
      <w:r w:rsidRPr="00036052">
        <w:rPr>
          <w:spacing w:val="1"/>
          <w:sz w:val="24"/>
          <w:szCs w:val="24"/>
        </w:rPr>
        <w:t xml:space="preserve"> </w:t>
      </w:r>
      <w:r w:rsidRPr="00036052">
        <w:rPr>
          <w:sz w:val="24"/>
          <w:szCs w:val="24"/>
        </w:rPr>
        <w:t>participação</w:t>
      </w:r>
      <w:r w:rsidRPr="00036052">
        <w:rPr>
          <w:spacing w:val="1"/>
          <w:sz w:val="24"/>
          <w:szCs w:val="24"/>
        </w:rPr>
        <w:t xml:space="preserve"> </w:t>
      </w:r>
      <w:r w:rsidRPr="00036052">
        <w:rPr>
          <w:sz w:val="24"/>
          <w:szCs w:val="24"/>
        </w:rPr>
        <w:t>da</w:t>
      </w:r>
      <w:r w:rsidRPr="00036052">
        <w:rPr>
          <w:spacing w:val="1"/>
          <w:sz w:val="24"/>
          <w:szCs w:val="24"/>
        </w:rPr>
        <w:t xml:space="preserve"> </w:t>
      </w:r>
      <w:r w:rsidRPr="00036052">
        <w:rPr>
          <w:sz w:val="24"/>
          <w:szCs w:val="24"/>
        </w:rPr>
        <w:t>licitação,</w:t>
      </w:r>
      <w:r w:rsidRPr="00036052">
        <w:rPr>
          <w:spacing w:val="1"/>
          <w:sz w:val="24"/>
          <w:szCs w:val="24"/>
        </w:rPr>
        <w:t xml:space="preserve"> </w:t>
      </w:r>
      <w:r w:rsidRPr="00036052">
        <w:rPr>
          <w:sz w:val="24"/>
          <w:szCs w:val="24"/>
        </w:rPr>
        <w:t>bem</w:t>
      </w:r>
      <w:r w:rsidRPr="00036052">
        <w:rPr>
          <w:spacing w:val="1"/>
          <w:sz w:val="24"/>
          <w:szCs w:val="24"/>
        </w:rPr>
        <w:t xml:space="preserve"> </w:t>
      </w:r>
      <w:r w:rsidRPr="00036052">
        <w:rPr>
          <w:sz w:val="24"/>
          <w:szCs w:val="24"/>
        </w:rPr>
        <w:t>como</w:t>
      </w:r>
      <w:r w:rsidRPr="00036052">
        <w:rPr>
          <w:spacing w:val="-57"/>
          <w:sz w:val="24"/>
          <w:szCs w:val="24"/>
        </w:rPr>
        <w:t xml:space="preserve"> </w:t>
      </w:r>
      <w:r w:rsidRPr="00036052">
        <w:rPr>
          <w:sz w:val="24"/>
          <w:szCs w:val="24"/>
        </w:rPr>
        <w:lastRenderedPageBreak/>
        <w:t>cadastramento e a abertura da proposta, atentando também para a data e horário para início da</w:t>
      </w:r>
      <w:r w:rsidRPr="00036052">
        <w:rPr>
          <w:spacing w:val="1"/>
          <w:sz w:val="24"/>
          <w:szCs w:val="24"/>
        </w:rPr>
        <w:t xml:space="preserve"> </w:t>
      </w:r>
      <w:r w:rsidRPr="00036052">
        <w:rPr>
          <w:sz w:val="24"/>
          <w:szCs w:val="24"/>
        </w:rPr>
        <w:t>disputa.</w:t>
      </w:r>
    </w:p>
    <w:p w14:paraId="24B0B1EB" w14:textId="62328963" w:rsidR="00DB1FD4" w:rsidRPr="00036052" w:rsidRDefault="00DB1FD4" w:rsidP="00036052">
      <w:pPr>
        <w:spacing w:before="120" w:after="120"/>
        <w:jc w:val="both"/>
        <w:rPr>
          <w:b/>
          <w:color w:val="FF0066"/>
          <w:sz w:val="24"/>
          <w:szCs w:val="24"/>
        </w:rPr>
      </w:pPr>
      <w:r w:rsidRPr="00036052">
        <w:rPr>
          <w:b/>
          <w:sz w:val="24"/>
          <w:szCs w:val="24"/>
        </w:rPr>
        <w:t>O</w:t>
      </w:r>
      <w:r w:rsidRPr="00036052">
        <w:rPr>
          <w:b/>
          <w:spacing w:val="1"/>
          <w:sz w:val="24"/>
          <w:szCs w:val="24"/>
        </w:rPr>
        <w:t xml:space="preserve"> </w:t>
      </w:r>
      <w:r w:rsidRPr="00036052">
        <w:rPr>
          <w:b/>
          <w:sz w:val="24"/>
          <w:szCs w:val="24"/>
        </w:rPr>
        <w:t>fornecimento</w:t>
      </w:r>
      <w:r w:rsidRPr="00036052">
        <w:rPr>
          <w:b/>
          <w:spacing w:val="1"/>
          <w:sz w:val="24"/>
          <w:szCs w:val="24"/>
        </w:rPr>
        <w:t xml:space="preserve"> </w:t>
      </w:r>
      <w:r w:rsidRPr="00036052">
        <w:rPr>
          <w:b/>
          <w:sz w:val="24"/>
          <w:szCs w:val="24"/>
        </w:rPr>
        <w:t>do</w:t>
      </w:r>
      <w:r w:rsidRPr="00036052">
        <w:rPr>
          <w:b/>
          <w:spacing w:val="1"/>
          <w:sz w:val="24"/>
          <w:szCs w:val="24"/>
        </w:rPr>
        <w:t xml:space="preserve"> </w:t>
      </w:r>
      <w:r w:rsidRPr="00036052">
        <w:rPr>
          <w:b/>
          <w:sz w:val="24"/>
          <w:szCs w:val="24"/>
        </w:rPr>
        <w:t>edital</w:t>
      </w:r>
      <w:r w:rsidRPr="00036052">
        <w:rPr>
          <w:b/>
          <w:spacing w:val="1"/>
          <w:sz w:val="24"/>
          <w:szCs w:val="24"/>
        </w:rPr>
        <w:t xml:space="preserve"> </w:t>
      </w:r>
      <w:r w:rsidRPr="00036052">
        <w:rPr>
          <w:b/>
          <w:sz w:val="24"/>
          <w:szCs w:val="24"/>
        </w:rPr>
        <w:t>será</w:t>
      </w:r>
      <w:r w:rsidRPr="00036052">
        <w:rPr>
          <w:b/>
          <w:spacing w:val="1"/>
          <w:sz w:val="24"/>
          <w:szCs w:val="24"/>
        </w:rPr>
        <w:t xml:space="preserve"> </w:t>
      </w:r>
      <w:r w:rsidRPr="00036052">
        <w:rPr>
          <w:b/>
          <w:sz w:val="24"/>
          <w:szCs w:val="24"/>
        </w:rPr>
        <w:t>preferencialmente</w:t>
      </w:r>
      <w:r w:rsidRPr="00036052">
        <w:rPr>
          <w:b/>
          <w:spacing w:val="1"/>
          <w:sz w:val="24"/>
          <w:szCs w:val="24"/>
        </w:rPr>
        <w:t xml:space="preserve"> </w:t>
      </w:r>
      <w:r w:rsidRPr="00036052">
        <w:rPr>
          <w:b/>
          <w:sz w:val="24"/>
          <w:szCs w:val="24"/>
        </w:rPr>
        <w:t>através</w:t>
      </w:r>
      <w:r w:rsidRPr="00036052">
        <w:rPr>
          <w:b/>
          <w:spacing w:val="1"/>
          <w:sz w:val="24"/>
          <w:szCs w:val="24"/>
        </w:rPr>
        <w:t xml:space="preserve"> </w:t>
      </w:r>
      <w:r w:rsidRPr="00036052">
        <w:rPr>
          <w:b/>
          <w:sz w:val="24"/>
          <w:szCs w:val="24"/>
        </w:rPr>
        <w:t>do</w:t>
      </w:r>
      <w:r w:rsidRPr="00036052">
        <w:rPr>
          <w:b/>
          <w:spacing w:val="1"/>
          <w:sz w:val="24"/>
          <w:szCs w:val="24"/>
        </w:rPr>
        <w:t xml:space="preserve"> </w:t>
      </w:r>
      <w:r w:rsidR="003264D5" w:rsidRPr="00036052">
        <w:rPr>
          <w:b/>
          <w:i/>
          <w:sz w:val="24"/>
          <w:szCs w:val="24"/>
        </w:rPr>
        <w:t>sí</w:t>
      </w:r>
      <w:r w:rsidRPr="00036052">
        <w:rPr>
          <w:b/>
          <w:i/>
          <w:sz w:val="24"/>
          <w:szCs w:val="24"/>
        </w:rPr>
        <w:t>tio</w:t>
      </w:r>
      <w:r w:rsidRPr="00036052">
        <w:rPr>
          <w:b/>
          <w:i/>
          <w:color w:val="0000FF"/>
          <w:spacing w:val="1"/>
          <w:sz w:val="24"/>
          <w:szCs w:val="24"/>
        </w:rPr>
        <w:t xml:space="preserve"> </w:t>
      </w:r>
      <w:hyperlink r:id="rId18">
        <w:r w:rsidRPr="00036052">
          <w:rPr>
            <w:color w:val="0000FF"/>
            <w:sz w:val="24"/>
            <w:szCs w:val="24"/>
            <w:u w:val="single" w:color="0000FF"/>
          </w:rPr>
          <w:t>https://www.licitanet.com.br/</w:t>
        </w:r>
      </w:hyperlink>
      <w:r w:rsidRPr="00036052">
        <w:rPr>
          <w:color w:val="0000FF"/>
          <w:sz w:val="24"/>
          <w:szCs w:val="24"/>
        </w:rPr>
        <w:t xml:space="preserve"> </w:t>
      </w:r>
      <w:r w:rsidRPr="00036052">
        <w:rPr>
          <w:b/>
          <w:sz w:val="24"/>
          <w:szCs w:val="24"/>
        </w:rPr>
        <w:t xml:space="preserve">e no </w:t>
      </w:r>
      <w:hyperlink r:id="rId19" w:history="1">
        <w:r w:rsidR="00D740D1" w:rsidRPr="00036052">
          <w:rPr>
            <w:rStyle w:val="Hyperlink"/>
            <w:sz w:val="24"/>
            <w:szCs w:val="24"/>
          </w:rPr>
          <w:t>https://www</w:t>
        </w:r>
      </w:hyperlink>
      <w:r w:rsidR="00D740D1" w:rsidRPr="00036052">
        <w:rPr>
          <w:rStyle w:val="Hyperlink"/>
          <w:sz w:val="24"/>
          <w:szCs w:val="24"/>
        </w:rPr>
        <w:t>.bomjardim.rj.gov.br</w:t>
      </w:r>
      <w:r w:rsidR="00D740D1" w:rsidRPr="00036052">
        <w:rPr>
          <w:b/>
          <w:sz w:val="24"/>
          <w:szCs w:val="24"/>
        </w:rPr>
        <w:t xml:space="preserve"> </w:t>
      </w:r>
      <w:r w:rsidRPr="00036052">
        <w:rPr>
          <w:b/>
          <w:sz w:val="24"/>
          <w:szCs w:val="24"/>
        </w:rPr>
        <w:t>independentemente</w:t>
      </w:r>
      <w:r w:rsidRPr="00036052">
        <w:rPr>
          <w:b/>
          <w:spacing w:val="1"/>
          <w:sz w:val="24"/>
          <w:szCs w:val="24"/>
        </w:rPr>
        <w:t xml:space="preserve"> </w:t>
      </w:r>
      <w:r w:rsidRPr="00036052">
        <w:rPr>
          <w:b/>
          <w:sz w:val="24"/>
          <w:szCs w:val="24"/>
        </w:rPr>
        <w:t>de</w:t>
      </w:r>
      <w:r w:rsidRPr="00036052">
        <w:rPr>
          <w:b/>
          <w:spacing w:val="-2"/>
          <w:sz w:val="24"/>
          <w:szCs w:val="24"/>
        </w:rPr>
        <w:t xml:space="preserve"> </w:t>
      </w:r>
      <w:r w:rsidRPr="00036052">
        <w:rPr>
          <w:b/>
          <w:sz w:val="24"/>
          <w:szCs w:val="24"/>
        </w:rPr>
        <w:t>qualquer</w:t>
      </w:r>
      <w:r w:rsidRPr="00036052">
        <w:rPr>
          <w:b/>
          <w:spacing w:val="-1"/>
          <w:sz w:val="24"/>
          <w:szCs w:val="24"/>
        </w:rPr>
        <w:t xml:space="preserve"> </w:t>
      </w:r>
      <w:r w:rsidRPr="00036052">
        <w:rPr>
          <w:b/>
          <w:sz w:val="24"/>
          <w:szCs w:val="24"/>
        </w:rPr>
        <w:t>pagamento.</w:t>
      </w:r>
      <w:r w:rsidR="00635D1D" w:rsidRPr="00036052">
        <w:rPr>
          <w:b/>
          <w:color w:val="FF0066"/>
          <w:sz w:val="24"/>
          <w:szCs w:val="24"/>
        </w:rPr>
        <w:t xml:space="preserve"> </w:t>
      </w:r>
    </w:p>
    <w:p w14:paraId="29A64DF4" w14:textId="2A642AFE" w:rsidR="00DB1FD4" w:rsidRPr="00036052" w:rsidRDefault="00DB1FD4" w:rsidP="00036052">
      <w:pPr>
        <w:spacing w:before="120" w:after="120"/>
        <w:jc w:val="both"/>
        <w:rPr>
          <w:sz w:val="24"/>
          <w:szCs w:val="24"/>
        </w:rPr>
      </w:pPr>
      <w:r w:rsidRPr="00036052">
        <w:rPr>
          <w:sz w:val="24"/>
          <w:szCs w:val="24"/>
        </w:rPr>
        <w:t>A apresentação</w:t>
      </w:r>
      <w:r w:rsidRPr="00036052">
        <w:rPr>
          <w:spacing w:val="1"/>
          <w:sz w:val="24"/>
          <w:szCs w:val="24"/>
        </w:rPr>
        <w:t xml:space="preserve"> </w:t>
      </w:r>
      <w:r w:rsidRPr="00036052">
        <w:rPr>
          <w:sz w:val="24"/>
          <w:szCs w:val="24"/>
        </w:rPr>
        <w:t>das</w:t>
      </w:r>
      <w:r w:rsidRPr="00036052">
        <w:rPr>
          <w:spacing w:val="1"/>
          <w:sz w:val="24"/>
          <w:szCs w:val="24"/>
        </w:rPr>
        <w:t xml:space="preserve"> </w:t>
      </w:r>
      <w:r w:rsidRPr="00036052">
        <w:rPr>
          <w:sz w:val="24"/>
          <w:szCs w:val="24"/>
        </w:rPr>
        <w:t>propostas</w:t>
      </w:r>
      <w:r w:rsidRPr="00036052">
        <w:rPr>
          <w:spacing w:val="1"/>
          <w:sz w:val="24"/>
          <w:szCs w:val="24"/>
        </w:rPr>
        <w:t xml:space="preserve"> </w:t>
      </w:r>
      <w:r w:rsidRPr="00036052">
        <w:rPr>
          <w:sz w:val="24"/>
          <w:szCs w:val="24"/>
        </w:rPr>
        <w:t>pressupõe</w:t>
      </w:r>
      <w:r w:rsidRPr="00036052">
        <w:rPr>
          <w:spacing w:val="1"/>
          <w:sz w:val="24"/>
          <w:szCs w:val="24"/>
        </w:rPr>
        <w:t xml:space="preserve"> </w:t>
      </w:r>
      <w:r w:rsidRPr="00036052">
        <w:rPr>
          <w:sz w:val="24"/>
          <w:szCs w:val="24"/>
        </w:rPr>
        <w:t>conhecimento</w:t>
      </w:r>
      <w:r w:rsidRPr="00036052">
        <w:rPr>
          <w:spacing w:val="1"/>
          <w:sz w:val="24"/>
          <w:szCs w:val="24"/>
        </w:rPr>
        <w:t xml:space="preserve"> </w:t>
      </w:r>
      <w:r w:rsidRPr="00036052">
        <w:rPr>
          <w:sz w:val="24"/>
          <w:szCs w:val="24"/>
        </w:rPr>
        <w:t>de todos</w:t>
      </w:r>
      <w:r w:rsidRPr="00036052">
        <w:rPr>
          <w:spacing w:val="1"/>
          <w:sz w:val="24"/>
          <w:szCs w:val="24"/>
        </w:rPr>
        <w:t xml:space="preserve"> </w:t>
      </w:r>
      <w:r w:rsidRPr="00036052">
        <w:rPr>
          <w:sz w:val="24"/>
          <w:szCs w:val="24"/>
        </w:rPr>
        <w:t>os</w:t>
      </w:r>
      <w:r w:rsidRPr="00036052">
        <w:rPr>
          <w:spacing w:val="1"/>
          <w:sz w:val="24"/>
          <w:szCs w:val="24"/>
        </w:rPr>
        <w:t xml:space="preserve"> </w:t>
      </w:r>
      <w:r w:rsidRPr="00036052">
        <w:rPr>
          <w:sz w:val="24"/>
          <w:szCs w:val="24"/>
        </w:rPr>
        <w:t>dados</w:t>
      </w:r>
      <w:r w:rsidRPr="00036052">
        <w:rPr>
          <w:spacing w:val="1"/>
          <w:sz w:val="24"/>
          <w:szCs w:val="24"/>
        </w:rPr>
        <w:t xml:space="preserve"> </w:t>
      </w:r>
      <w:r w:rsidRPr="00036052">
        <w:rPr>
          <w:sz w:val="24"/>
          <w:szCs w:val="24"/>
        </w:rPr>
        <w:t>e informações</w:t>
      </w:r>
      <w:r w:rsidRPr="00036052">
        <w:rPr>
          <w:spacing w:val="1"/>
          <w:sz w:val="24"/>
          <w:szCs w:val="24"/>
        </w:rPr>
        <w:t xml:space="preserve"> </w:t>
      </w:r>
      <w:r w:rsidRPr="00036052">
        <w:rPr>
          <w:sz w:val="24"/>
          <w:szCs w:val="24"/>
        </w:rPr>
        <w:t>necessári</w:t>
      </w:r>
      <w:r w:rsidR="007400ED" w:rsidRPr="00036052">
        <w:rPr>
          <w:sz w:val="24"/>
          <w:szCs w:val="24"/>
        </w:rPr>
        <w:t>a</w:t>
      </w:r>
      <w:r w:rsidRPr="00036052">
        <w:rPr>
          <w:sz w:val="24"/>
          <w:szCs w:val="24"/>
        </w:rPr>
        <w:t>s</w:t>
      </w:r>
      <w:r w:rsidRPr="00036052">
        <w:rPr>
          <w:spacing w:val="-1"/>
          <w:sz w:val="24"/>
          <w:szCs w:val="24"/>
        </w:rPr>
        <w:t xml:space="preserve"> </w:t>
      </w:r>
      <w:r w:rsidRPr="00036052">
        <w:rPr>
          <w:sz w:val="24"/>
          <w:szCs w:val="24"/>
        </w:rPr>
        <w:t>ao seu</w:t>
      </w:r>
      <w:r w:rsidRPr="00036052">
        <w:rPr>
          <w:spacing w:val="-2"/>
          <w:sz w:val="24"/>
          <w:szCs w:val="24"/>
        </w:rPr>
        <w:t xml:space="preserve"> </w:t>
      </w:r>
      <w:r w:rsidRPr="00036052">
        <w:rPr>
          <w:sz w:val="24"/>
          <w:szCs w:val="24"/>
        </w:rPr>
        <w:t>preparo e</w:t>
      </w:r>
      <w:r w:rsidRPr="00036052">
        <w:rPr>
          <w:spacing w:val="-2"/>
          <w:sz w:val="24"/>
          <w:szCs w:val="24"/>
        </w:rPr>
        <w:t xml:space="preserve"> </w:t>
      </w:r>
      <w:r w:rsidRPr="00036052">
        <w:rPr>
          <w:sz w:val="24"/>
          <w:szCs w:val="24"/>
        </w:rPr>
        <w:t>a</w:t>
      </w:r>
      <w:r w:rsidRPr="00036052">
        <w:rPr>
          <w:spacing w:val="-1"/>
          <w:sz w:val="24"/>
          <w:szCs w:val="24"/>
        </w:rPr>
        <w:t xml:space="preserve"> </w:t>
      </w:r>
      <w:r w:rsidRPr="00036052">
        <w:rPr>
          <w:sz w:val="24"/>
          <w:szCs w:val="24"/>
        </w:rPr>
        <w:t>aceitação</w:t>
      </w:r>
      <w:r w:rsidRPr="00036052">
        <w:rPr>
          <w:spacing w:val="-1"/>
          <w:sz w:val="24"/>
          <w:szCs w:val="24"/>
        </w:rPr>
        <w:t xml:space="preserve"> </w:t>
      </w:r>
      <w:r w:rsidRPr="00036052">
        <w:rPr>
          <w:sz w:val="24"/>
          <w:szCs w:val="24"/>
        </w:rPr>
        <w:t>das condições estipuladas</w:t>
      </w:r>
      <w:r w:rsidRPr="00036052">
        <w:rPr>
          <w:spacing w:val="-1"/>
          <w:sz w:val="24"/>
          <w:szCs w:val="24"/>
        </w:rPr>
        <w:t xml:space="preserve"> </w:t>
      </w:r>
      <w:r w:rsidRPr="00036052">
        <w:rPr>
          <w:sz w:val="24"/>
          <w:szCs w:val="24"/>
        </w:rPr>
        <w:t>nesta</w:t>
      </w:r>
      <w:r w:rsidRPr="00036052">
        <w:rPr>
          <w:spacing w:val="1"/>
          <w:sz w:val="24"/>
          <w:szCs w:val="24"/>
        </w:rPr>
        <w:t xml:space="preserve"> </w:t>
      </w:r>
      <w:r w:rsidRPr="00036052">
        <w:rPr>
          <w:sz w:val="24"/>
          <w:szCs w:val="24"/>
        </w:rPr>
        <w:t>Licitação.</w:t>
      </w:r>
    </w:p>
    <w:p w14:paraId="6C094B5A" w14:textId="059AC1FE" w:rsidR="00DB1FD4" w:rsidRPr="00036052" w:rsidRDefault="00DB1FD4" w:rsidP="00036052">
      <w:pPr>
        <w:spacing w:before="120" w:after="120"/>
        <w:jc w:val="both"/>
        <w:rPr>
          <w:color w:val="FF0066"/>
          <w:sz w:val="24"/>
          <w:szCs w:val="24"/>
        </w:rPr>
      </w:pPr>
      <w:r w:rsidRPr="00036052">
        <w:rPr>
          <w:sz w:val="24"/>
          <w:szCs w:val="24"/>
        </w:rPr>
        <w:t xml:space="preserve">O </w:t>
      </w:r>
      <w:r w:rsidRPr="00036052">
        <w:rPr>
          <w:sz w:val="24"/>
          <w:szCs w:val="24"/>
          <w:u w:val="single"/>
        </w:rPr>
        <w:t>intervalo mínimo</w:t>
      </w:r>
      <w:r w:rsidRPr="00036052">
        <w:rPr>
          <w:sz w:val="24"/>
          <w:szCs w:val="24"/>
        </w:rPr>
        <w:t xml:space="preserve"> de diferença de valores entre os lances, que incidirá tanto em relação aos</w:t>
      </w:r>
      <w:r w:rsidRPr="00036052">
        <w:rPr>
          <w:spacing w:val="1"/>
          <w:sz w:val="24"/>
          <w:szCs w:val="24"/>
        </w:rPr>
        <w:t xml:space="preserve"> </w:t>
      </w:r>
      <w:r w:rsidRPr="00036052">
        <w:rPr>
          <w:sz w:val="24"/>
          <w:szCs w:val="24"/>
        </w:rPr>
        <w:t>lances intermediários quanto em relação à proposta que cobrir a melhor oferta deverá ser</w:t>
      </w:r>
      <w:r w:rsidRPr="00036052">
        <w:rPr>
          <w:spacing w:val="1"/>
          <w:sz w:val="24"/>
          <w:szCs w:val="24"/>
        </w:rPr>
        <w:t xml:space="preserve"> </w:t>
      </w:r>
      <w:r w:rsidRPr="00036052">
        <w:rPr>
          <w:sz w:val="24"/>
          <w:szCs w:val="24"/>
          <w:u w:val="single"/>
        </w:rPr>
        <w:t>R$</w:t>
      </w:r>
      <w:r w:rsidR="003425F4" w:rsidRPr="00036052">
        <w:rPr>
          <w:sz w:val="24"/>
          <w:szCs w:val="24"/>
          <w:u w:val="single"/>
        </w:rPr>
        <w:t xml:space="preserve"> </w:t>
      </w:r>
      <w:r w:rsidR="00903153" w:rsidRPr="00036052">
        <w:rPr>
          <w:sz w:val="24"/>
          <w:szCs w:val="24"/>
          <w:u w:val="single"/>
        </w:rPr>
        <w:t>0</w:t>
      </w:r>
      <w:r w:rsidR="00267233" w:rsidRPr="00036052">
        <w:rPr>
          <w:sz w:val="24"/>
          <w:szCs w:val="24"/>
          <w:u w:val="single"/>
        </w:rPr>
        <w:t>,</w:t>
      </w:r>
      <w:r w:rsidR="00DE3027" w:rsidRPr="00036052">
        <w:rPr>
          <w:sz w:val="24"/>
          <w:szCs w:val="24"/>
          <w:u w:val="single"/>
        </w:rPr>
        <w:t>01</w:t>
      </w:r>
      <w:r w:rsidR="00A1607B" w:rsidRPr="00036052">
        <w:rPr>
          <w:sz w:val="24"/>
          <w:szCs w:val="24"/>
          <w:u w:val="single"/>
        </w:rPr>
        <w:t>.</w:t>
      </w:r>
    </w:p>
    <w:p w14:paraId="02D946A9" w14:textId="2537B977" w:rsidR="00DB1FD4" w:rsidRPr="00036052" w:rsidRDefault="00DB1FD4" w:rsidP="00036052">
      <w:pPr>
        <w:spacing w:before="120" w:after="120"/>
        <w:jc w:val="both"/>
        <w:rPr>
          <w:spacing w:val="-58"/>
          <w:sz w:val="24"/>
          <w:szCs w:val="24"/>
        </w:rPr>
      </w:pPr>
      <w:r w:rsidRPr="00036052">
        <w:rPr>
          <w:sz w:val="24"/>
          <w:szCs w:val="24"/>
        </w:rPr>
        <w:t xml:space="preserve">O encaminhamento da proposta poderá ocorrer até o dia </w:t>
      </w:r>
      <w:r w:rsidR="000906F1">
        <w:rPr>
          <w:sz w:val="24"/>
          <w:szCs w:val="24"/>
        </w:rPr>
        <w:t>18</w:t>
      </w:r>
      <w:r w:rsidR="003425F4" w:rsidRPr="000906F1">
        <w:rPr>
          <w:sz w:val="24"/>
          <w:szCs w:val="24"/>
        </w:rPr>
        <w:t>/</w:t>
      </w:r>
      <w:r w:rsidR="000906F1">
        <w:rPr>
          <w:sz w:val="24"/>
          <w:szCs w:val="24"/>
        </w:rPr>
        <w:t>07</w:t>
      </w:r>
      <w:r w:rsidR="003425F4" w:rsidRPr="000906F1">
        <w:rPr>
          <w:sz w:val="24"/>
          <w:szCs w:val="24"/>
        </w:rPr>
        <w:t>/</w:t>
      </w:r>
      <w:r w:rsidR="000906F1">
        <w:rPr>
          <w:sz w:val="24"/>
          <w:szCs w:val="24"/>
        </w:rPr>
        <w:t>2024</w:t>
      </w:r>
      <w:r w:rsidR="00A003CE" w:rsidRPr="000906F1">
        <w:rPr>
          <w:sz w:val="24"/>
          <w:szCs w:val="24"/>
        </w:rPr>
        <w:t xml:space="preserve"> </w:t>
      </w:r>
      <w:r w:rsidRPr="00036052">
        <w:rPr>
          <w:sz w:val="24"/>
          <w:szCs w:val="24"/>
        </w:rPr>
        <w:t>no horário limite de</w:t>
      </w:r>
      <w:r w:rsidRPr="00036052">
        <w:rPr>
          <w:spacing w:val="1"/>
          <w:sz w:val="24"/>
          <w:szCs w:val="24"/>
        </w:rPr>
        <w:t xml:space="preserve"> </w:t>
      </w:r>
      <w:r w:rsidRPr="00036052">
        <w:rPr>
          <w:sz w:val="24"/>
          <w:szCs w:val="24"/>
        </w:rPr>
        <w:t>início</w:t>
      </w:r>
      <w:r w:rsidRPr="00036052">
        <w:rPr>
          <w:spacing w:val="59"/>
          <w:sz w:val="24"/>
          <w:szCs w:val="24"/>
        </w:rPr>
        <w:t xml:space="preserve"> </w:t>
      </w:r>
      <w:r w:rsidRPr="00036052">
        <w:rPr>
          <w:sz w:val="24"/>
          <w:szCs w:val="24"/>
        </w:rPr>
        <w:t>da</w:t>
      </w:r>
      <w:r w:rsidRPr="00036052">
        <w:rPr>
          <w:spacing w:val="57"/>
          <w:sz w:val="24"/>
          <w:szCs w:val="24"/>
        </w:rPr>
        <w:t xml:space="preserve"> </w:t>
      </w:r>
      <w:r w:rsidRPr="00036052">
        <w:rPr>
          <w:sz w:val="24"/>
          <w:szCs w:val="24"/>
        </w:rPr>
        <w:t>sessão</w:t>
      </w:r>
      <w:r w:rsidRPr="00036052">
        <w:rPr>
          <w:spacing w:val="58"/>
          <w:sz w:val="24"/>
          <w:szCs w:val="24"/>
        </w:rPr>
        <w:t xml:space="preserve"> </w:t>
      </w:r>
      <w:r w:rsidRPr="00036052">
        <w:rPr>
          <w:sz w:val="24"/>
          <w:szCs w:val="24"/>
        </w:rPr>
        <w:t>pública.</w:t>
      </w:r>
      <w:r w:rsidRPr="00036052">
        <w:rPr>
          <w:spacing w:val="58"/>
          <w:sz w:val="24"/>
          <w:szCs w:val="24"/>
        </w:rPr>
        <w:t xml:space="preserve"> </w:t>
      </w:r>
      <w:r w:rsidRPr="00036052">
        <w:rPr>
          <w:sz w:val="24"/>
          <w:szCs w:val="24"/>
        </w:rPr>
        <w:t>Durante</w:t>
      </w:r>
      <w:r w:rsidRPr="00036052">
        <w:rPr>
          <w:spacing w:val="59"/>
          <w:sz w:val="24"/>
          <w:szCs w:val="24"/>
        </w:rPr>
        <w:t xml:space="preserve"> </w:t>
      </w:r>
      <w:r w:rsidRPr="00036052">
        <w:rPr>
          <w:sz w:val="24"/>
          <w:szCs w:val="24"/>
        </w:rPr>
        <w:t>esse</w:t>
      </w:r>
      <w:r w:rsidRPr="00036052">
        <w:rPr>
          <w:spacing w:val="58"/>
          <w:sz w:val="24"/>
          <w:szCs w:val="24"/>
        </w:rPr>
        <w:t xml:space="preserve"> </w:t>
      </w:r>
      <w:r w:rsidRPr="00036052">
        <w:rPr>
          <w:sz w:val="24"/>
          <w:szCs w:val="24"/>
        </w:rPr>
        <w:t>período,</w:t>
      </w:r>
      <w:r w:rsidRPr="00036052">
        <w:rPr>
          <w:spacing w:val="1"/>
          <w:sz w:val="24"/>
          <w:szCs w:val="24"/>
        </w:rPr>
        <w:t xml:space="preserve"> </w:t>
      </w:r>
      <w:r w:rsidRPr="00036052">
        <w:rPr>
          <w:sz w:val="24"/>
          <w:szCs w:val="24"/>
        </w:rPr>
        <w:t>o</w:t>
      </w:r>
      <w:r w:rsidRPr="00036052">
        <w:rPr>
          <w:spacing w:val="58"/>
          <w:sz w:val="24"/>
          <w:szCs w:val="24"/>
        </w:rPr>
        <w:t xml:space="preserve"> </w:t>
      </w:r>
      <w:r w:rsidRPr="00036052">
        <w:rPr>
          <w:sz w:val="24"/>
          <w:szCs w:val="24"/>
        </w:rPr>
        <w:t>licitante</w:t>
      </w:r>
      <w:r w:rsidRPr="00036052">
        <w:rPr>
          <w:spacing w:val="58"/>
          <w:sz w:val="24"/>
          <w:szCs w:val="24"/>
        </w:rPr>
        <w:t xml:space="preserve"> </w:t>
      </w:r>
      <w:r w:rsidRPr="00036052">
        <w:rPr>
          <w:sz w:val="24"/>
          <w:szCs w:val="24"/>
        </w:rPr>
        <w:t>poderá</w:t>
      </w:r>
      <w:r w:rsidRPr="00036052">
        <w:rPr>
          <w:spacing w:val="58"/>
          <w:sz w:val="24"/>
          <w:szCs w:val="24"/>
        </w:rPr>
        <w:t xml:space="preserve"> </w:t>
      </w:r>
      <w:r w:rsidRPr="00036052">
        <w:rPr>
          <w:sz w:val="24"/>
          <w:szCs w:val="24"/>
        </w:rPr>
        <w:t>incluir</w:t>
      </w:r>
      <w:r w:rsidRPr="00036052">
        <w:rPr>
          <w:spacing w:val="58"/>
          <w:sz w:val="24"/>
          <w:szCs w:val="24"/>
        </w:rPr>
        <w:t xml:space="preserve"> </w:t>
      </w:r>
      <w:r w:rsidRPr="00036052">
        <w:rPr>
          <w:sz w:val="24"/>
          <w:szCs w:val="24"/>
        </w:rPr>
        <w:t>ou</w:t>
      </w:r>
      <w:r w:rsidRPr="00036052">
        <w:rPr>
          <w:spacing w:val="58"/>
          <w:sz w:val="24"/>
          <w:szCs w:val="24"/>
        </w:rPr>
        <w:t xml:space="preserve"> </w:t>
      </w:r>
      <w:r w:rsidRPr="00036052">
        <w:rPr>
          <w:sz w:val="24"/>
          <w:szCs w:val="24"/>
        </w:rPr>
        <w:t>excluir</w:t>
      </w:r>
      <w:r w:rsidRPr="00036052">
        <w:rPr>
          <w:spacing w:val="58"/>
          <w:sz w:val="24"/>
          <w:szCs w:val="24"/>
        </w:rPr>
        <w:t xml:space="preserve"> </w:t>
      </w:r>
      <w:r w:rsidRPr="00036052">
        <w:rPr>
          <w:sz w:val="24"/>
          <w:szCs w:val="24"/>
        </w:rPr>
        <w:t>sua</w:t>
      </w:r>
      <w:r w:rsidRPr="00036052">
        <w:rPr>
          <w:spacing w:val="-58"/>
          <w:sz w:val="24"/>
          <w:szCs w:val="24"/>
        </w:rPr>
        <w:t xml:space="preserve"> </w:t>
      </w:r>
      <w:r w:rsidR="00376B2B" w:rsidRPr="00036052">
        <w:rPr>
          <w:spacing w:val="-58"/>
          <w:sz w:val="24"/>
          <w:szCs w:val="24"/>
        </w:rPr>
        <w:t xml:space="preserve">       </w:t>
      </w:r>
      <w:r w:rsidRPr="00036052">
        <w:rPr>
          <w:sz w:val="24"/>
          <w:szCs w:val="24"/>
        </w:rPr>
        <w:t>proposta.</w:t>
      </w:r>
    </w:p>
    <w:p w14:paraId="083C265B" w14:textId="7AF76226" w:rsidR="00F146F1" w:rsidRPr="00036052" w:rsidRDefault="00F146F1" w:rsidP="00036052">
      <w:pPr>
        <w:pStyle w:val="Nivel2"/>
        <w:spacing w:line="240" w:lineRule="auto"/>
        <w:ind w:left="0" w:firstLine="0"/>
        <w:rPr>
          <w:rFonts w:ascii="Times New Roman" w:hAnsi="Times New Roman" w:cs="Times New Roman"/>
          <w:b/>
          <w:color w:val="FF0066"/>
          <w:sz w:val="24"/>
          <w:szCs w:val="24"/>
        </w:rPr>
      </w:pPr>
      <w:r w:rsidRPr="00036052">
        <w:rPr>
          <w:rFonts w:ascii="Times New Roman" w:hAnsi="Times New Roman" w:cs="Times New Roman"/>
          <w:b/>
          <w:sz w:val="24"/>
          <w:szCs w:val="24"/>
        </w:rPr>
        <w:t>ADEQUAÇÃO ORÇAMENTÁRIA</w:t>
      </w:r>
      <w:r w:rsidR="000E6AF6" w:rsidRPr="00036052">
        <w:rPr>
          <w:rFonts w:ascii="Times New Roman" w:hAnsi="Times New Roman" w:cs="Times New Roman"/>
          <w:b/>
          <w:sz w:val="24"/>
          <w:szCs w:val="24"/>
        </w:rPr>
        <w:t xml:space="preserve"> </w:t>
      </w:r>
    </w:p>
    <w:p w14:paraId="47155188" w14:textId="5EE0FFFE" w:rsidR="007A39C4" w:rsidRPr="00036052" w:rsidRDefault="00F146F1" w:rsidP="007A39C4">
      <w:pPr>
        <w:spacing w:before="120" w:after="120"/>
        <w:jc w:val="both"/>
        <w:rPr>
          <w:sz w:val="24"/>
          <w:szCs w:val="24"/>
        </w:rPr>
      </w:pPr>
      <w:r w:rsidRPr="00036052">
        <w:rPr>
          <w:color w:val="00000A"/>
          <w:kern w:val="1"/>
          <w:sz w:val="24"/>
          <w:szCs w:val="24"/>
          <w:lang w:eastAsia="zh-CN"/>
        </w:rPr>
        <w:t xml:space="preserve">As despesas decorrentes da presente contratação correrão à conta de recursos específicos consignados no Orçamento Geral </w:t>
      </w:r>
      <w:r w:rsidRPr="00036052">
        <w:rPr>
          <w:color w:val="000000" w:themeColor="text1"/>
          <w:kern w:val="1"/>
          <w:sz w:val="24"/>
          <w:szCs w:val="24"/>
          <w:lang w:eastAsia="zh-CN"/>
        </w:rPr>
        <w:t>do Município</w:t>
      </w:r>
      <w:r w:rsidR="00E51483" w:rsidRPr="00036052">
        <w:rPr>
          <w:color w:val="000000" w:themeColor="text1"/>
          <w:kern w:val="1"/>
          <w:sz w:val="24"/>
          <w:szCs w:val="24"/>
          <w:lang w:eastAsia="zh-CN"/>
        </w:rPr>
        <w:t xml:space="preserve">, </w:t>
      </w:r>
      <w:r w:rsidR="00602845" w:rsidRPr="00036052">
        <w:rPr>
          <w:color w:val="000000" w:themeColor="text1"/>
          <w:kern w:val="1"/>
          <w:sz w:val="24"/>
          <w:szCs w:val="24"/>
          <w:lang w:eastAsia="zh-CN"/>
        </w:rPr>
        <w:t xml:space="preserve">através do </w:t>
      </w:r>
      <w:r w:rsidR="00602845" w:rsidRPr="00602845">
        <w:rPr>
          <w:b/>
          <w:color w:val="000000" w:themeColor="text1"/>
          <w:kern w:val="1"/>
          <w:sz w:val="24"/>
          <w:szCs w:val="24"/>
          <w:u w:val="single"/>
          <w:lang w:eastAsia="zh-CN"/>
        </w:rPr>
        <w:t xml:space="preserve">FUNDO MUNICIPAL DE </w:t>
      </w:r>
      <w:r w:rsidR="00602845">
        <w:rPr>
          <w:b/>
          <w:color w:val="000000" w:themeColor="text1"/>
          <w:kern w:val="1"/>
          <w:sz w:val="24"/>
          <w:szCs w:val="24"/>
          <w:u w:val="single"/>
          <w:lang w:eastAsia="zh-CN"/>
        </w:rPr>
        <w:t>ASSISTÊNCIA SOCIAL E DIREITOS HUMANOS</w:t>
      </w:r>
      <w:r w:rsidR="00602845" w:rsidRPr="00036052">
        <w:rPr>
          <w:color w:val="000000" w:themeColor="text1"/>
          <w:kern w:val="1"/>
          <w:sz w:val="24"/>
          <w:szCs w:val="24"/>
          <w:lang w:eastAsia="zh-CN"/>
        </w:rPr>
        <w:t xml:space="preserve">, sendo: </w:t>
      </w:r>
      <w:r w:rsidR="00602845" w:rsidRPr="00036052">
        <w:rPr>
          <w:sz w:val="24"/>
          <w:szCs w:val="24"/>
        </w:rPr>
        <w:t xml:space="preserve">P.T.: </w:t>
      </w:r>
      <w:r w:rsidR="00602845">
        <w:rPr>
          <w:sz w:val="24"/>
          <w:szCs w:val="24"/>
        </w:rPr>
        <w:t>05.900.08.244.007</w:t>
      </w:r>
      <w:r w:rsidR="00555DC6">
        <w:rPr>
          <w:sz w:val="24"/>
          <w:szCs w:val="24"/>
        </w:rPr>
        <w:t>3</w:t>
      </w:r>
      <w:r w:rsidR="00602845">
        <w:rPr>
          <w:sz w:val="24"/>
          <w:szCs w:val="24"/>
        </w:rPr>
        <w:t>.2.0</w:t>
      </w:r>
      <w:r w:rsidR="00555DC6">
        <w:rPr>
          <w:sz w:val="24"/>
          <w:szCs w:val="24"/>
        </w:rPr>
        <w:t>90</w:t>
      </w:r>
      <w:r w:rsidR="00602845">
        <w:rPr>
          <w:sz w:val="24"/>
          <w:szCs w:val="24"/>
        </w:rPr>
        <w:t>,</w:t>
      </w:r>
      <w:r w:rsidR="00602845" w:rsidRPr="00036052">
        <w:rPr>
          <w:sz w:val="24"/>
          <w:szCs w:val="24"/>
        </w:rPr>
        <w:t xml:space="preserve"> N.D.:</w:t>
      </w:r>
      <w:r w:rsidR="00555DC6">
        <w:rPr>
          <w:sz w:val="24"/>
          <w:szCs w:val="24"/>
        </w:rPr>
        <w:t xml:space="preserve"> </w:t>
      </w:r>
      <w:r w:rsidR="00602845" w:rsidRPr="00036052">
        <w:rPr>
          <w:sz w:val="24"/>
          <w:szCs w:val="24"/>
        </w:rPr>
        <w:t>3390.3</w:t>
      </w:r>
      <w:r w:rsidR="00602845">
        <w:rPr>
          <w:sz w:val="24"/>
          <w:szCs w:val="24"/>
        </w:rPr>
        <w:t>2</w:t>
      </w:r>
      <w:r w:rsidR="00602845" w:rsidRPr="00036052">
        <w:rPr>
          <w:sz w:val="24"/>
          <w:szCs w:val="24"/>
        </w:rPr>
        <w:t>.00</w:t>
      </w:r>
      <w:r w:rsidR="00555DC6">
        <w:rPr>
          <w:sz w:val="24"/>
          <w:szCs w:val="24"/>
        </w:rPr>
        <w:t>, Conta 860</w:t>
      </w:r>
    </w:p>
    <w:p w14:paraId="79961E4C" w14:textId="77777777" w:rsidR="00DB1FD4" w:rsidRPr="00036052" w:rsidRDefault="00280E5C" w:rsidP="00036052">
      <w:pPr>
        <w:spacing w:before="120" w:after="120"/>
        <w:jc w:val="both"/>
        <w:rPr>
          <w:sz w:val="24"/>
          <w:szCs w:val="24"/>
        </w:rPr>
      </w:pPr>
      <w:r w:rsidRPr="00036052">
        <w:rPr>
          <w:b/>
          <w:sz w:val="24"/>
          <w:szCs w:val="24"/>
        </w:rPr>
        <w:t>D</w:t>
      </w:r>
      <w:r w:rsidR="005E113F" w:rsidRPr="00036052">
        <w:rPr>
          <w:b/>
          <w:sz w:val="24"/>
          <w:szCs w:val="24"/>
        </w:rPr>
        <w:t>O</w:t>
      </w:r>
      <w:r w:rsidR="005E113F" w:rsidRPr="00036052">
        <w:rPr>
          <w:b/>
          <w:spacing w:val="1"/>
          <w:sz w:val="24"/>
          <w:szCs w:val="24"/>
        </w:rPr>
        <w:t xml:space="preserve"> </w:t>
      </w:r>
      <w:r w:rsidR="005E113F" w:rsidRPr="00036052">
        <w:rPr>
          <w:b/>
          <w:sz w:val="24"/>
          <w:szCs w:val="24"/>
        </w:rPr>
        <w:t>OBJETO</w:t>
      </w:r>
    </w:p>
    <w:p w14:paraId="3FD175E5" w14:textId="5C8FA176" w:rsidR="006D0C80" w:rsidRPr="00036052" w:rsidRDefault="00C60551" w:rsidP="00036052">
      <w:pPr>
        <w:tabs>
          <w:tab w:val="left" w:pos="426"/>
        </w:tabs>
        <w:spacing w:before="120" w:after="120"/>
        <w:jc w:val="both"/>
        <w:rPr>
          <w:b/>
          <w:sz w:val="24"/>
          <w:szCs w:val="24"/>
        </w:rPr>
      </w:pPr>
      <w:r w:rsidRPr="00036052">
        <w:rPr>
          <w:sz w:val="24"/>
          <w:szCs w:val="24"/>
        </w:rPr>
        <w:t xml:space="preserve">1 </w:t>
      </w:r>
      <w:r w:rsidR="006D0C80" w:rsidRPr="00036052">
        <w:rPr>
          <w:sz w:val="24"/>
          <w:szCs w:val="24"/>
        </w:rPr>
        <w:t xml:space="preserve">– </w:t>
      </w:r>
      <w:r w:rsidR="006D0C80" w:rsidRPr="00036052">
        <w:rPr>
          <w:b/>
          <w:sz w:val="24"/>
          <w:szCs w:val="24"/>
        </w:rPr>
        <w:t>DEFINIÇÃO DO OBJETO</w:t>
      </w:r>
    </w:p>
    <w:p w14:paraId="61A4A68F" w14:textId="78C99FB1" w:rsidR="0064143E" w:rsidRPr="00036052" w:rsidRDefault="00C60551" w:rsidP="00036052">
      <w:pPr>
        <w:pStyle w:val="PargrafodaLista"/>
        <w:widowControl w:val="0"/>
        <w:tabs>
          <w:tab w:val="left" w:pos="426"/>
        </w:tabs>
        <w:suppressAutoHyphens w:val="0"/>
        <w:autoSpaceDE w:val="0"/>
        <w:autoSpaceDN w:val="0"/>
        <w:spacing w:before="120" w:after="120"/>
        <w:ind w:left="0"/>
        <w:contextualSpacing/>
        <w:jc w:val="both"/>
      </w:pPr>
      <w:r w:rsidRPr="00036052">
        <w:t xml:space="preserve">1.1 – </w:t>
      </w:r>
      <w:r w:rsidR="0064143E" w:rsidRPr="00036052">
        <w:t xml:space="preserve">O objeto desta licitação é o Registro de Preços </w:t>
      </w:r>
      <w:r w:rsidR="00E51483" w:rsidRPr="00036052">
        <w:t xml:space="preserve">para </w:t>
      </w:r>
      <w:r w:rsidR="00555DC6" w:rsidRPr="00555DC6">
        <w:rPr>
          <w:b/>
          <w:color w:val="auto"/>
        </w:rPr>
        <w:t>futura e eventual aquisição de CESTAS BÁSICAS (fechadas), para atender a demanda da Secretaria Municipal de Assistência Social e Direitos Humanos</w:t>
      </w:r>
      <w:r w:rsidR="0064143E" w:rsidRPr="00036052">
        <w:t>, cujas especificações</w:t>
      </w:r>
      <w:r w:rsidR="0064143E" w:rsidRPr="00036052">
        <w:rPr>
          <w:spacing w:val="1"/>
        </w:rPr>
        <w:t xml:space="preserve"> </w:t>
      </w:r>
      <w:r w:rsidR="0064143E" w:rsidRPr="00036052">
        <w:t>encontram-se</w:t>
      </w:r>
      <w:r w:rsidR="0064143E" w:rsidRPr="00036052">
        <w:rPr>
          <w:spacing w:val="-2"/>
        </w:rPr>
        <w:t xml:space="preserve"> </w:t>
      </w:r>
      <w:r w:rsidR="0064143E" w:rsidRPr="00036052">
        <w:t>detalhadas</w:t>
      </w:r>
      <w:r w:rsidR="0064143E" w:rsidRPr="00036052">
        <w:rPr>
          <w:spacing w:val="2"/>
        </w:rPr>
        <w:t xml:space="preserve"> </w:t>
      </w:r>
      <w:r w:rsidR="0064143E" w:rsidRPr="00036052">
        <w:t>no Termo</w:t>
      </w:r>
      <w:r w:rsidR="0064143E" w:rsidRPr="00036052">
        <w:rPr>
          <w:spacing w:val="-1"/>
        </w:rPr>
        <w:t xml:space="preserve"> </w:t>
      </w:r>
      <w:r w:rsidR="0064143E" w:rsidRPr="00036052">
        <w:t>de</w:t>
      </w:r>
      <w:r w:rsidR="0064143E" w:rsidRPr="00036052">
        <w:rPr>
          <w:spacing w:val="-2"/>
        </w:rPr>
        <w:t xml:space="preserve"> </w:t>
      </w:r>
      <w:r w:rsidR="0064143E" w:rsidRPr="00036052">
        <w:t>Referência,</w:t>
      </w:r>
      <w:r w:rsidR="0064143E" w:rsidRPr="00036052">
        <w:rPr>
          <w:spacing w:val="1"/>
        </w:rPr>
        <w:t xml:space="preserve"> </w:t>
      </w:r>
      <w:r w:rsidR="0064143E" w:rsidRPr="00036052">
        <w:t>constante do</w:t>
      </w:r>
      <w:r w:rsidR="0064143E" w:rsidRPr="00036052">
        <w:rPr>
          <w:spacing w:val="1"/>
        </w:rPr>
        <w:t xml:space="preserve"> </w:t>
      </w:r>
      <w:r w:rsidR="0064143E" w:rsidRPr="00036052">
        <w:rPr>
          <w:b/>
        </w:rPr>
        <w:t>ANEXO I</w:t>
      </w:r>
      <w:r w:rsidR="0064143E" w:rsidRPr="00036052">
        <w:t>.</w:t>
      </w:r>
    </w:p>
    <w:p w14:paraId="0496AA06" w14:textId="3E81F8DD" w:rsidR="0064143E" w:rsidRPr="00036052" w:rsidRDefault="00C60551" w:rsidP="00036052">
      <w:pPr>
        <w:widowControl w:val="0"/>
        <w:tabs>
          <w:tab w:val="left" w:pos="426"/>
          <w:tab w:val="left" w:pos="766"/>
        </w:tabs>
        <w:autoSpaceDE w:val="0"/>
        <w:autoSpaceDN w:val="0"/>
        <w:spacing w:before="120" w:after="120"/>
        <w:jc w:val="both"/>
        <w:rPr>
          <w:sz w:val="24"/>
          <w:szCs w:val="24"/>
        </w:rPr>
      </w:pPr>
      <w:r w:rsidRPr="00036052">
        <w:rPr>
          <w:sz w:val="24"/>
          <w:szCs w:val="24"/>
        </w:rPr>
        <w:t xml:space="preserve">1.2 – </w:t>
      </w:r>
      <w:r w:rsidR="00602845">
        <w:rPr>
          <w:sz w:val="24"/>
          <w:szCs w:val="24"/>
        </w:rPr>
        <w:t>A Administração Pública</w:t>
      </w:r>
      <w:r w:rsidR="0064143E" w:rsidRPr="00036052">
        <w:rPr>
          <w:sz w:val="24"/>
          <w:szCs w:val="24"/>
        </w:rPr>
        <w:t xml:space="preserve"> não estará obrigad</w:t>
      </w:r>
      <w:r w:rsidR="00602845">
        <w:rPr>
          <w:sz w:val="24"/>
          <w:szCs w:val="24"/>
        </w:rPr>
        <w:t>a</w:t>
      </w:r>
      <w:r w:rsidR="0064143E" w:rsidRPr="00036052">
        <w:rPr>
          <w:sz w:val="24"/>
          <w:szCs w:val="24"/>
        </w:rPr>
        <w:t xml:space="preserve"> a adquirir os </w:t>
      </w:r>
      <w:r w:rsidR="00653A90" w:rsidRPr="00036052">
        <w:rPr>
          <w:sz w:val="24"/>
          <w:szCs w:val="24"/>
        </w:rPr>
        <w:t>serviço</w:t>
      </w:r>
      <w:r w:rsidR="0064143E" w:rsidRPr="00036052">
        <w:rPr>
          <w:sz w:val="24"/>
          <w:szCs w:val="24"/>
        </w:rPr>
        <w:t>s constantes deste Registro de</w:t>
      </w:r>
      <w:r w:rsidR="0064143E" w:rsidRPr="00036052">
        <w:rPr>
          <w:spacing w:val="1"/>
          <w:sz w:val="24"/>
          <w:szCs w:val="24"/>
        </w:rPr>
        <w:t xml:space="preserve"> </w:t>
      </w:r>
      <w:r w:rsidR="0064143E" w:rsidRPr="00036052">
        <w:rPr>
          <w:sz w:val="24"/>
          <w:szCs w:val="24"/>
        </w:rPr>
        <w:t xml:space="preserve">Preços, podendo até realizar licitação específica para </w:t>
      </w:r>
      <w:r w:rsidR="00653A90" w:rsidRPr="00036052">
        <w:rPr>
          <w:sz w:val="24"/>
          <w:szCs w:val="24"/>
        </w:rPr>
        <w:t>contratação</w:t>
      </w:r>
      <w:r w:rsidR="0064143E" w:rsidRPr="00036052">
        <w:rPr>
          <w:sz w:val="24"/>
          <w:szCs w:val="24"/>
        </w:rPr>
        <w:t xml:space="preserve"> de um ou de mais itens,</w:t>
      </w:r>
      <w:r w:rsidR="0064143E" w:rsidRPr="00036052">
        <w:rPr>
          <w:spacing w:val="1"/>
          <w:sz w:val="24"/>
          <w:szCs w:val="24"/>
        </w:rPr>
        <w:t xml:space="preserve"> </w:t>
      </w:r>
      <w:r w:rsidR="0064143E" w:rsidRPr="00036052">
        <w:rPr>
          <w:sz w:val="24"/>
          <w:szCs w:val="24"/>
        </w:rPr>
        <w:t>hipótese em que, em igualdade de condições, o beneficiário do registro terá preferência, nos</w:t>
      </w:r>
      <w:r w:rsidR="0064143E" w:rsidRPr="00036052">
        <w:rPr>
          <w:spacing w:val="1"/>
          <w:sz w:val="24"/>
          <w:szCs w:val="24"/>
        </w:rPr>
        <w:t xml:space="preserve"> </w:t>
      </w:r>
      <w:r w:rsidR="0064143E" w:rsidRPr="00036052">
        <w:rPr>
          <w:sz w:val="24"/>
          <w:szCs w:val="24"/>
        </w:rPr>
        <w:t>termos</w:t>
      </w:r>
      <w:r w:rsidR="0064143E" w:rsidRPr="00036052">
        <w:rPr>
          <w:spacing w:val="-1"/>
          <w:sz w:val="24"/>
          <w:szCs w:val="24"/>
        </w:rPr>
        <w:t xml:space="preserve"> </w:t>
      </w:r>
      <w:r w:rsidR="0064143E" w:rsidRPr="00036052">
        <w:rPr>
          <w:sz w:val="24"/>
          <w:szCs w:val="24"/>
        </w:rPr>
        <w:t>do art. 83</w:t>
      </w:r>
      <w:r w:rsidR="00E85247" w:rsidRPr="00036052">
        <w:rPr>
          <w:sz w:val="24"/>
          <w:szCs w:val="24"/>
        </w:rPr>
        <w:t>,</w:t>
      </w:r>
      <w:r w:rsidR="0064143E" w:rsidRPr="00036052">
        <w:rPr>
          <w:spacing w:val="-1"/>
          <w:sz w:val="24"/>
          <w:szCs w:val="24"/>
        </w:rPr>
        <w:t xml:space="preserve"> </w:t>
      </w:r>
      <w:r w:rsidR="0064143E" w:rsidRPr="00036052">
        <w:rPr>
          <w:sz w:val="24"/>
          <w:szCs w:val="24"/>
        </w:rPr>
        <w:t>da</w:t>
      </w:r>
      <w:r w:rsidR="0064143E" w:rsidRPr="00036052">
        <w:rPr>
          <w:spacing w:val="1"/>
          <w:sz w:val="24"/>
          <w:szCs w:val="24"/>
        </w:rPr>
        <w:t xml:space="preserve"> </w:t>
      </w:r>
      <w:r w:rsidR="0064143E" w:rsidRPr="00036052">
        <w:rPr>
          <w:sz w:val="24"/>
          <w:szCs w:val="24"/>
        </w:rPr>
        <w:t>Lei</w:t>
      </w:r>
      <w:r w:rsidR="0064143E" w:rsidRPr="00036052">
        <w:rPr>
          <w:spacing w:val="3"/>
          <w:sz w:val="24"/>
          <w:szCs w:val="24"/>
        </w:rPr>
        <w:t xml:space="preserve"> </w:t>
      </w:r>
      <w:r w:rsidR="0064143E" w:rsidRPr="00036052">
        <w:rPr>
          <w:sz w:val="24"/>
          <w:szCs w:val="24"/>
        </w:rPr>
        <w:t>nº 14.133/2021.</w:t>
      </w:r>
    </w:p>
    <w:p w14:paraId="1E9FF8F5" w14:textId="24A0386E" w:rsidR="00AB49EE" w:rsidRPr="00036052" w:rsidRDefault="00C60551" w:rsidP="004231A6">
      <w:pPr>
        <w:pStyle w:val="PargrafodaLista"/>
        <w:widowControl w:val="0"/>
        <w:numPr>
          <w:ilvl w:val="1"/>
          <w:numId w:val="33"/>
        </w:numPr>
        <w:tabs>
          <w:tab w:val="left" w:pos="426"/>
          <w:tab w:val="left" w:pos="766"/>
        </w:tabs>
        <w:autoSpaceDE w:val="0"/>
        <w:autoSpaceDN w:val="0"/>
        <w:spacing w:before="120" w:after="120"/>
        <w:ind w:left="0" w:firstLine="0"/>
        <w:jc w:val="both"/>
      </w:pPr>
      <w:r w:rsidRPr="00036052">
        <w:t xml:space="preserve">– </w:t>
      </w:r>
      <w:r w:rsidR="00AB49EE" w:rsidRPr="00036052">
        <w:t xml:space="preserve">A licitação será </w:t>
      </w:r>
      <w:r w:rsidR="00CB26E8" w:rsidRPr="00036052">
        <w:t xml:space="preserve">composta </w:t>
      </w:r>
      <w:r w:rsidR="00AB49EE" w:rsidRPr="00036052">
        <w:t>por</w:t>
      </w:r>
      <w:r w:rsidR="00E84DB9">
        <w:t xml:space="preserve"> um lote</w:t>
      </w:r>
      <w:r w:rsidR="00AB49EE" w:rsidRPr="00036052">
        <w:t xml:space="preserve">, conforme tabela constante no </w:t>
      </w:r>
      <w:r w:rsidR="00462E94" w:rsidRPr="00036052">
        <w:t>sub</w:t>
      </w:r>
      <w:r w:rsidR="00AB49EE" w:rsidRPr="00036052">
        <w:t xml:space="preserve">item </w:t>
      </w:r>
      <w:r w:rsidR="00460A08" w:rsidRPr="00036052">
        <w:t>1.5</w:t>
      </w:r>
      <w:r w:rsidR="00462E94" w:rsidRPr="00036052">
        <w:t>.4</w:t>
      </w:r>
      <w:r w:rsidR="00D71E87" w:rsidRPr="00036052">
        <w:t>.</w:t>
      </w:r>
    </w:p>
    <w:p w14:paraId="016C043F" w14:textId="0BF9930D" w:rsidR="006D0C80" w:rsidRPr="00036052" w:rsidRDefault="006D0C80" w:rsidP="00602845">
      <w:pPr>
        <w:pStyle w:val="PargrafodaLista"/>
        <w:numPr>
          <w:ilvl w:val="1"/>
          <w:numId w:val="33"/>
        </w:numPr>
        <w:tabs>
          <w:tab w:val="left" w:pos="426"/>
        </w:tabs>
        <w:spacing w:before="120" w:after="120"/>
        <w:ind w:left="0" w:firstLine="0"/>
        <w:jc w:val="both"/>
        <w:rPr>
          <w:b/>
        </w:rPr>
      </w:pPr>
      <w:r w:rsidRPr="00036052">
        <w:rPr>
          <w:b/>
        </w:rPr>
        <w:t>– DETALHAMENTO DO OBJETO</w:t>
      </w:r>
    </w:p>
    <w:p w14:paraId="27EB89D4" w14:textId="1D94B16B" w:rsidR="00584AFC" w:rsidRPr="00036052" w:rsidRDefault="00CB26E8" w:rsidP="00036052">
      <w:pPr>
        <w:spacing w:before="120" w:after="120"/>
        <w:jc w:val="both"/>
        <w:rPr>
          <w:b/>
          <w:sz w:val="24"/>
          <w:szCs w:val="24"/>
          <w:u w:val="single"/>
        </w:rPr>
      </w:pPr>
      <w:r w:rsidRPr="00036052">
        <w:rPr>
          <w:b/>
          <w:sz w:val="24"/>
          <w:szCs w:val="24"/>
        </w:rPr>
        <w:t xml:space="preserve"> </w:t>
      </w:r>
      <w:r w:rsidR="000E59EE" w:rsidRPr="00036052">
        <w:rPr>
          <w:b/>
          <w:sz w:val="24"/>
          <w:szCs w:val="24"/>
          <w:u w:val="single"/>
        </w:rPr>
        <w:t>Vide Termo de Referência</w:t>
      </w:r>
    </w:p>
    <w:p w14:paraId="1213528D" w14:textId="5CC8A07B" w:rsidR="004A67C7" w:rsidRPr="00036052" w:rsidRDefault="00CB26E8" w:rsidP="00E84DB9">
      <w:pPr>
        <w:pStyle w:val="PargrafodaLista"/>
        <w:numPr>
          <w:ilvl w:val="1"/>
          <w:numId w:val="33"/>
        </w:numPr>
        <w:tabs>
          <w:tab w:val="left" w:pos="426"/>
        </w:tabs>
        <w:spacing w:before="120" w:after="120"/>
        <w:ind w:left="0" w:firstLine="0"/>
        <w:jc w:val="both"/>
        <w:rPr>
          <w:b/>
        </w:rPr>
      </w:pPr>
      <w:r w:rsidRPr="00036052">
        <w:rPr>
          <w:b/>
        </w:rPr>
        <w:t>–</w:t>
      </w:r>
      <w:r w:rsidR="00584AFC" w:rsidRPr="00036052">
        <w:rPr>
          <w:b/>
        </w:rPr>
        <w:t xml:space="preserve"> DA PLANIL</w:t>
      </w:r>
      <w:r w:rsidR="00B61F85" w:rsidRPr="00036052">
        <w:rPr>
          <w:b/>
        </w:rPr>
        <w:t>H</w:t>
      </w:r>
      <w:r w:rsidR="00584AFC" w:rsidRPr="00036052">
        <w:rPr>
          <w:b/>
        </w:rPr>
        <w:t>A DE CUSTO ESTIMADO</w:t>
      </w:r>
      <w:r w:rsidR="008F65AE" w:rsidRPr="00036052">
        <w:rPr>
          <w:b/>
        </w:rPr>
        <w:t xml:space="preserve"> </w:t>
      </w:r>
    </w:p>
    <w:p w14:paraId="0A52A39C" w14:textId="625ED998" w:rsidR="00143A81" w:rsidRPr="00036052" w:rsidRDefault="00CB26E8" w:rsidP="00E84DB9">
      <w:pPr>
        <w:pStyle w:val="Nivel2"/>
        <w:numPr>
          <w:ilvl w:val="2"/>
          <w:numId w:val="33"/>
        </w:numPr>
        <w:tabs>
          <w:tab w:val="left" w:pos="567"/>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w:t>
      </w:r>
      <w:r w:rsidR="00143A81" w:rsidRPr="00036052">
        <w:rPr>
          <w:rFonts w:ascii="Times New Roman" w:hAnsi="Times New Roman" w:cs="Times New Roman"/>
          <w:sz w:val="24"/>
          <w:szCs w:val="24"/>
        </w:rPr>
        <w:t xml:space="preserve"> O custo estimado total da contratação é </w:t>
      </w:r>
      <w:r w:rsidR="00DC30EA" w:rsidRPr="00036052">
        <w:rPr>
          <w:rFonts w:ascii="Times New Roman" w:hAnsi="Times New Roman" w:cs="Times New Roman"/>
          <w:sz w:val="24"/>
          <w:szCs w:val="24"/>
        </w:rPr>
        <w:t xml:space="preserve">de </w:t>
      </w:r>
      <w:r w:rsidR="00E84DB9" w:rsidRPr="00E84DB9">
        <w:rPr>
          <w:rFonts w:ascii="Times New Roman" w:hAnsi="Times New Roman" w:cs="Times New Roman"/>
          <w:b/>
          <w:i/>
          <w:sz w:val="24"/>
          <w:szCs w:val="24"/>
        </w:rPr>
        <w:t>R</w:t>
      </w:r>
      <w:r w:rsidR="00E84DB9" w:rsidRPr="00E84DB9">
        <w:rPr>
          <w:rFonts w:ascii="Times New Roman" w:hAnsi="Times New Roman" w:cs="Times New Roman"/>
          <w:b/>
          <w:i/>
          <w:color w:val="000000" w:themeColor="text1"/>
          <w:sz w:val="24"/>
          <w:szCs w:val="24"/>
        </w:rPr>
        <w:t>$ 1.116.120,00 (Um milhão e cento e dezess</w:t>
      </w:r>
      <w:r w:rsidR="00E84DB9">
        <w:rPr>
          <w:rFonts w:ascii="Times New Roman" w:hAnsi="Times New Roman" w:cs="Times New Roman"/>
          <w:b/>
          <w:i/>
          <w:color w:val="000000" w:themeColor="text1"/>
          <w:sz w:val="24"/>
          <w:szCs w:val="24"/>
        </w:rPr>
        <w:t>eis mil e cento e vinte reais</w:t>
      </w:r>
      <w:r w:rsidR="00E84DB9" w:rsidRPr="00E84DB9">
        <w:rPr>
          <w:rFonts w:ascii="Times New Roman" w:hAnsi="Times New Roman" w:cs="Times New Roman"/>
          <w:b/>
          <w:i/>
          <w:color w:val="000000" w:themeColor="text1"/>
          <w:sz w:val="24"/>
          <w:szCs w:val="24"/>
        </w:rPr>
        <w:t>)</w:t>
      </w:r>
      <w:r w:rsidR="00EF19B4" w:rsidRPr="00036052">
        <w:rPr>
          <w:rFonts w:ascii="Times New Roman" w:hAnsi="Times New Roman" w:cs="Times New Roman"/>
          <w:b/>
          <w:i/>
          <w:color w:val="000000" w:themeColor="text1"/>
          <w:sz w:val="24"/>
          <w:szCs w:val="24"/>
        </w:rPr>
        <w:t>.</w:t>
      </w:r>
    </w:p>
    <w:p w14:paraId="1F5B523B" w14:textId="1D5B5317" w:rsidR="00143A81" w:rsidRPr="00036052" w:rsidRDefault="00CB26E8" w:rsidP="004231A6">
      <w:pPr>
        <w:pStyle w:val="PargrafodaLista"/>
        <w:numPr>
          <w:ilvl w:val="2"/>
          <w:numId w:val="33"/>
        </w:numPr>
        <w:tabs>
          <w:tab w:val="left" w:pos="426"/>
        </w:tabs>
        <w:spacing w:before="120" w:after="120"/>
        <w:ind w:left="0" w:firstLine="0"/>
        <w:jc w:val="both"/>
      </w:pPr>
      <w:r w:rsidRPr="00036052">
        <w:t xml:space="preserve">– </w:t>
      </w:r>
      <w:r w:rsidR="00143A81" w:rsidRPr="00036052">
        <w:t xml:space="preserve">O valor descrito acima constitui mera estimativa, não se obrigando </w:t>
      </w:r>
      <w:r w:rsidR="00115989">
        <w:t>a Administração Pública</w:t>
      </w:r>
      <w:r w:rsidR="00143A81" w:rsidRPr="00036052">
        <w:t xml:space="preserve"> utilizá-lo integralmente.</w:t>
      </w:r>
    </w:p>
    <w:p w14:paraId="0D6E6642" w14:textId="29A6C43A" w:rsidR="00143A81" w:rsidRPr="00036052" w:rsidRDefault="00CB26E8" w:rsidP="004231A6">
      <w:pPr>
        <w:pStyle w:val="PargrafodaLista"/>
        <w:numPr>
          <w:ilvl w:val="2"/>
          <w:numId w:val="33"/>
        </w:numPr>
        <w:tabs>
          <w:tab w:val="left" w:pos="426"/>
        </w:tabs>
        <w:spacing w:before="120" w:after="120"/>
        <w:ind w:left="0" w:firstLine="0"/>
        <w:jc w:val="both"/>
      </w:pPr>
      <w:r w:rsidRPr="00036052">
        <w:t xml:space="preserve">– </w:t>
      </w:r>
      <w:r w:rsidR="00143A81" w:rsidRPr="00036052">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036052">
        <w:t>)</w:t>
      </w:r>
      <w:r w:rsidR="00ED146C" w:rsidRPr="00036052">
        <w:t>:</w:t>
      </w:r>
    </w:p>
    <w:p w14:paraId="5F55B260" w14:textId="69CD1881"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.3.1 </w:t>
      </w:r>
      <w:r w:rsidR="00CB26E8" w:rsidRPr="00036052">
        <w:rPr>
          <w:sz w:val="24"/>
          <w:szCs w:val="24"/>
        </w:rPr>
        <w:t xml:space="preserve">– </w:t>
      </w:r>
      <w:r w:rsidR="00143A81" w:rsidRPr="00036052">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.3.2 </w:t>
      </w:r>
      <w:r w:rsidR="00CB26E8" w:rsidRPr="00036052">
        <w:rPr>
          <w:sz w:val="24"/>
          <w:szCs w:val="24"/>
        </w:rPr>
        <w:t xml:space="preserve">– </w:t>
      </w:r>
      <w:r w:rsidR="00143A81" w:rsidRPr="00036052">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036052" w:rsidRDefault="00DB5321" w:rsidP="00036052">
      <w:pPr>
        <w:spacing w:before="120" w:after="120"/>
        <w:jc w:val="both"/>
        <w:rPr>
          <w:sz w:val="24"/>
          <w:szCs w:val="24"/>
        </w:rPr>
      </w:pPr>
      <w:r w:rsidRPr="00036052">
        <w:rPr>
          <w:sz w:val="24"/>
          <w:szCs w:val="24"/>
        </w:rPr>
        <w:lastRenderedPageBreak/>
        <w:t>1.5</w:t>
      </w:r>
      <w:r w:rsidR="00143A81" w:rsidRPr="00036052">
        <w:rPr>
          <w:sz w:val="24"/>
          <w:szCs w:val="24"/>
        </w:rPr>
        <w:t xml:space="preserve">.3.3 </w:t>
      </w:r>
      <w:r w:rsidR="00CB26E8" w:rsidRPr="00036052">
        <w:rPr>
          <w:sz w:val="24"/>
          <w:szCs w:val="24"/>
        </w:rPr>
        <w:t xml:space="preserve">– </w:t>
      </w:r>
      <w:r w:rsidR="00143A81" w:rsidRPr="00036052">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.3.4 </w:t>
      </w:r>
      <w:r w:rsidR="00CB26E8" w:rsidRPr="00036052">
        <w:rPr>
          <w:sz w:val="24"/>
          <w:szCs w:val="24"/>
        </w:rPr>
        <w:t xml:space="preserve">– </w:t>
      </w:r>
      <w:r w:rsidR="00143A81" w:rsidRPr="00036052">
        <w:rPr>
          <w:sz w:val="24"/>
          <w:szCs w:val="24"/>
        </w:rPr>
        <w:t xml:space="preserve">poderão ser repactuados, a pedido do interessado, conforme critérios definidos para a </w:t>
      </w:r>
      <w:r w:rsidR="007400ED" w:rsidRPr="00036052">
        <w:rPr>
          <w:sz w:val="24"/>
          <w:szCs w:val="24"/>
        </w:rPr>
        <w:t>contratação.</w:t>
      </w:r>
    </w:p>
    <w:p w14:paraId="61DC2250" w14:textId="53BBEC63" w:rsidR="00AB49EE" w:rsidRDefault="00AB49EE" w:rsidP="00B313BF">
      <w:pPr>
        <w:spacing w:before="120" w:after="120" w:line="276" w:lineRule="auto"/>
        <w:jc w:val="both"/>
        <w:rPr>
          <w:b/>
          <w:sz w:val="24"/>
          <w:szCs w:val="24"/>
        </w:rPr>
      </w:pPr>
      <w:r w:rsidRPr="00036052">
        <w:rPr>
          <w:b/>
          <w:sz w:val="24"/>
          <w:szCs w:val="24"/>
        </w:rPr>
        <w:t>1</w:t>
      </w:r>
      <w:r w:rsidR="00DB5321" w:rsidRPr="00036052">
        <w:rPr>
          <w:b/>
          <w:sz w:val="24"/>
          <w:szCs w:val="24"/>
        </w:rPr>
        <w:t>.5</w:t>
      </w:r>
      <w:r w:rsidR="00E51483" w:rsidRPr="00036052">
        <w:rPr>
          <w:b/>
          <w:sz w:val="24"/>
          <w:szCs w:val="24"/>
        </w:rPr>
        <w:t>.4</w:t>
      </w:r>
      <w:r w:rsidRPr="00036052">
        <w:rPr>
          <w:b/>
          <w:sz w:val="24"/>
          <w:szCs w:val="24"/>
        </w:rPr>
        <w:t xml:space="preserve"> – PLANILHA DE CUSTO ESTIMADO</w:t>
      </w:r>
      <w:r w:rsidR="00ED146C" w:rsidRPr="00036052">
        <w:rPr>
          <w:b/>
          <w:sz w:val="24"/>
          <w:szCs w:val="24"/>
        </w:rPr>
        <w:t xml:space="preserve"> </w:t>
      </w: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514"/>
        <w:gridCol w:w="1275"/>
        <w:gridCol w:w="1134"/>
        <w:gridCol w:w="1530"/>
        <w:gridCol w:w="1559"/>
      </w:tblGrid>
      <w:tr w:rsidR="00036052" w:rsidRPr="00C7118A" w14:paraId="212AF06D" w14:textId="77777777" w:rsidTr="0029627F">
        <w:trPr>
          <w:cantSplit/>
          <w:trHeight w:val="701"/>
        </w:trPr>
        <w:tc>
          <w:tcPr>
            <w:tcW w:w="739" w:type="dxa"/>
            <w:shd w:val="clear" w:color="auto" w:fill="B4C6E7"/>
            <w:vAlign w:val="center"/>
          </w:tcPr>
          <w:p w14:paraId="10CAA794" w14:textId="77777777" w:rsidR="00036052" w:rsidRPr="00036052" w:rsidRDefault="00036052" w:rsidP="000E695D">
            <w:pPr>
              <w:jc w:val="center"/>
              <w:rPr>
                <w:b/>
                <w:sz w:val="18"/>
                <w:szCs w:val="18"/>
              </w:rPr>
            </w:pPr>
            <w:r w:rsidRPr="00036052">
              <w:rPr>
                <w:b/>
                <w:sz w:val="18"/>
                <w:szCs w:val="18"/>
              </w:rPr>
              <w:t>ITEM</w:t>
            </w:r>
          </w:p>
        </w:tc>
        <w:tc>
          <w:tcPr>
            <w:tcW w:w="3514" w:type="dxa"/>
            <w:shd w:val="clear" w:color="auto" w:fill="B4C6E7"/>
            <w:vAlign w:val="center"/>
          </w:tcPr>
          <w:p w14:paraId="498B80C7" w14:textId="77777777" w:rsidR="00036052" w:rsidRPr="00C7118A" w:rsidRDefault="00036052" w:rsidP="000E695D">
            <w:pPr>
              <w:jc w:val="center"/>
              <w:rPr>
                <w:b/>
                <w:sz w:val="18"/>
                <w:szCs w:val="18"/>
              </w:rPr>
            </w:pPr>
            <w:r w:rsidRPr="00C7118A">
              <w:rPr>
                <w:b/>
                <w:sz w:val="18"/>
                <w:szCs w:val="18"/>
              </w:rPr>
              <w:t>DESCRIÇÃO</w:t>
            </w:r>
          </w:p>
        </w:tc>
        <w:tc>
          <w:tcPr>
            <w:tcW w:w="1275" w:type="dxa"/>
            <w:shd w:val="clear" w:color="auto" w:fill="B4C6E7"/>
            <w:vAlign w:val="center"/>
          </w:tcPr>
          <w:p w14:paraId="07D82BFC" w14:textId="3E720655" w:rsidR="00036052" w:rsidRPr="00C7118A" w:rsidRDefault="00036052" w:rsidP="000E695D">
            <w:pPr>
              <w:jc w:val="center"/>
              <w:rPr>
                <w:b/>
                <w:sz w:val="18"/>
                <w:szCs w:val="18"/>
              </w:rPr>
            </w:pPr>
            <w:r w:rsidRPr="00C7118A">
              <w:rPr>
                <w:b/>
                <w:sz w:val="18"/>
                <w:szCs w:val="18"/>
              </w:rPr>
              <w:t>UNIDADE DE MEDIDA</w:t>
            </w:r>
          </w:p>
        </w:tc>
        <w:tc>
          <w:tcPr>
            <w:tcW w:w="1134" w:type="dxa"/>
            <w:shd w:val="clear" w:color="auto" w:fill="B4C6E7"/>
            <w:vAlign w:val="center"/>
          </w:tcPr>
          <w:p w14:paraId="0B1C2649" w14:textId="0211E4CA" w:rsidR="00036052" w:rsidRPr="00BB3D1A" w:rsidRDefault="00036052" w:rsidP="000E695D">
            <w:pPr>
              <w:jc w:val="center"/>
              <w:rPr>
                <w:b/>
                <w:sz w:val="18"/>
                <w:szCs w:val="22"/>
              </w:rPr>
            </w:pPr>
            <w:r w:rsidRPr="00BB3D1A">
              <w:rPr>
                <w:b/>
                <w:sz w:val="18"/>
                <w:szCs w:val="22"/>
              </w:rPr>
              <w:t>QUANT.</w:t>
            </w:r>
          </w:p>
        </w:tc>
        <w:tc>
          <w:tcPr>
            <w:tcW w:w="1530" w:type="dxa"/>
            <w:shd w:val="clear" w:color="auto" w:fill="B4C6E7"/>
            <w:vAlign w:val="center"/>
          </w:tcPr>
          <w:p w14:paraId="0727EF0E" w14:textId="77777777" w:rsidR="00036052" w:rsidRPr="00BB3D1A" w:rsidRDefault="00036052" w:rsidP="000E695D">
            <w:pPr>
              <w:jc w:val="center"/>
              <w:rPr>
                <w:b/>
                <w:sz w:val="18"/>
                <w:szCs w:val="22"/>
              </w:rPr>
            </w:pPr>
            <w:r w:rsidRPr="00BB3D1A">
              <w:rPr>
                <w:b/>
                <w:sz w:val="18"/>
                <w:szCs w:val="22"/>
              </w:rPr>
              <w:t>VALOR</w:t>
            </w:r>
          </w:p>
          <w:p w14:paraId="220AA76E" w14:textId="77777777" w:rsidR="00036052" w:rsidRPr="00BB3D1A" w:rsidRDefault="00036052" w:rsidP="000E695D">
            <w:pPr>
              <w:jc w:val="center"/>
              <w:rPr>
                <w:b/>
                <w:sz w:val="18"/>
                <w:szCs w:val="22"/>
              </w:rPr>
            </w:pPr>
            <w:r w:rsidRPr="00BB3D1A">
              <w:rPr>
                <w:b/>
                <w:sz w:val="18"/>
                <w:szCs w:val="22"/>
              </w:rPr>
              <w:t>UNITÁRIO ESTIMADO</w:t>
            </w:r>
          </w:p>
          <w:p w14:paraId="514E07DC" w14:textId="0DC5FB69" w:rsidR="00036052" w:rsidRPr="00BB3D1A" w:rsidRDefault="00036052" w:rsidP="000E695D">
            <w:pPr>
              <w:jc w:val="center"/>
              <w:rPr>
                <w:b/>
                <w:sz w:val="18"/>
                <w:szCs w:val="22"/>
              </w:rPr>
            </w:pPr>
            <w:r w:rsidRPr="00BB3D1A">
              <w:rPr>
                <w:b/>
                <w:sz w:val="18"/>
                <w:szCs w:val="22"/>
              </w:rPr>
              <w:t>R$</w:t>
            </w:r>
          </w:p>
        </w:tc>
        <w:tc>
          <w:tcPr>
            <w:tcW w:w="1559" w:type="dxa"/>
            <w:shd w:val="clear" w:color="auto" w:fill="B4C6E7"/>
            <w:vAlign w:val="center"/>
          </w:tcPr>
          <w:p w14:paraId="6B07BEB3" w14:textId="77777777" w:rsidR="00036052" w:rsidRPr="00BB3D1A" w:rsidRDefault="00036052" w:rsidP="000E695D">
            <w:pPr>
              <w:jc w:val="center"/>
              <w:rPr>
                <w:b/>
                <w:sz w:val="18"/>
                <w:szCs w:val="22"/>
              </w:rPr>
            </w:pPr>
            <w:r w:rsidRPr="00BB3D1A">
              <w:rPr>
                <w:b/>
                <w:sz w:val="18"/>
                <w:szCs w:val="22"/>
              </w:rPr>
              <w:t>VALOR</w:t>
            </w:r>
          </w:p>
          <w:p w14:paraId="232BD915" w14:textId="77777777" w:rsidR="00036052" w:rsidRPr="00BB3D1A" w:rsidRDefault="00036052" w:rsidP="000E695D">
            <w:pPr>
              <w:jc w:val="center"/>
              <w:rPr>
                <w:b/>
                <w:sz w:val="18"/>
                <w:szCs w:val="22"/>
              </w:rPr>
            </w:pPr>
            <w:r w:rsidRPr="00BB3D1A">
              <w:rPr>
                <w:b/>
                <w:sz w:val="18"/>
                <w:szCs w:val="22"/>
              </w:rPr>
              <w:t>TOTAL ESTIMADO</w:t>
            </w:r>
          </w:p>
          <w:p w14:paraId="234B7742" w14:textId="6433BE70" w:rsidR="00036052" w:rsidRPr="00BB3D1A" w:rsidRDefault="00036052" w:rsidP="000E695D">
            <w:pPr>
              <w:jc w:val="center"/>
              <w:rPr>
                <w:b/>
                <w:sz w:val="18"/>
                <w:szCs w:val="22"/>
              </w:rPr>
            </w:pPr>
            <w:r w:rsidRPr="00BB3D1A">
              <w:rPr>
                <w:b/>
                <w:sz w:val="18"/>
                <w:szCs w:val="22"/>
              </w:rPr>
              <w:t>R$</w:t>
            </w:r>
          </w:p>
        </w:tc>
      </w:tr>
      <w:tr w:rsidR="00DE0ECA" w:rsidRPr="00C7118A" w14:paraId="4E29D80E"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4A16" w14:textId="77777777" w:rsidR="00DE0ECA" w:rsidRPr="00036052" w:rsidRDefault="00DE0ECA" w:rsidP="0029627F">
            <w:pPr>
              <w:spacing w:line="360" w:lineRule="auto"/>
              <w:jc w:val="center"/>
              <w:rPr>
                <w:b/>
                <w:sz w:val="20"/>
              </w:rPr>
            </w:pPr>
            <w:r w:rsidRPr="00036052">
              <w:rPr>
                <w:b/>
                <w:sz w:val="20"/>
              </w:rPr>
              <w:t>01</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4E238" w14:textId="1F4C19D0" w:rsidR="00DE0ECA" w:rsidRPr="0029627F" w:rsidRDefault="00DE0ECA" w:rsidP="0029627F">
            <w:pPr>
              <w:shd w:val="clear" w:color="auto" w:fill="FFFFFF"/>
              <w:jc w:val="both"/>
              <w:rPr>
                <w:sz w:val="22"/>
              </w:rPr>
            </w:pPr>
            <w:r w:rsidRPr="0029627F">
              <w:rPr>
                <w:b/>
                <w:sz w:val="22"/>
                <w:u w:val="single"/>
              </w:rPr>
              <w:t>Arroz Branco</w:t>
            </w:r>
            <w:r w:rsidRPr="0029627F">
              <w:rPr>
                <w:sz w:val="22"/>
              </w:rPr>
              <w:t xml:space="preserve"> - Tipo 1</w:t>
            </w:r>
            <w:r w:rsidRPr="0029627F">
              <w:rPr>
                <w:sz w:val="22"/>
                <w:shd w:val="clear" w:color="auto" w:fill="FFFFFF"/>
              </w:rPr>
              <w:t xml:space="preserve"> Arroz beneficiado, tipo: agulhinha, branco, subgrupo: polido, classe: longo fino, qualidade: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D4748F8" w14:textId="134E7709" w:rsidR="00DE0ECA" w:rsidRPr="00C7118A" w:rsidRDefault="00DE0ECA" w:rsidP="0029627F">
            <w:pPr>
              <w:jc w:val="center"/>
              <w:rPr>
                <w:sz w:val="20"/>
              </w:rP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C74F00" w14:textId="477B5F25"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32E850C" w14:textId="24F53F5C" w:rsidR="00DE0ECA" w:rsidRPr="00DE0ECA" w:rsidRDefault="00DE0ECA" w:rsidP="00DE0ECA">
            <w:pPr>
              <w:jc w:val="center"/>
              <w:rPr>
                <w:b/>
                <w:sz w:val="22"/>
              </w:rPr>
            </w:pPr>
            <w:r w:rsidRPr="00DE0ECA">
              <w:rPr>
                <w:b/>
                <w:sz w:val="22"/>
              </w:rPr>
              <w:t>20,49</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AB2F33A" w14:textId="7E6C4D22" w:rsidR="00DE0ECA" w:rsidRPr="00DE0ECA" w:rsidRDefault="00DE0ECA" w:rsidP="00DE0ECA">
            <w:pPr>
              <w:jc w:val="center"/>
              <w:rPr>
                <w:b/>
                <w:sz w:val="22"/>
              </w:rPr>
            </w:pPr>
            <w:r w:rsidRPr="00DE0ECA">
              <w:rPr>
                <w:b/>
                <w:sz w:val="22"/>
              </w:rPr>
              <w:t>R$ 122.940,00</w:t>
            </w:r>
          </w:p>
        </w:tc>
      </w:tr>
      <w:tr w:rsidR="00DE0ECA" w:rsidRPr="00C7118A" w14:paraId="7BAAB049"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25EB6" w14:textId="77777777" w:rsidR="00DE0ECA" w:rsidRPr="00036052" w:rsidRDefault="00DE0ECA" w:rsidP="0029627F">
            <w:pPr>
              <w:spacing w:line="360" w:lineRule="auto"/>
              <w:jc w:val="center"/>
              <w:rPr>
                <w:b/>
                <w:sz w:val="20"/>
              </w:rPr>
            </w:pPr>
            <w:r w:rsidRPr="00036052">
              <w:rPr>
                <w:b/>
                <w:sz w:val="20"/>
              </w:rPr>
              <w:t>02</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84CDA" w14:textId="68A2AEE5" w:rsidR="00DE0ECA" w:rsidRPr="0029627F" w:rsidRDefault="00DE0ECA" w:rsidP="0029627F">
            <w:pPr>
              <w:shd w:val="clear" w:color="auto" w:fill="FFFFFF"/>
              <w:jc w:val="both"/>
              <w:rPr>
                <w:sz w:val="22"/>
              </w:rPr>
            </w:pPr>
            <w:r w:rsidRPr="0029627F">
              <w:rPr>
                <w:b/>
                <w:sz w:val="22"/>
                <w:u w:val="single"/>
              </w:rPr>
              <w:t>Feijão Preto</w:t>
            </w:r>
            <w:r w:rsidRPr="0029627F">
              <w:rPr>
                <w:sz w:val="22"/>
              </w:rPr>
              <w:t xml:space="preserve"> - Tipo 1</w:t>
            </w:r>
            <w:r w:rsidRPr="0029627F">
              <w:rPr>
                <w:sz w:val="22"/>
                <w:shd w:val="clear" w:color="auto" w:fill="FFFFFF"/>
              </w:rPr>
              <w:t xml:space="preserve"> Leguminosa, variedade: feijão preto, tipo: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6790DC8" w14:textId="66F1FFFE" w:rsidR="00DE0ECA" w:rsidRDefault="00DE0ECA" w:rsidP="0029627F">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12692D" w14:textId="497CD979" w:rsidR="00DE0ECA" w:rsidRPr="00DE0ECA" w:rsidRDefault="00DE0ECA" w:rsidP="00DE0ECA">
            <w:pPr>
              <w:spacing w:line="360" w:lineRule="auto"/>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659D409" w14:textId="2358054F" w:rsidR="00DE0ECA" w:rsidRPr="00DE0ECA" w:rsidRDefault="00DE0ECA" w:rsidP="00DE0ECA">
            <w:pPr>
              <w:jc w:val="center"/>
              <w:rPr>
                <w:b/>
                <w:sz w:val="22"/>
              </w:rPr>
            </w:pPr>
            <w:r w:rsidRPr="00DE0ECA">
              <w:rPr>
                <w:b/>
                <w:sz w:val="22"/>
              </w:rPr>
              <w:t>5,90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F2864AA" w14:textId="794EA6AE" w:rsidR="00DE0ECA" w:rsidRPr="00DE0ECA" w:rsidRDefault="00DE0ECA" w:rsidP="00DE0ECA">
            <w:pPr>
              <w:jc w:val="center"/>
              <w:rPr>
                <w:b/>
                <w:sz w:val="22"/>
              </w:rPr>
            </w:pPr>
            <w:r w:rsidRPr="00DE0ECA">
              <w:rPr>
                <w:b/>
                <w:sz w:val="22"/>
              </w:rPr>
              <w:t>R$ 70.800,00</w:t>
            </w:r>
          </w:p>
        </w:tc>
      </w:tr>
      <w:tr w:rsidR="00DE0ECA" w:rsidRPr="00C7118A" w14:paraId="3CBD8219"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DB53" w14:textId="77777777" w:rsidR="00DE0ECA" w:rsidRPr="00036052" w:rsidRDefault="00DE0ECA" w:rsidP="0029627F">
            <w:pPr>
              <w:spacing w:line="360" w:lineRule="auto"/>
              <w:jc w:val="center"/>
              <w:rPr>
                <w:b/>
                <w:sz w:val="20"/>
              </w:rPr>
            </w:pPr>
            <w:r w:rsidRPr="00036052">
              <w:rPr>
                <w:b/>
                <w:sz w:val="20"/>
              </w:rPr>
              <w:t>03</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9FF443" w14:textId="103EDC05" w:rsidR="00DE0ECA" w:rsidRPr="0029627F" w:rsidRDefault="00DE0ECA" w:rsidP="0029627F">
            <w:pPr>
              <w:shd w:val="clear" w:color="auto" w:fill="FFFFFF"/>
              <w:jc w:val="both"/>
              <w:rPr>
                <w:sz w:val="22"/>
              </w:rPr>
            </w:pPr>
            <w:r w:rsidRPr="0029627F">
              <w:rPr>
                <w:b/>
                <w:sz w:val="22"/>
                <w:u w:val="single"/>
              </w:rPr>
              <w:t>Farinha de trigo – sem fermento.</w:t>
            </w:r>
            <w:r w:rsidRPr="0029627F">
              <w:rPr>
                <w:sz w:val="22"/>
              </w:rPr>
              <w:t xml:space="preserve"> </w:t>
            </w:r>
            <w:r w:rsidRPr="0029627F">
              <w:rPr>
                <w:sz w:val="22"/>
                <w:shd w:val="clear" w:color="auto" w:fill="FFFFFF"/>
              </w:rPr>
              <w:t xml:space="preserve"> Farinha de trigo, grupo: industrial, tipo: tipo 1, especial, ingrediente adicional: sem fermento.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F6AAADF" w14:textId="4D75D655" w:rsidR="00DE0ECA" w:rsidRDefault="00DE0ECA" w:rsidP="0029627F">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2A0281" w14:textId="6B193796"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8AEF25E" w14:textId="78B6A2E7" w:rsidR="00DE0ECA" w:rsidRPr="00DE0ECA" w:rsidRDefault="00DE0ECA" w:rsidP="00DE0ECA">
            <w:pPr>
              <w:jc w:val="center"/>
              <w:rPr>
                <w:b/>
                <w:sz w:val="22"/>
              </w:rPr>
            </w:pPr>
            <w:r w:rsidRPr="00DE0ECA">
              <w:rPr>
                <w:b/>
                <w:sz w:val="22"/>
              </w:rPr>
              <w:t>4,55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A94E260" w14:textId="4DC15CED" w:rsidR="00DE0ECA" w:rsidRPr="00DE0ECA" w:rsidRDefault="00DE0ECA" w:rsidP="00DE0ECA">
            <w:pPr>
              <w:jc w:val="center"/>
              <w:rPr>
                <w:b/>
                <w:sz w:val="22"/>
              </w:rPr>
            </w:pPr>
            <w:r w:rsidRPr="00DE0ECA">
              <w:rPr>
                <w:b/>
                <w:sz w:val="22"/>
              </w:rPr>
              <w:t>R$ 27.300,00</w:t>
            </w:r>
          </w:p>
        </w:tc>
      </w:tr>
      <w:tr w:rsidR="00DE0ECA" w:rsidRPr="00C7118A" w14:paraId="23C197FD"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4D146" w14:textId="77777777" w:rsidR="00DE0ECA" w:rsidRPr="00036052" w:rsidRDefault="00DE0ECA" w:rsidP="0029627F">
            <w:pPr>
              <w:spacing w:line="360" w:lineRule="auto"/>
              <w:jc w:val="center"/>
              <w:rPr>
                <w:b/>
                <w:sz w:val="20"/>
              </w:rPr>
            </w:pPr>
            <w:r w:rsidRPr="00036052">
              <w:rPr>
                <w:b/>
                <w:sz w:val="20"/>
              </w:rPr>
              <w:t>04</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4D3C3F" w14:textId="183BF19D" w:rsidR="00DE0ECA" w:rsidRPr="0029627F" w:rsidRDefault="00DE0ECA" w:rsidP="0029627F">
            <w:pPr>
              <w:jc w:val="both"/>
              <w:rPr>
                <w:sz w:val="22"/>
              </w:rPr>
            </w:pPr>
            <w:r w:rsidRPr="0029627F">
              <w:rPr>
                <w:b/>
                <w:sz w:val="22"/>
                <w:u w:val="single"/>
              </w:rPr>
              <w:t>Óleo de Soja</w:t>
            </w:r>
            <w:r w:rsidRPr="0029627F">
              <w:rPr>
                <w:sz w:val="22"/>
              </w:rPr>
              <w:t xml:space="preserve">. </w:t>
            </w:r>
            <w:r w:rsidRPr="0029627F">
              <w:rPr>
                <w:sz w:val="22"/>
                <w:shd w:val="clear" w:color="auto" w:fill="FFFFFF"/>
              </w:rPr>
              <w:t xml:space="preserve"> Óleo vegetal comestível, tipo: puro, espécie vegetal: soja, tipo qualidade: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40D4A93" w14:textId="38973B66" w:rsidR="00DE0ECA" w:rsidRDefault="00DE0ECA" w:rsidP="0029627F">
            <w:pPr>
              <w:jc w:val="center"/>
            </w:pPr>
            <w:r w:rsidRPr="00183C4A">
              <w:rPr>
                <w:sz w:val="20"/>
              </w:rPr>
              <w:t>Frasco – 900</w:t>
            </w:r>
            <w:r>
              <w:rPr>
                <w:sz w:val="20"/>
              </w:rPr>
              <w:t xml:space="preserve"> </w:t>
            </w:r>
            <w:r w:rsidRPr="00183C4A">
              <w:rPr>
                <w:sz w:val="20"/>
              </w:rPr>
              <w:t>ml</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F2D5D3" w14:textId="197942F1" w:rsidR="00DE0ECA" w:rsidRPr="00DE0ECA" w:rsidRDefault="00DE0ECA" w:rsidP="00DE0ECA">
            <w:pPr>
              <w:spacing w:line="360" w:lineRule="auto"/>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B01D332" w14:textId="30FA55D5" w:rsidR="00DE0ECA" w:rsidRPr="00DE0ECA" w:rsidRDefault="00DE0ECA" w:rsidP="00DE0ECA">
            <w:pPr>
              <w:jc w:val="center"/>
              <w:rPr>
                <w:b/>
                <w:sz w:val="22"/>
              </w:rPr>
            </w:pPr>
            <w:r w:rsidRPr="00DE0ECA">
              <w:rPr>
                <w:b/>
                <w:sz w:val="22"/>
              </w:rPr>
              <w:t>6,23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0101350" w14:textId="3CC48E72" w:rsidR="00DE0ECA" w:rsidRPr="00DE0ECA" w:rsidRDefault="00DE0ECA" w:rsidP="00DE0ECA">
            <w:pPr>
              <w:jc w:val="center"/>
              <w:rPr>
                <w:b/>
                <w:sz w:val="22"/>
              </w:rPr>
            </w:pPr>
            <w:r w:rsidRPr="00DE0ECA">
              <w:rPr>
                <w:b/>
                <w:sz w:val="22"/>
              </w:rPr>
              <w:t>R$ 74.760,00</w:t>
            </w:r>
          </w:p>
        </w:tc>
      </w:tr>
      <w:tr w:rsidR="00DE0ECA" w:rsidRPr="00C7118A" w14:paraId="27F33F44"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9A07" w14:textId="77777777" w:rsidR="00DE0ECA" w:rsidRPr="00036052" w:rsidRDefault="00DE0ECA" w:rsidP="0029627F">
            <w:pPr>
              <w:spacing w:line="360" w:lineRule="auto"/>
              <w:jc w:val="center"/>
              <w:rPr>
                <w:b/>
                <w:sz w:val="20"/>
              </w:rPr>
            </w:pPr>
            <w:r w:rsidRPr="00036052">
              <w:rPr>
                <w:b/>
                <w:sz w:val="20"/>
              </w:rPr>
              <w:t>05</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51E592" w14:textId="6780E663" w:rsidR="00DE0ECA" w:rsidRPr="0029627F" w:rsidRDefault="00DE0ECA" w:rsidP="0029627F">
            <w:pPr>
              <w:shd w:val="clear" w:color="auto" w:fill="FFFFFF"/>
              <w:jc w:val="both"/>
              <w:rPr>
                <w:sz w:val="22"/>
              </w:rPr>
            </w:pPr>
            <w:r w:rsidRPr="0029627F">
              <w:rPr>
                <w:b/>
                <w:sz w:val="22"/>
                <w:u w:val="single"/>
              </w:rPr>
              <w:t>Sal refinado</w:t>
            </w:r>
            <w:r w:rsidRPr="0029627F">
              <w:rPr>
                <w:sz w:val="22"/>
              </w:rPr>
              <w:t xml:space="preserve">. </w:t>
            </w:r>
            <w:r w:rsidRPr="0029627F">
              <w:rPr>
                <w:sz w:val="22"/>
                <w:shd w:val="clear" w:color="auto" w:fill="FFFFFF"/>
              </w:rPr>
              <w:t xml:space="preserve"> Sal, tipo: refinado, aplicação: alimentícia, teor máximo sódio: 196 mg,g, aditivos: iodo, prussiato amarelo soda, acidez: 7,20 ph.</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39E0E283" w14:textId="39DCE597" w:rsidR="00DE0ECA" w:rsidRDefault="00DE0ECA" w:rsidP="0029627F">
            <w:pPr>
              <w:jc w:val="center"/>
            </w:pPr>
            <w:r w:rsidRPr="00183C4A">
              <w:rPr>
                <w:sz w:val="20"/>
              </w:rPr>
              <w:t>Embalagem – 01</w:t>
            </w:r>
            <w:r>
              <w:rPr>
                <w:sz w:val="20"/>
              </w:rPr>
              <w:t xml:space="preserve"> </w:t>
            </w:r>
            <w:r w:rsidRPr="00183C4A">
              <w:rPr>
                <w:sz w:val="20"/>
              </w:rPr>
              <w:t>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5E9894" w14:textId="28DC7FD8"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F102933" w14:textId="5DB5501A" w:rsidR="00DE0ECA" w:rsidRPr="00DE0ECA" w:rsidRDefault="00DE0ECA" w:rsidP="00DE0ECA">
            <w:pPr>
              <w:jc w:val="center"/>
              <w:rPr>
                <w:b/>
                <w:sz w:val="22"/>
              </w:rPr>
            </w:pPr>
            <w:r w:rsidRPr="00DE0ECA">
              <w:rPr>
                <w:b/>
                <w:sz w:val="22"/>
              </w:rPr>
              <w:t>1,55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A0975A7" w14:textId="7A0E4901" w:rsidR="00DE0ECA" w:rsidRPr="00DE0ECA" w:rsidRDefault="00DE0ECA" w:rsidP="00DE0ECA">
            <w:pPr>
              <w:jc w:val="center"/>
              <w:rPr>
                <w:b/>
                <w:sz w:val="22"/>
              </w:rPr>
            </w:pPr>
            <w:r w:rsidRPr="00DE0ECA">
              <w:rPr>
                <w:b/>
                <w:sz w:val="22"/>
              </w:rPr>
              <w:t>R$ 9.300,00</w:t>
            </w:r>
          </w:p>
        </w:tc>
      </w:tr>
      <w:tr w:rsidR="00DE0ECA" w:rsidRPr="00C7118A" w14:paraId="50057915"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E500" w14:textId="77777777" w:rsidR="00DE0ECA" w:rsidRPr="00036052" w:rsidRDefault="00DE0ECA" w:rsidP="0029627F">
            <w:pPr>
              <w:spacing w:line="360" w:lineRule="auto"/>
              <w:jc w:val="center"/>
              <w:rPr>
                <w:b/>
                <w:sz w:val="20"/>
              </w:rPr>
            </w:pPr>
            <w:r w:rsidRPr="00036052">
              <w:rPr>
                <w:b/>
                <w:sz w:val="20"/>
              </w:rPr>
              <w:t>06</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340DE9" w14:textId="19D7A6C2" w:rsidR="00DE0ECA" w:rsidRPr="0029627F" w:rsidRDefault="00DE0ECA" w:rsidP="0029627F">
            <w:pPr>
              <w:shd w:val="clear" w:color="auto" w:fill="FFFFFF"/>
              <w:jc w:val="both"/>
              <w:rPr>
                <w:sz w:val="22"/>
              </w:rPr>
            </w:pPr>
            <w:r w:rsidRPr="0029627F">
              <w:rPr>
                <w:b/>
                <w:sz w:val="22"/>
                <w:u w:val="single"/>
              </w:rPr>
              <w:t>Fubá Amarelo</w:t>
            </w:r>
            <w:r w:rsidRPr="0029627F">
              <w:rPr>
                <w:sz w:val="22"/>
              </w:rPr>
              <w:t xml:space="preserve">. </w:t>
            </w:r>
            <w:r w:rsidRPr="0029627F">
              <w:rPr>
                <w:sz w:val="22"/>
                <w:shd w:val="clear" w:color="auto" w:fill="FFFFFF"/>
              </w:rPr>
              <w:t xml:space="preserve"> Farinha de milho, grão: amarelo, tipo: fubá, característica adicional: transgênico, ingrediente adicional: fortificada com ferro e ácido fólico.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55068679" w14:textId="19DB5B03" w:rsidR="00DE0ECA" w:rsidRDefault="00DE0ECA" w:rsidP="0029627F">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61C032" w14:textId="3C365993"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F17421D" w14:textId="145100F9" w:rsidR="00DE0ECA" w:rsidRPr="00DE0ECA" w:rsidRDefault="00DE0ECA" w:rsidP="00DE0ECA">
            <w:pPr>
              <w:jc w:val="center"/>
              <w:rPr>
                <w:b/>
                <w:sz w:val="22"/>
              </w:rPr>
            </w:pPr>
            <w:r w:rsidRPr="00DE0ECA">
              <w:rPr>
                <w:b/>
                <w:sz w:val="22"/>
              </w:rPr>
              <w:t>3,39</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A50276D" w14:textId="19DF2EB4" w:rsidR="00DE0ECA" w:rsidRPr="00DE0ECA" w:rsidRDefault="00DE0ECA" w:rsidP="00DE0ECA">
            <w:pPr>
              <w:jc w:val="center"/>
              <w:rPr>
                <w:b/>
                <w:sz w:val="22"/>
              </w:rPr>
            </w:pPr>
            <w:r w:rsidRPr="00DE0ECA">
              <w:rPr>
                <w:b/>
                <w:sz w:val="22"/>
              </w:rPr>
              <w:t>R$ 20.340,00</w:t>
            </w:r>
          </w:p>
        </w:tc>
      </w:tr>
      <w:tr w:rsidR="00DE0ECA" w:rsidRPr="00C7118A" w14:paraId="28A0BE6C"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F776" w14:textId="77777777" w:rsidR="00DE0ECA" w:rsidRPr="00036052" w:rsidRDefault="00DE0ECA" w:rsidP="0029627F">
            <w:pPr>
              <w:spacing w:line="360" w:lineRule="auto"/>
              <w:jc w:val="center"/>
              <w:rPr>
                <w:b/>
                <w:sz w:val="20"/>
              </w:rPr>
            </w:pPr>
            <w:r w:rsidRPr="00036052">
              <w:rPr>
                <w:b/>
                <w:sz w:val="20"/>
              </w:rPr>
              <w:t>07</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C6C17" w14:textId="08D9CE07" w:rsidR="00DE0ECA" w:rsidRPr="0029627F" w:rsidRDefault="00DE0ECA" w:rsidP="0029627F">
            <w:pPr>
              <w:shd w:val="clear" w:color="auto" w:fill="FFFFFF"/>
              <w:jc w:val="both"/>
              <w:rPr>
                <w:sz w:val="22"/>
              </w:rPr>
            </w:pPr>
            <w:r w:rsidRPr="0029627F">
              <w:rPr>
                <w:b/>
                <w:sz w:val="22"/>
                <w:u w:val="single"/>
              </w:rPr>
              <w:t>Farinha de mandioca torrada</w:t>
            </w:r>
            <w:r w:rsidRPr="0029627F">
              <w:rPr>
                <w:sz w:val="22"/>
              </w:rPr>
              <w:t>.</w:t>
            </w:r>
            <w:r w:rsidRPr="0029627F">
              <w:rPr>
                <w:sz w:val="22"/>
                <w:shd w:val="clear" w:color="auto" w:fill="FFFFFF"/>
              </w:rPr>
              <w:t xml:space="preserve"> Farinha de mandioca, grupo: seca, subgrupo: branca torrada, classe: fina, aspecto físico: tipo 1, acidez: baixa acidez</w:t>
            </w:r>
            <w:r w:rsidRPr="0029627F">
              <w:rPr>
                <w:sz w:val="22"/>
              </w:rPr>
              <w:t>.</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242BA2B9" w14:textId="074749BB" w:rsidR="00DE0ECA" w:rsidRDefault="00DE0ECA" w:rsidP="0029627F">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0E4A21" w14:textId="4586F6D8"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43EB34B" w14:textId="55E74346" w:rsidR="00DE0ECA" w:rsidRPr="00DE0ECA" w:rsidRDefault="00DE0ECA" w:rsidP="00DE0ECA">
            <w:pPr>
              <w:jc w:val="center"/>
              <w:rPr>
                <w:b/>
                <w:sz w:val="22"/>
              </w:rPr>
            </w:pPr>
            <w:r w:rsidRPr="00DE0ECA">
              <w:rPr>
                <w:b/>
                <w:sz w:val="22"/>
              </w:rPr>
              <w:t>5,68</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4714640" w14:textId="79CB0118" w:rsidR="00DE0ECA" w:rsidRPr="00DE0ECA" w:rsidRDefault="00DE0ECA" w:rsidP="00DE0ECA">
            <w:pPr>
              <w:jc w:val="center"/>
              <w:rPr>
                <w:b/>
                <w:sz w:val="22"/>
              </w:rPr>
            </w:pPr>
            <w:r w:rsidRPr="00DE0ECA">
              <w:rPr>
                <w:b/>
                <w:sz w:val="22"/>
              </w:rPr>
              <w:t>R$ 34.080,00</w:t>
            </w:r>
          </w:p>
        </w:tc>
      </w:tr>
      <w:tr w:rsidR="00DE0ECA" w:rsidRPr="00C7118A" w14:paraId="5FFAD86B"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FF6A" w14:textId="77777777" w:rsidR="00DE0ECA" w:rsidRPr="00036052" w:rsidRDefault="00DE0ECA" w:rsidP="0029627F">
            <w:pPr>
              <w:spacing w:line="360" w:lineRule="auto"/>
              <w:jc w:val="center"/>
              <w:rPr>
                <w:b/>
                <w:sz w:val="20"/>
              </w:rPr>
            </w:pPr>
            <w:r w:rsidRPr="00036052">
              <w:rPr>
                <w:b/>
                <w:sz w:val="20"/>
              </w:rPr>
              <w:t>08</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673E25" w14:textId="6D7F65A6" w:rsidR="00DE0ECA" w:rsidRPr="0029627F" w:rsidRDefault="00DE0ECA" w:rsidP="0029627F">
            <w:pPr>
              <w:shd w:val="clear" w:color="auto" w:fill="FFFFFF"/>
              <w:jc w:val="both"/>
              <w:rPr>
                <w:sz w:val="22"/>
              </w:rPr>
            </w:pPr>
            <w:r w:rsidRPr="0029627F">
              <w:rPr>
                <w:b/>
                <w:sz w:val="22"/>
                <w:u w:val="single"/>
              </w:rPr>
              <w:t>Canjiquinha Amarela</w:t>
            </w:r>
            <w:r w:rsidRPr="0029627F">
              <w:rPr>
                <w:sz w:val="22"/>
              </w:rPr>
              <w:t xml:space="preserve">. </w:t>
            </w:r>
            <w:r w:rsidRPr="0029627F">
              <w:rPr>
                <w:sz w:val="22"/>
                <w:shd w:val="clear" w:color="auto" w:fill="FFFFFF"/>
              </w:rPr>
              <w:t xml:space="preserve"> Farinha de milho, grão: amarelo, tipo: canjiquinha, xerém, característica adicional: transgênico.</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37C810D2" w14:textId="531E551C" w:rsidR="00DE0ECA" w:rsidRDefault="00DE0ECA" w:rsidP="0029627F">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3A1A0A" w14:textId="24C5DD78" w:rsidR="00DE0ECA" w:rsidRPr="00DE0ECA" w:rsidRDefault="00DE0ECA" w:rsidP="00DE0ECA">
            <w:pPr>
              <w:spacing w:line="360" w:lineRule="auto"/>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D05ABA0" w14:textId="4DC3F651" w:rsidR="00DE0ECA" w:rsidRPr="00DE0ECA" w:rsidRDefault="00DE0ECA" w:rsidP="00DE0ECA">
            <w:pPr>
              <w:jc w:val="center"/>
              <w:rPr>
                <w:b/>
                <w:sz w:val="22"/>
              </w:rPr>
            </w:pPr>
            <w:r w:rsidRPr="00DE0ECA">
              <w:rPr>
                <w:b/>
                <w:sz w:val="22"/>
              </w:rPr>
              <w:t>3,19</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D960997" w14:textId="4605DB24" w:rsidR="00DE0ECA" w:rsidRPr="00DE0ECA" w:rsidRDefault="00DE0ECA" w:rsidP="00DE0ECA">
            <w:pPr>
              <w:jc w:val="center"/>
              <w:rPr>
                <w:b/>
                <w:sz w:val="22"/>
              </w:rPr>
            </w:pPr>
            <w:r w:rsidRPr="00DE0ECA">
              <w:rPr>
                <w:b/>
                <w:sz w:val="22"/>
              </w:rPr>
              <w:t>R$ 19.140,00</w:t>
            </w:r>
          </w:p>
        </w:tc>
      </w:tr>
      <w:tr w:rsidR="00DE0ECA" w:rsidRPr="00C7118A" w14:paraId="0119CD00"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76A9" w14:textId="77777777" w:rsidR="00DE0ECA" w:rsidRPr="00036052" w:rsidRDefault="00DE0ECA" w:rsidP="0029627F">
            <w:pPr>
              <w:spacing w:line="360" w:lineRule="auto"/>
              <w:jc w:val="center"/>
              <w:rPr>
                <w:b/>
                <w:sz w:val="20"/>
              </w:rPr>
            </w:pPr>
            <w:r w:rsidRPr="00036052">
              <w:rPr>
                <w:b/>
                <w:sz w:val="20"/>
              </w:rPr>
              <w:t>09</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EBDA2" w14:textId="76B04168" w:rsidR="00DE0ECA" w:rsidRPr="0029627F" w:rsidRDefault="00DE0ECA" w:rsidP="0029627F">
            <w:pPr>
              <w:shd w:val="clear" w:color="auto" w:fill="FFFFFF"/>
              <w:jc w:val="both"/>
              <w:rPr>
                <w:sz w:val="22"/>
              </w:rPr>
            </w:pPr>
            <w:r w:rsidRPr="0029627F">
              <w:rPr>
                <w:b/>
                <w:sz w:val="22"/>
                <w:u w:val="single"/>
              </w:rPr>
              <w:t>Açúcar Cristal</w:t>
            </w:r>
            <w:r w:rsidRPr="0029627F">
              <w:rPr>
                <w:sz w:val="22"/>
              </w:rPr>
              <w:t xml:space="preserve">.  </w:t>
            </w:r>
            <w:r w:rsidRPr="0029627F">
              <w:rPr>
                <w:sz w:val="22"/>
                <w:shd w:val="clear" w:color="auto" w:fill="FFFFFF"/>
              </w:rPr>
              <w:t xml:space="preserve"> Açúcar, tipo: cristal, prazo validade mínimo: 12 meses.</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71DBCA6" w14:textId="0AF459A0" w:rsidR="00DE0ECA" w:rsidRDefault="00DE0ECA" w:rsidP="0029627F">
            <w:pPr>
              <w:jc w:val="cente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DB337A" w14:textId="59383770" w:rsidR="00DE0ECA" w:rsidRPr="00DE0ECA" w:rsidRDefault="00DE0ECA" w:rsidP="00DE0ECA">
            <w:pPr>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6529CDF" w14:textId="12925750" w:rsidR="00DE0ECA" w:rsidRPr="00DE0ECA" w:rsidRDefault="00DE0ECA" w:rsidP="00DE0ECA">
            <w:pPr>
              <w:jc w:val="center"/>
              <w:rPr>
                <w:b/>
                <w:sz w:val="22"/>
              </w:rPr>
            </w:pPr>
            <w:r w:rsidRPr="00DE0ECA">
              <w:rPr>
                <w:b/>
                <w:sz w:val="22"/>
              </w:rPr>
              <w:t>19,62</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A58F0C7" w14:textId="527299F7" w:rsidR="00DE0ECA" w:rsidRPr="00DE0ECA" w:rsidRDefault="00DE0ECA" w:rsidP="00DE0ECA">
            <w:pPr>
              <w:jc w:val="center"/>
              <w:rPr>
                <w:b/>
                <w:sz w:val="22"/>
              </w:rPr>
            </w:pPr>
            <w:r w:rsidRPr="00DE0ECA">
              <w:rPr>
                <w:b/>
                <w:sz w:val="22"/>
              </w:rPr>
              <w:t>R$ 117.720,00</w:t>
            </w:r>
          </w:p>
        </w:tc>
      </w:tr>
      <w:tr w:rsidR="00DE0ECA" w:rsidRPr="00C7118A" w14:paraId="5751E158"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11C4E" w14:textId="3D81BD8B" w:rsidR="00DE0ECA" w:rsidRPr="00036052" w:rsidRDefault="00DE0ECA" w:rsidP="0029627F">
            <w:pPr>
              <w:spacing w:line="360" w:lineRule="auto"/>
              <w:jc w:val="center"/>
              <w:rPr>
                <w:b/>
                <w:sz w:val="20"/>
              </w:rPr>
            </w:pPr>
            <w:r>
              <w:rPr>
                <w:b/>
                <w:sz w:val="20"/>
              </w:rPr>
              <w:t>10</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D78E63" w14:textId="7FA2FB47" w:rsidR="00DE0ECA" w:rsidRPr="0029627F" w:rsidRDefault="00DE0ECA" w:rsidP="0029627F">
            <w:pPr>
              <w:shd w:val="clear" w:color="auto" w:fill="FFFFFF"/>
              <w:jc w:val="both"/>
              <w:rPr>
                <w:sz w:val="22"/>
              </w:rPr>
            </w:pPr>
            <w:r w:rsidRPr="0029627F">
              <w:rPr>
                <w:b/>
                <w:sz w:val="22"/>
                <w:u w:val="single"/>
              </w:rPr>
              <w:t>Achocolatado em pó.</w:t>
            </w:r>
            <w:r w:rsidRPr="0029627F">
              <w:rPr>
                <w:sz w:val="22"/>
                <w:shd w:val="clear" w:color="auto" w:fill="FFFFFF"/>
              </w:rPr>
              <w:t xml:space="preserve"> Achocolatado, apresentação: pó, sabor: tradicional, característica adicional: enriquecido com vitaminas.</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D7E52B2" w14:textId="52DE3B25" w:rsidR="00DE0ECA" w:rsidRDefault="00DE0ECA" w:rsidP="0029627F">
            <w:pPr>
              <w:jc w:val="center"/>
            </w:pPr>
            <w:r w:rsidRPr="00183C4A">
              <w:rPr>
                <w:sz w:val="20"/>
              </w:rPr>
              <w:t>Lata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372B44" w14:textId="631C6444" w:rsidR="00DE0ECA" w:rsidRPr="00DE0ECA" w:rsidRDefault="00DE0ECA" w:rsidP="00DE0ECA">
            <w:pPr>
              <w:jc w:val="center"/>
              <w:rPr>
                <w:b/>
                <w:sz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98396CF" w14:textId="143D6C2C" w:rsidR="00DE0ECA" w:rsidRPr="00DE0ECA" w:rsidRDefault="00DE0ECA" w:rsidP="00DE0ECA">
            <w:pPr>
              <w:jc w:val="center"/>
              <w:rPr>
                <w:b/>
                <w:sz w:val="22"/>
              </w:rPr>
            </w:pPr>
            <w:r w:rsidRPr="00DE0ECA">
              <w:rPr>
                <w:b/>
                <w:sz w:val="22"/>
              </w:rPr>
              <w:t>8,17</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83D6B80" w14:textId="6E79A37C" w:rsidR="00DE0ECA" w:rsidRPr="00DE0ECA" w:rsidRDefault="00DE0ECA" w:rsidP="00DE0ECA">
            <w:pPr>
              <w:jc w:val="center"/>
              <w:rPr>
                <w:b/>
                <w:sz w:val="22"/>
              </w:rPr>
            </w:pPr>
            <w:r w:rsidRPr="00DE0ECA">
              <w:rPr>
                <w:b/>
                <w:sz w:val="22"/>
              </w:rPr>
              <w:t>R$ 49.020,00</w:t>
            </w:r>
          </w:p>
        </w:tc>
      </w:tr>
      <w:tr w:rsidR="00DE0ECA" w:rsidRPr="00462EF0" w14:paraId="60045434"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5087" w14:textId="0DAA033E" w:rsidR="00DE0ECA" w:rsidRPr="00036052" w:rsidRDefault="00DE0ECA" w:rsidP="0029627F">
            <w:pPr>
              <w:spacing w:line="360" w:lineRule="auto"/>
              <w:jc w:val="center"/>
              <w:rPr>
                <w:b/>
                <w:sz w:val="20"/>
              </w:rPr>
            </w:pPr>
            <w:r>
              <w:rPr>
                <w:b/>
                <w:sz w:val="20"/>
              </w:rPr>
              <w:t>1</w:t>
            </w:r>
            <w:r w:rsidRPr="00036052">
              <w:rPr>
                <w:b/>
                <w:sz w:val="20"/>
              </w:rPr>
              <w:t>1</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DA3F56" w14:textId="4EB0E555" w:rsidR="00DE0ECA" w:rsidRPr="0029627F" w:rsidRDefault="00DE0ECA" w:rsidP="0029627F">
            <w:pPr>
              <w:jc w:val="both"/>
              <w:rPr>
                <w:sz w:val="22"/>
              </w:rPr>
            </w:pPr>
            <w:r w:rsidRPr="0029627F">
              <w:rPr>
                <w:b/>
                <w:sz w:val="22"/>
                <w:u w:val="single"/>
              </w:rPr>
              <w:t>Pó de café</w:t>
            </w:r>
            <w:r w:rsidRPr="0029627F">
              <w:rPr>
                <w:sz w:val="22"/>
              </w:rPr>
              <w:t xml:space="preserve">. </w:t>
            </w:r>
            <w:r w:rsidRPr="0029627F">
              <w:rPr>
                <w:sz w:val="22"/>
                <w:shd w:val="clear" w:color="auto" w:fill="FFFFFF"/>
              </w:rPr>
              <w:t xml:space="preserve"> Café, apresentação: torrado moído, intensidade: intensa ou extra forte, tipo: superior, empacotamento: vácuo.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CBC761E" w14:textId="56CEF1C9" w:rsidR="00DE0ECA" w:rsidRPr="000E695D" w:rsidRDefault="00DE0ECA" w:rsidP="0029627F">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0C5FB9" w14:textId="4A272BCB"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6C11B98" w14:textId="7A218DA3" w:rsidR="00DE0ECA" w:rsidRPr="00DE0ECA" w:rsidRDefault="00DE0ECA" w:rsidP="00DE0ECA">
            <w:pPr>
              <w:jc w:val="center"/>
              <w:rPr>
                <w:b/>
                <w:sz w:val="22"/>
              </w:rPr>
            </w:pPr>
            <w:r w:rsidRPr="00DE0ECA">
              <w:rPr>
                <w:b/>
                <w:sz w:val="22"/>
              </w:rPr>
              <w:t>11,30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4C5276" w14:textId="58CF7BB1" w:rsidR="00DE0ECA" w:rsidRPr="00DE0ECA" w:rsidRDefault="00DE0ECA" w:rsidP="00DE0ECA">
            <w:pPr>
              <w:jc w:val="center"/>
              <w:rPr>
                <w:b/>
                <w:sz w:val="22"/>
              </w:rPr>
            </w:pPr>
            <w:r w:rsidRPr="00DE0ECA">
              <w:rPr>
                <w:b/>
                <w:sz w:val="22"/>
              </w:rPr>
              <w:t>R$ 135.600,00</w:t>
            </w:r>
          </w:p>
        </w:tc>
      </w:tr>
      <w:tr w:rsidR="00DE0ECA" w:rsidRPr="00462EF0" w14:paraId="469B3BEB"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F38D7" w14:textId="3417D427" w:rsidR="00DE0ECA" w:rsidRPr="00036052" w:rsidRDefault="00DE0ECA" w:rsidP="0029627F">
            <w:pPr>
              <w:spacing w:line="360" w:lineRule="auto"/>
              <w:jc w:val="center"/>
              <w:rPr>
                <w:b/>
                <w:sz w:val="20"/>
              </w:rPr>
            </w:pPr>
            <w:r>
              <w:rPr>
                <w:b/>
                <w:sz w:val="20"/>
              </w:rPr>
              <w:lastRenderedPageBreak/>
              <w:t>1</w:t>
            </w:r>
            <w:r w:rsidRPr="00036052">
              <w:rPr>
                <w:b/>
                <w:sz w:val="20"/>
              </w:rPr>
              <w:t>2</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D463CD" w14:textId="1497819B" w:rsidR="00DE0ECA" w:rsidRPr="0029627F" w:rsidRDefault="00DE0ECA" w:rsidP="0029627F">
            <w:pPr>
              <w:shd w:val="clear" w:color="auto" w:fill="FFFFFF"/>
              <w:jc w:val="both"/>
              <w:rPr>
                <w:sz w:val="22"/>
              </w:rPr>
            </w:pPr>
            <w:r w:rsidRPr="0029627F">
              <w:rPr>
                <w:b/>
                <w:sz w:val="22"/>
                <w:u w:val="single"/>
              </w:rPr>
              <w:t>Extrato de Tomate</w:t>
            </w:r>
            <w:r w:rsidRPr="0029627F">
              <w:rPr>
                <w:sz w:val="22"/>
              </w:rPr>
              <w:t>.</w:t>
            </w:r>
            <w:r w:rsidRPr="0029627F">
              <w:rPr>
                <w:sz w:val="22"/>
                <w:shd w:val="clear" w:color="auto" w:fill="FFFFFF"/>
              </w:rPr>
              <w:t xml:space="preserve"> Massa de tomate, tipo: extrato concentrado, composição: tradicional, apresentação: creme.</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0058532" w14:textId="1E4C2932" w:rsidR="00DE0ECA" w:rsidRDefault="00DE0ECA" w:rsidP="0029627F">
            <w:pPr>
              <w:jc w:val="center"/>
            </w:pPr>
            <w:r w:rsidRPr="00183C4A">
              <w:rPr>
                <w:sz w:val="20"/>
              </w:rPr>
              <w:t>Sachê – 340g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D37AD8" w14:textId="7E53C9E0"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21CACB4" w14:textId="2017417B" w:rsidR="00DE0ECA" w:rsidRPr="00DE0ECA" w:rsidRDefault="00DE0ECA" w:rsidP="00DE0ECA">
            <w:pPr>
              <w:jc w:val="center"/>
              <w:rPr>
                <w:b/>
                <w:sz w:val="22"/>
              </w:rPr>
            </w:pPr>
            <w:r w:rsidRPr="00DE0ECA">
              <w:rPr>
                <w:b/>
                <w:sz w:val="22"/>
              </w:rPr>
              <w:t>6,24</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A3CCC" w14:textId="46B2064C" w:rsidR="00DE0ECA" w:rsidRPr="00DE0ECA" w:rsidRDefault="00DE0ECA" w:rsidP="00DE0ECA">
            <w:pPr>
              <w:jc w:val="center"/>
              <w:rPr>
                <w:b/>
                <w:sz w:val="22"/>
              </w:rPr>
            </w:pPr>
            <w:r w:rsidRPr="00DE0ECA">
              <w:rPr>
                <w:b/>
                <w:sz w:val="22"/>
              </w:rPr>
              <w:t>R$ 74.880,00</w:t>
            </w:r>
          </w:p>
        </w:tc>
      </w:tr>
      <w:tr w:rsidR="00DE0ECA" w:rsidRPr="00462EF0" w14:paraId="79AE8E43"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69018" w14:textId="5F669474" w:rsidR="00DE0ECA" w:rsidRPr="00036052" w:rsidRDefault="00DE0ECA" w:rsidP="0029627F">
            <w:pPr>
              <w:spacing w:line="360" w:lineRule="auto"/>
              <w:jc w:val="center"/>
              <w:rPr>
                <w:b/>
                <w:sz w:val="20"/>
              </w:rPr>
            </w:pPr>
            <w:r>
              <w:rPr>
                <w:b/>
                <w:sz w:val="20"/>
              </w:rPr>
              <w:t>1</w:t>
            </w:r>
            <w:r w:rsidRPr="00036052">
              <w:rPr>
                <w:b/>
                <w:sz w:val="20"/>
              </w:rPr>
              <w:t>3</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E2CDE0" w14:textId="13F89745" w:rsidR="00DE0ECA" w:rsidRPr="0029627F" w:rsidRDefault="00DE0ECA" w:rsidP="0029627F">
            <w:pPr>
              <w:shd w:val="clear" w:color="auto" w:fill="FFFFFF"/>
              <w:jc w:val="both"/>
              <w:rPr>
                <w:sz w:val="22"/>
              </w:rPr>
            </w:pPr>
            <w:r w:rsidRPr="0029627F">
              <w:rPr>
                <w:b/>
                <w:sz w:val="22"/>
                <w:u w:val="single"/>
              </w:rPr>
              <w:t>Biscoito Doce – Tipo Maisena.</w:t>
            </w:r>
            <w:r w:rsidRPr="0029627F">
              <w:rPr>
                <w:sz w:val="22"/>
              </w:rPr>
              <w:t xml:space="preserve"> </w:t>
            </w:r>
            <w:r w:rsidRPr="0029627F">
              <w:rPr>
                <w:sz w:val="22"/>
                <w:shd w:val="clear" w:color="auto" w:fill="FFFFFF"/>
              </w:rPr>
              <w:t xml:space="preserve"> Biscoito, apresentação: oval, sabor: maizena, classificação: doce, características adicionais: sem recheio, aplicação: alimentação humana, prazo validade: 1 ano.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2B00C618" w14:textId="0B8D665B" w:rsidR="00DE0ECA" w:rsidRDefault="00DE0ECA" w:rsidP="0029627F">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BC57A4" w14:textId="76572AA3"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6F7B0F02" w14:textId="4CBFC6FA" w:rsidR="00DE0ECA" w:rsidRPr="00DE0ECA" w:rsidRDefault="00DE0ECA" w:rsidP="00DE0ECA">
            <w:pPr>
              <w:jc w:val="center"/>
              <w:rPr>
                <w:b/>
                <w:sz w:val="22"/>
              </w:rPr>
            </w:pPr>
            <w:r w:rsidRPr="00DE0ECA">
              <w:rPr>
                <w:b/>
                <w:sz w:val="22"/>
              </w:rPr>
              <w:t>4,46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EFBB729" w14:textId="4537F50D" w:rsidR="00DE0ECA" w:rsidRPr="00DE0ECA" w:rsidRDefault="00DE0ECA" w:rsidP="00DE0ECA">
            <w:pPr>
              <w:jc w:val="center"/>
              <w:rPr>
                <w:b/>
                <w:sz w:val="22"/>
              </w:rPr>
            </w:pPr>
            <w:r w:rsidRPr="00DE0ECA">
              <w:rPr>
                <w:b/>
                <w:sz w:val="22"/>
              </w:rPr>
              <w:t>R$ 53.520,00</w:t>
            </w:r>
          </w:p>
        </w:tc>
      </w:tr>
      <w:tr w:rsidR="00DE0ECA" w:rsidRPr="00462EF0" w14:paraId="7D9842C1"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8F89" w14:textId="009013EE" w:rsidR="00DE0ECA" w:rsidRPr="00036052" w:rsidRDefault="00DE0ECA" w:rsidP="0029627F">
            <w:pPr>
              <w:spacing w:line="360" w:lineRule="auto"/>
              <w:jc w:val="center"/>
              <w:rPr>
                <w:b/>
                <w:sz w:val="20"/>
              </w:rPr>
            </w:pPr>
            <w:r>
              <w:rPr>
                <w:b/>
                <w:sz w:val="20"/>
              </w:rPr>
              <w:t>1</w:t>
            </w:r>
            <w:r w:rsidRPr="00036052">
              <w:rPr>
                <w:b/>
                <w:sz w:val="20"/>
              </w:rPr>
              <w:t>4</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534387" w14:textId="3CDB04C7" w:rsidR="00DE0ECA" w:rsidRPr="0029627F" w:rsidRDefault="00DE0ECA" w:rsidP="0029627F">
            <w:pPr>
              <w:shd w:val="clear" w:color="auto" w:fill="FFFFFF"/>
              <w:jc w:val="both"/>
              <w:rPr>
                <w:sz w:val="22"/>
              </w:rPr>
            </w:pPr>
            <w:r w:rsidRPr="0029627F">
              <w:rPr>
                <w:b/>
                <w:sz w:val="22"/>
                <w:u w:val="single"/>
              </w:rPr>
              <w:t>Biscoito Salgado – Tipo Cream Cracker</w:t>
            </w:r>
            <w:r w:rsidRPr="0029627F">
              <w:rPr>
                <w:sz w:val="22"/>
              </w:rPr>
              <w:t xml:space="preserve">. </w:t>
            </w:r>
            <w:r w:rsidRPr="0029627F">
              <w:rPr>
                <w:sz w:val="22"/>
                <w:shd w:val="clear" w:color="auto" w:fill="FFFFFF"/>
              </w:rPr>
              <w:t xml:space="preserve"> Biscoito, apresentação: quadrado, sabor: cream cracker, classificação: salgado, características adicionais: sem recheio, aplicação: alimentação humana.</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335253D5" w14:textId="700B47EF" w:rsidR="00DE0ECA" w:rsidRDefault="00DE0ECA" w:rsidP="0029627F">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6D849" w14:textId="14E5C723"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C84546B" w14:textId="658107BE" w:rsidR="00DE0ECA" w:rsidRPr="00DE0ECA" w:rsidRDefault="00DE0ECA" w:rsidP="00DE0ECA">
            <w:pPr>
              <w:jc w:val="center"/>
              <w:rPr>
                <w:b/>
                <w:sz w:val="22"/>
              </w:rPr>
            </w:pPr>
            <w:r w:rsidRPr="00DE0ECA">
              <w:rPr>
                <w:b/>
                <w:sz w:val="22"/>
              </w:rPr>
              <w:t>4,03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BA755EE" w14:textId="13858C37" w:rsidR="00DE0ECA" w:rsidRPr="00DE0ECA" w:rsidRDefault="00DE0ECA" w:rsidP="00DE0ECA">
            <w:pPr>
              <w:jc w:val="center"/>
              <w:rPr>
                <w:b/>
                <w:sz w:val="22"/>
              </w:rPr>
            </w:pPr>
            <w:r w:rsidRPr="00DE0ECA">
              <w:rPr>
                <w:b/>
                <w:sz w:val="22"/>
              </w:rPr>
              <w:t>R$ 48.360,00</w:t>
            </w:r>
          </w:p>
        </w:tc>
      </w:tr>
      <w:tr w:rsidR="00DE0ECA" w:rsidRPr="00462EF0" w14:paraId="475F2894"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E843" w14:textId="24075043" w:rsidR="00DE0ECA" w:rsidRPr="00036052" w:rsidRDefault="00DE0ECA" w:rsidP="0029627F">
            <w:pPr>
              <w:spacing w:line="360" w:lineRule="auto"/>
              <w:jc w:val="center"/>
              <w:rPr>
                <w:b/>
                <w:sz w:val="20"/>
              </w:rPr>
            </w:pPr>
            <w:r>
              <w:rPr>
                <w:b/>
                <w:sz w:val="20"/>
              </w:rPr>
              <w:t>1</w:t>
            </w:r>
            <w:r w:rsidRPr="00036052">
              <w:rPr>
                <w:b/>
                <w:sz w:val="20"/>
              </w:rPr>
              <w:t>5</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EC3FCF" w14:textId="42278B00" w:rsidR="00DE0ECA" w:rsidRPr="0029627F" w:rsidRDefault="00DE0ECA" w:rsidP="0029627F">
            <w:pPr>
              <w:shd w:val="clear" w:color="auto" w:fill="FFFFFF"/>
              <w:jc w:val="both"/>
              <w:rPr>
                <w:sz w:val="22"/>
              </w:rPr>
            </w:pPr>
            <w:r w:rsidRPr="0029627F">
              <w:rPr>
                <w:b/>
                <w:sz w:val="22"/>
                <w:u w:val="single"/>
              </w:rPr>
              <w:t>Macarrão – Tipo Espaguete</w:t>
            </w:r>
            <w:r w:rsidRPr="0029627F">
              <w:rPr>
                <w:sz w:val="22"/>
              </w:rPr>
              <w:t>.</w:t>
            </w:r>
            <w:r w:rsidRPr="0029627F">
              <w:rPr>
                <w:sz w:val="22"/>
                <w:shd w:val="clear" w:color="auto" w:fill="FFFFFF"/>
              </w:rPr>
              <w:t xml:space="preserve"> Macarrão, teor de umidade: massa seca, base da massa: de sêmola, semolina, ingredientes adicionais: com ovos, apresentação: espaguete.</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358D081" w14:textId="7F241526" w:rsidR="00DE0ECA" w:rsidRDefault="00DE0ECA" w:rsidP="0029627F">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39259" w14:textId="6E54EC0F"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8521DA0" w14:textId="7674FAE4" w:rsidR="00DE0ECA" w:rsidRPr="00DE0ECA" w:rsidRDefault="00DE0ECA" w:rsidP="00DE0ECA">
            <w:pPr>
              <w:jc w:val="center"/>
              <w:rPr>
                <w:b/>
                <w:sz w:val="22"/>
              </w:rPr>
            </w:pPr>
            <w:r w:rsidRPr="00DE0ECA">
              <w:rPr>
                <w:b/>
                <w:sz w:val="22"/>
              </w:rPr>
              <w:t>3,73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1474CEF" w14:textId="575A762D" w:rsidR="00DE0ECA" w:rsidRPr="00DE0ECA" w:rsidRDefault="00DE0ECA" w:rsidP="00DE0ECA">
            <w:pPr>
              <w:jc w:val="center"/>
              <w:rPr>
                <w:b/>
                <w:sz w:val="22"/>
              </w:rPr>
            </w:pPr>
            <w:r w:rsidRPr="00DE0ECA">
              <w:rPr>
                <w:b/>
                <w:sz w:val="22"/>
              </w:rPr>
              <w:t>R$ 44.760,00</w:t>
            </w:r>
          </w:p>
        </w:tc>
      </w:tr>
      <w:tr w:rsidR="00DE0ECA" w:rsidRPr="00462EF0" w14:paraId="55ACDC2D"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9D5B" w14:textId="34995206" w:rsidR="00DE0ECA" w:rsidRPr="00036052" w:rsidRDefault="00DE0ECA" w:rsidP="0029627F">
            <w:pPr>
              <w:spacing w:line="360" w:lineRule="auto"/>
              <w:jc w:val="center"/>
              <w:rPr>
                <w:b/>
                <w:sz w:val="20"/>
              </w:rPr>
            </w:pPr>
            <w:r>
              <w:rPr>
                <w:b/>
                <w:sz w:val="20"/>
              </w:rPr>
              <w:t>1</w:t>
            </w:r>
            <w:r w:rsidRPr="00036052">
              <w:rPr>
                <w:b/>
                <w:sz w:val="20"/>
              </w:rPr>
              <w:t>6</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357749" w14:textId="30E9888F" w:rsidR="00DE0ECA" w:rsidRPr="0029627F" w:rsidRDefault="00DE0ECA" w:rsidP="0029627F">
            <w:pPr>
              <w:shd w:val="clear" w:color="auto" w:fill="FFFFFF"/>
              <w:jc w:val="both"/>
              <w:rPr>
                <w:sz w:val="22"/>
              </w:rPr>
            </w:pPr>
            <w:r w:rsidRPr="0029627F">
              <w:rPr>
                <w:b/>
                <w:sz w:val="22"/>
                <w:u w:val="single"/>
              </w:rPr>
              <w:t>Sardinha em lata</w:t>
            </w:r>
            <w:r w:rsidRPr="0029627F">
              <w:rPr>
                <w:sz w:val="22"/>
              </w:rPr>
              <w:t xml:space="preserve">. </w:t>
            </w:r>
            <w:r w:rsidRPr="0029627F">
              <w:rPr>
                <w:sz w:val="22"/>
                <w:shd w:val="clear" w:color="auto" w:fill="FFFFFF"/>
              </w:rPr>
              <w:t xml:space="preserve"> Peixe em conserva, variedade: sardinha, apresentação: descabeçada e eviscerada, meio de cobertura: com óleo comestível.</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42E1371" w14:textId="5A38B88A" w:rsidR="00DE0ECA" w:rsidRDefault="00DE0ECA" w:rsidP="0029627F">
            <w:pPr>
              <w:jc w:val="center"/>
            </w:pPr>
            <w:r w:rsidRPr="00183C4A">
              <w:rPr>
                <w:sz w:val="20"/>
              </w:rPr>
              <w:t>Unidade – Lata de 150g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CD3C8" w14:textId="422649C6"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F45718D" w14:textId="635C42AF" w:rsidR="00DE0ECA" w:rsidRPr="00DE0ECA" w:rsidRDefault="00DE0ECA" w:rsidP="00DE0ECA">
            <w:pPr>
              <w:jc w:val="center"/>
              <w:rPr>
                <w:b/>
                <w:sz w:val="22"/>
              </w:rPr>
            </w:pPr>
            <w:r w:rsidRPr="00DE0ECA">
              <w:rPr>
                <w:b/>
                <w:sz w:val="22"/>
              </w:rPr>
              <w:t>5,25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6221C85" w14:textId="55D51CB6" w:rsidR="00DE0ECA" w:rsidRPr="00DE0ECA" w:rsidRDefault="00DE0ECA" w:rsidP="00DE0ECA">
            <w:pPr>
              <w:jc w:val="center"/>
              <w:rPr>
                <w:b/>
                <w:sz w:val="22"/>
              </w:rPr>
            </w:pPr>
            <w:r w:rsidRPr="00DE0ECA">
              <w:rPr>
                <w:b/>
                <w:sz w:val="22"/>
              </w:rPr>
              <w:t>R$ 63.000,00</w:t>
            </w:r>
          </w:p>
        </w:tc>
      </w:tr>
      <w:tr w:rsidR="00DE0ECA" w:rsidRPr="00462EF0" w14:paraId="68E0654B" w14:textId="77777777" w:rsidTr="00DE0ECA">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79D96" w14:textId="22195A4A" w:rsidR="00DE0ECA" w:rsidRPr="00036052" w:rsidRDefault="00DE0ECA" w:rsidP="0029627F">
            <w:pPr>
              <w:spacing w:line="360" w:lineRule="auto"/>
              <w:jc w:val="center"/>
              <w:rPr>
                <w:b/>
                <w:sz w:val="20"/>
              </w:rPr>
            </w:pPr>
            <w:r>
              <w:rPr>
                <w:b/>
                <w:sz w:val="20"/>
              </w:rPr>
              <w:t>1</w:t>
            </w:r>
            <w:r w:rsidRPr="00036052">
              <w:rPr>
                <w:b/>
                <w:sz w:val="20"/>
              </w:rPr>
              <w:t>7</w:t>
            </w:r>
          </w:p>
        </w:tc>
        <w:tc>
          <w:tcPr>
            <w:tcW w:w="3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B56B44" w14:textId="735ACACA" w:rsidR="00DE0ECA" w:rsidRPr="0029627F" w:rsidRDefault="00DE0ECA" w:rsidP="0029627F">
            <w:pPr>
              <w:jc w:val="both"/>
              <w:rPr>
                <w:sz w:val="22"/>
              </w:rPr>
            </w:pPr>
            <w:r w:rsidRPr="0029627F">
              <w:rPr>
                <w:b/>
                <w:sz w:val="22"/>
              </w:rPr>
              <w:t>Leite em pó</w:t>
            </w:r>
            <w:r w:rsidRPr="0029627F">
              <w:rPr>
                <w:sz w:val="22"/>
              </w:rPr>
              <w:t xml:space="preserve">. </w:t>
            </w:r>
            <w:r w:rsidRPr="0029627F">
              <w:rPr>
                <w:sz w:val="22"/>
                <w:shd w:val="clear" w:color="auto" w:fill="FFFFFF"/>
              </w:rPr>
              <w:t xml:space="preserve"> Leite em pó, origem: de vaca, teor gordura: integral, solubilidade: instantâneo.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1EE0FF80" w14:textId="714028CE" w:rsidR="00DE0ECA" w:rsidRDefault="00DE0ECA" w:rsidP="0029627F">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B68547" w14:textId="0ADC78F7" w:rsidR="00DE0ECA" w:rsidRPr="00DE0ECA" w:rsidRDefault="00DE0ECA" w:rsidP="00DE0ECA">
            <w:pPr>
              <w:jc w:val="center"/>
              <w:rPr>
                <w:b/>
                <w:sz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D23BBF9" w14:textId="6BB5115C" w:rsidR="00DE0ECA" w:rsidRPr="00DE0ECA" w:rsidRDefault="00DE0ECA" w:rsidP="00DE0ECA">
            <w:pPr>
              <w:jc w:val="center"/>
              <w:rPr>
                <w:b/>
                <w:sz w:val="22"/>
              </w:rPr>
            </w:pPr>
            <w:r w:rsidRPr="00DE0ECA">
              <w:rPr>
                <w:b/>
                <w:sz w:val="22"/>
              </w:rPr>
              <w:t>12,55</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EEF2EB9" w14:textId="3736277D" w:rsidR="00DE0ECA" w:rsidRPr="00DE0ECA" w:rsidRDefault="00DE0ECA" w:rsidP="00DE0ECA">
            <w:pPr>
              <w:jc w:val="center"/>
              <w:rPr>
                <w:b/>
                <w:sz w:val="22"/>
              </w:rPr>
            </w:pPr>
            <w:r w:rsidRPr="00DE0ECA">
              <w:rPr>
                <w:b/>
                <w:sz w:val="22"/>
              </w:rPr>
              <w:t>R$ 150.600,00</w:t>
            </w:r>
          </w:p>
        </w:tc>
      </w:tr>
    </w:tbl>
    <w:p w14:paraId="22137FA1" w14:textId="447DA340" w:rsidR="005E113F" w:rsidRPr="004B507F" w:rsidRDefault="005E113F" w:rsidP="004B507F">
      <w:pPr>
        <w:tabs>
          <w:tab w:val="left" w:pos="426"/>
        </w:tabs>
        <w:spacing w:before="120" w:after="120"/>
        <w:jc w:val="both"/>
        <w:rPr>
          <w:b/>
          <w:sz w:val="24"/>
          <w:szCs w:val="24"/>
        </w:rPr>
      </w:pPr>
      <w:r w:rsidRPr="004B507F">
        <w:rPr>
          <w:b/>
          <w:sz w:val="24"/>
          <w:szCs w:val="24"/>
        </w:rPr>
        <w:t>2</w:t>
      </w:r>
      <w:r w:rsidRPr="004B507F">
        <w:rPr>
          <w:b/>
          <w:spacing w:val="-2"/>
          <w:sz w:val="24"/>
          <w:szCs w:val="24"/>
        </w:rPr>
        <w:t xml:space="preserve"> </w:t>
      </w:r>
      <w:r w:rsidR="00712015" w:rsidRPr="004B507F">
        <w:rPr>
          <w:b/>
          <w:sz w:val="24"/>
          <w:szCs w:val="24"/>
        </w:rPr>
        <w:t>–</w:t>
      </w:r>
      <w:r w:rsidRPr="004B507F">
        <w:rPr>
          <w:b/>
          <w:spacing w:val="-2"/>
          <w:sz w:val="24"/>
          <w:szCs w:val="24"/>
        </w:rPr>
        <w:t xml:space="preserve"> </w:t>
      </w:r>
      <w:r w:rsidRPr="004B507F">
        <w:rPr>
          <w:b/>
          <w:sz w:val="24"/>
          <w:szCs w:val="24"/>
        </w:rPr>
        <w:t>DAS</w:t>
      </w:r>
      <w:r w:rsidRPr="004B507F">
        <w:rPr>
          <w:b/>
          <w:spacing w:val="-1"/>
          <w:sz w:val="24"/>
          <w:szCs w:val="24"/>
        </w:rPr>
        <w:t xml:space="preserve"> </w:t>
      </w:r>
      <w:r w:rsidRPr="004B507F">
        <w:rPr>
          <w:b/>
          <w:sz w:val="24"/>
          <w:szCs w:val="24"/>
        </w:rPr>
        <w:t>CONDIÇÕES</w:t>
      </w:r>
      <w:r w:rsidRPr="004B507F">
        <w:rPr>
          <w:b/>
          <w:spacing w:val="-1"/>
          <w:sz w:val="24"/>
          <w:szCs w:val="24"/>
        </w:rPr>
        <w:t xml:space="preserve"> </w:t>
      </w:r>
      <w:r w:rsidRPr="004B507F">
        <w:rPr>
          <w:b/>
          <w:sz w:val="24"/>
          <w:szCs w:val="24"/>
        </w:rPr>
        <w:t>DE</w:t>
      </w:r>
      <w:r w:rsidRPr="004B507F">
        <w:rPr>
          <w:b/>
          <w:spacing w:val="-1"/>
          <w:sz w:val="24"/>
          <w:szCs w:val="24"/>
        </w:rPr>
        <w:t xml:space="preserve"> </w:t>
      </w:r>
      <w:r w:rsidRPr="004B507F">
        <w:rPr>
          <w:b/>
          <w:sz w:val="24"/>
          <w:szCs w:val="24"/>
        </w:rPr>
        <w:t>PARTICIPAÇÃO</w:t>
      </w:r>
    </w:p>
    <w:p w14:paraId="61140BF1" w14:textId="43F14925" w:rsidR="00CD3AAC" w:rsidRPr="004B507F" w:rsidRDefault="00712015" w:rsidP="004B507F">
      <w:pPr>
        <w:pStyle w:val="Nivel2"/>
        <w:tabs>
          <w:tab w:val="left" w:pos="426"/>
        </w:tabs>
        <w:spacing w:line="240" w:lineRule="auto"/>
        <w:ind w:left="0" w:firstLine="0"/>
        <w:rPr>
          <w:rFonts w:ascii="Times New Roman" w:hAnsi="Times New Roman" w:cs="Times New Roman"/>
          <w:sz w:val="24"/>
          <w:szCs w:val="24"/>
        </w:rPr>
      </w:pPr>
      <w:bookmarkStart w:id="0" w:name="_Hlk135302270"/>
      <w:r w:rsidRPr="004B507F">
        <w:rPr>
          <w:rFonts w:ascii="Times New Roman" w:hAnsi="Times New Roman" w:cs="Times New Roman"/>
          <w:sz w:val="24"/>
          <w:szCs w:val="24"/>
        </w:rPr>
        <w:t xml:space="preserve">2.1 – </w:t>
      </w:r>
      <w:r w:rsidR="00CD3AAC" w:rsidRPr="004B507F">
        <w:rPr>
          <w:rFonts w:ascii="Times New Roman" w:hAnsi="Times New Roman" w:cs="Times New Roman"/>
          <w:sz w:val="24"/>
          <w:szCs w:val="24"/>
        </w:rPr>
        <w:t xml:space="preserve">Poderão participar deste Pregão os interessados que estiverem previamente </w:t>
      </w:r>
      <w:r w:rsidR="00ED146C" w:rsidRPr="004B507F">
        <w:rPr>
          <w:rFonts w:ascii="Times New Roman" w:hAnsi="Times New Roman" w:cs="Times New Roman"/>
          <w:sz w:val="24"/>
          <w:szCs w:val="24"/>
        </w:rPr>
        <w:t>credenciados na</w:t>
      </w:r>
      <w:r w:rsidR="00B61F85" w:rsidRPr="004B507F">
        <w:rPr>
          <w:rFonts w:ascii="Times New Roman" w:hAnsi="Times New Roman" w:cs="Times New Roman"/>
          <w:sz w:val="24"/>
          <w:szCs w:val="24"/>
        </w:rPr>
        <w:t xml:space="preserve"> Plataforma LICITANET</w:t>
      </w:r>
      <w:bookmarkEnd w:id="0"/>
      <w:r w:rsidR="00B61F85" w:rsidRPr="004B507F">
        <w:rPr>
          <w:rFonts w:ascii="Times New Roman" w:hAnsi="Times New Roman" w:cs="Times New Roman"/>
          <w:sz w:val="24"/>
          <w:szCs w:val="24"/>
        </w:rPr>
        <w:t>.</w:t>
      </w:r>
    </w:p>
    <w:p w14:paraId="591B0F31" w14:textId="1AF38897" w:rsidR="00CD3AAC" w:rsidRPr="004B507F" w:rsidRDefault="00712015" w:rsidP="004B507F">
      <w:pPr>
        <w:pStyle w:val="Nivel3"/>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2.2 – </w:t>
      </w:r>
      <w:r w:rsidR="00CD3AAC" w:rsidRPr="004B507F">
        <w:rPr>
          <w:rFonts w:ascii="Times New Roman" w:hAnsi="Times New Roman" w:cs="Times New Roman"/>
          <w:sz w:val="24"/>
          <w:szCs w:val="24"/>
        </w:rPr>
        <w:t>O</w:t>
      </w:r>
      <w:bookmarkStart w:id="1" w:name="_Hlk135304247"/>
      <w:r w:rsidR="00CD3AAC" w:rsidRPr="004B507F">
        <w:rPr>
          <w:rFonts w:ascii="Times New Roman" w:hAnsi="Times New Roman" w:cs="Times New Roman"/>
          <w:sz w:val="24"/>
          <w:szCs w:val="24"/>
        </w:rPr>
        <w:t>s interessados deverão atender às condições exigidas no cadastramento n</w:t>
      </w:r>
      <w:r w:rsidR="005E113F" w:rsidRPr="004B507F">
        <w:rPr>
          <w:rFonts w:ascii="Times New Roman" w:hAnsi="Times New Roman" w:cs="Times New Roman"/>
          <w:sz w:val="24"/>
          <w:szCs w:val="24"/>
        </w:rPr>
        <w:t>a Plataforma Licitanet</w:t>
      </w:r>
      <w:r w:rsidR="00CD3AAC" w:rsidRPr="004B507F">
        <w:rPr>
          <w:rFonts w:ascii="Times New Roman" w:hAnsi="Times New Roman" w:cs="Times New Roman"/>
          <w:sz w:val="24"/>
          <w:szCs w:val="24"/>
        </w:rPr>
        <w:t>.</w:t>
      </w:r>
    </w:p>
    <w:bookmarkEnd w:id="1"/>
    <w:p w14:paraId="7E22A131" w14:textId="245A6A29" w:rsidR="00CD3AAC" w:rsidRPr="004B507F" w:rsidRDefault="00712015" w:rsidP="004231A6">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7AA355A5" w:rsidR="00CD3AAC" w:rsidRPr="004B507F" w:rsidRDefault="00712015" w:rsidP="004231A6">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É de responsabilidade do cadastrado conferir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4B507F" w:rsidRDefault="00712015" w:rsidP="004231A6">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Default="00712015" w:rsidP="004231A6">
      <w:pPr>
        <w:pStyle w:val="Nivel2"/>
        <w:numPr>
          <w:ilvl w:val="1"/>
          <w:numId w:val="34"/>
        </w:numPr>
        <w:tabs>
          <w:tab w:val="left" w:pos="426"/>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4B507F">
          <w:rPr>
            <w:rFonts w:ascii="Times New Roman" w:hAnsi="Times New Roman" w:cs="Times New Roman"/>
            <w:sz w:val="24"/>
            <w:szCs w:val="24"/>
          </w:rPr>
          <w:t>artigo 16 da Lei nº 14.133, de 2021</w:t>
        </w:r>
      </w:hyperlink>
      <w:r w:rsidR="00CD3AAC" w:rsidRPr="004B507F">
        <w:rPr>
          <w:rFonts w:ascii="Times New Roman" w:hAnsi="Times New Roman" w:cs="Times New Roman"/>
          <w:sz w:val="24"/>
          <w:szCs w:val="24"/>
        </w:rPr>
        <w:t xml:space="preserve">, para o microempreendedor individual - MEI, nos limites </w:t>
      </w:r>
      <w:r w:rsidR="00CD3AAC" w:rsidRPr="004B507F">
        <w:rPr>
          <w:rFonts w:ascii="Times New Roman" w:hAnsi="Times New Roman" w:cs="Times New Roman"/>
          <w:color w:val="auto"/>
          <w:sz w:val="24"/>
          <w:szCs w:val="24"/>
        </w:rPr>
        <w:t xml:space="preserve">previstos da </w:t>
      </w:r>
      <w:hyperlink r:id="rId21">
        <w:r w:rsidR="00CD3AAC" w:rsidRPr="004B507F">
          <w:rPr>
            <w:rFonts w:ascii="Times New Roman" w:hAnsi="Times New Roman" w:cs="Times New Roman"/>
            <w:color w:val="auto"/>
            <w:sz w:val="24"/>
            <w:szCs w:val="24"/>
          </w:rPr>
          <w:t>Lei Complementar nº 123, de 2006</w:t>
        </w:r>
      </w:hyperlink>
      <w:r w:rsidR="00CD3AAC" w:rsidRPr="004B507F">
        <w:rPr>
          <w:rFonts w:ascii="Times New Roman" w:hAnsi="Times New Roman" w:cs="Times New Roman"/>
          <w:color w:val="auto"/>
          <w:sz w:val="24"/>
          <w:szCs w:val="24"/>
        </w:rPr>
        <w:t xml:space="preserve"> e do Decreto n.º 8.538, de 2015.</w:t>
      </w:r>
      <w:r w:rsidR="00B61F85" w:rsidRPr="004B507F">
        <w:rPr>
          <w:rFonts w:ascii="Times New Roman" w:hAnsi="Times New Roman" w:cs="Times New Roman"/>
          <w:color w:val="auto"/>
          <w:sz w:val="24"/>
          <w:szCs w:val="24"/>
        </w:rPr>
        <w:t xml:space="preserve"> </w:t>
      </w:r>
    </w:p>
    <w:p w14:paraId="1C67E372" w14:textId="77777777" w:rsidR="00DE0ECA" w:rsidRPr="004B507F" w:rsidRDefault="00DE0ECA" w:rsidP="00DE0ECA">
      <w:pPr>
        <w:pStyle w:val="Nivel2"/>
        <w:tabs>
          <w:tab w:val="left" w:pos="426"/>
        </w:tabs>
        <w:spacing w:line="240" w:lineRule="auto"/>
        <w:rPr>
          <w:rFonts w:ascii="Times New Roman" w:hAnsi="Times New Roman" w:cs="Times New Roman"/>
          <w:color w:val="auto"/>
          <w:sz w:val="24"/>
          <w:szCs w:val="24"/>
        </w:rPr>
      </w:pPr>
    </w:p>
    <w:p w14:paraId="71AEEDA5" w14:textId="33C252F0" w:rsidR="002F4FCF" w:rsidRPr="004B507F" w:rsidRDefault="00712015" w:rsidP="004824A3">
      <w:pPr>
        <w:pStyle w:val="Nivel2"/>
        <w:numPr>
          <w:ilvl w:val="1"/>
          <w:numId w:val="34"/>
        </w:numPr>
        <w:tabs>
          <w:tab w:val="left" w:pos="426"/>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lastRenderedPageBreak/>
        <w:t>–</w:t>
      </w:r>
      <w:r w:rsidR="003A700E" w:rsidRPr="004B507F">
        <w:rPr>
          <w:rFonts w:ascii="Times New Roman" w:hAnsi="Times New Roman" w:cs="Times New Roman"/>
          <w:sz w:val="24"/>
          <w:szCs w:val="24"/>
        </w:rPr>
        <w:t xml:space="preserve"> </w:t>
      </w:r>
      <w:r w:rsidR="008D1187" w:rsidRPr="004B507F">
        <w:rPr>
          <w:rFonts w:ascii="Times New Roman" w:hAnsi="Times New Roman" w:cs="Times New Roman"/>
          <w:b/>
          <w:bCs/>
          <w:color w:val="auto"/>
          <w:sz w:val="24"/>
          <w:szCs w:val="24"/>
        </w:rPr>
        <w:t>DA PARTICIPAÇÃO DE CONSÓRCIOS DE EMPRESAS</w:t>
      </w:r>
      <w:r w:rsidR="008D1187" w:rsidRPr="004B507F">
        <w:rPr>
          <w:rFonts w:ascii="Times New Roman" w:hAnsi="Times New Roman" w:cs="Times New Roman"/>
          <w:color w:val="auto"/>
          <w:sz w:val="24"/>
          <w:szCs w:val="24"/>
        </w:rPr>
        <w:t>.</w:t>
      </w:r>
    </w:p>
    <w:p w14:paraId="3AEB1A7F" w14:textId="123AE46E" w:rsidR="00B33475" w:rsidRPr="004B507F" w:rsidRDefault="003A700E" w:rsidP="004B507F">
      <w:pPr>
        <w:pStyle w:val="Default"/>
        <w:spacing w:before="120" w:after="120"/>
        <w:jc w:val="both"/>
        <w:rPr>
          <w:color w:val="auto"/>
        </w:rPr>
      </w:pPr>
      <w:r w:rsidRPr="004B507F">
        <w:rPr>
          <w:color w:val="auto"/>
        </w:rPr>
        <w:t>2.7</w:t>
      </w:r>
      <w:r w:rsidR="008D1187" w:rsidRPr="004B507F">
        <w:rPr>
          <w:color w:val="auto"/>
        </w:rPr>
        <w:t xml:space="preserve">.1 </w:t>
      </w:r>
      <w:r w:rsidRPr="004B507F">
        <w:t>–</w:t>
      </w:r>
      <w:r w:rsidR="008D1187" w:rsidRPr="004B507F">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4B507F">
        <w:rPr>
          <w:color w:val="auto"/>
        </w:rPr>
        <w:t>, explicitando:</w:t>
      </w:r>
    </w:p>
    <w:p w14:paraId="6F4E11F7" w14:textId="4BE6D0B8" w:rsidR="00B33475" w:rsidRPr="004B507F" w:rsidRDefault="00B33475" w:rsidP="004B507F">
      <w:pPr>
        <w:pStyle w:val="Default"/>
        <w:spacing w:before="120" w:after="120"/>
        <w:jc w:val="both"/>
        <w:rPr>
          <w:color w:val="auto"/>
        </w:rPr>
      </w:pPr>
      <w:r w:rsidRPr="004B507F">
        <w:rPr>
          <w:color w:val="auto"/>
        </w:rPr>
        <w:t>a)</w:t>
      </w:r>
      <w:r w:rsidR="007400ED" w:rsidRPr="004B507F">
        <w:rPr>
          <w:color w:val="auto"/>
        </w:rPr>
        <w:t xml:space="preserve"> </w:t>
      </w:r>
      <w:r w:rsidRPr="004B507F">
        <w:rPr>
          <w:color w:val="auto"/>
        </w:rPr>
        <w:t xml:space="preserve">a composição e o percentual de participação de cada empresa integrante; </w:t>
      </w:r>
    </w:p>
    <w:p w14:paraId="211410F1" w14:textId="77777777" w:rsidR="00B33475" w:rsidRPr="004B507F" w:rsidRDefault="00B33475" w:rsidP="004B507F">
      <w:pPr>
        <w:pStyle w:val="Default"/>
        <w:spacing w:before="120" w:after="120"/>
        <w:jc w:val="both"/>
        <w:rPr>
          <w:color w:val="auto"/>
        </w:rPr>
      </w:pPr>
      <w:r w:rsidRPr="004B507F">
        <w:rPr>
          <w:color w:val="auto"/>
        </w:rPr>
        <w:t xml:space="preserve">b) o objetivo da consorciação; </w:t>
      </w:r>
    </w:p>
    <w:p w14:paraId="19DAA9B9" w14:textId="058FCE77" w:rsidR="00B33475" w:rsidRPr="00837AEE" w:rsidRDefault="00B33475" w:rsidP="004B507F">
      <w:pPr>
        <w:pStyle w:val="Default"/>
        <w:spacing w:before="120" w:after="120"/>
        <w:jc w:val="both"/>
        <w:rPr>
          <w:color w:val="000000" w:themeColor="text1"/>
        </w:rPr>
      </w:pPr>
      <w:r w:rsidRPr="004B507F">
        <w:t>c) o prazo de duração do consórcio não inferior ao da duração do contrato</w:t>
      </w:r>
      <w:r w:rsidR="00135C9B" w:rsidRPr="004B507F">
        <w:t xml:space="preserve"> e</w:t>
      </w:r>
      <w:r w:rsidR="00135C9B" w:rsidRPr="004B507F">
        <w:rPr>
          <w:color w:val="00B0F0"/>
        </w:rPr>
        <w:t xml:space="preserve"> </w:t>
      </w:r>
      <w:r w:rsidR="00135C9B" w:rsidRPr="00837AEE">
        <w:rPr>
          <w:color w:val="000000" w:themeColor="text1"/>
        </w:rPr>
        <w:t>da Ata de Registro de Preços</w:t>
      </w:r>
      <w:r w:rsidRPr="00837AEE">
        <w:rPr>
          <w:color w:val="000000" w:themeColor="text1"/>
        </w:rPr>
        <w:t xml:space="preserve">; </w:t>
      </w:r>
    </w:p>
    <w:p w14:paraId="74ADCC36" w14:textId="77777777" w:rsidR="00B33475" w:rsidRPr="004B507F" w:rsidRDefault="00B33475" w:rsidP="004B507F">
      <w:pPr>
        <w:pStyle w:val="Default"/>
        <w:spacing w:before="120" w:after="120"/>
        <w:jc w:val="both"/>
      </w:pPr>
      <w:r w:rsidRPr="004B507F">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B507F" w:rsidRDefault="00B33475" w:rsidP="004B507F">
      <w:pPr>
        <w:pStyle w:val="Default"/>
        <w:spacing w:before="120" w:after="120"/>
        <w:jc w:val="both"/>
      </w:pPr>
      <w:r w:rsidRPr="004B507F">
        <w:t xml:space="preserve">e) a declaração de responsabilidade solidária das consorciadas pelos atos praticados sob consórcio em relação </w:t>
      </w:r>
      <w:r w:rsidR="007400ED" w:rsidRPr="004B507F">
        <w:t>a</w:t>
      </w:r>
      <w:r w:rsidRPr="004B507F">
        <w:t xml:space="preserve"> presente licitação, e ao eventual contrato dela decorrente; </w:t>
      </w:r>
    </w:p>
    <w:p w14:paraId="30993055" w14:textId="77777777" w:rsidR="00B33475" w:rsidRPr="004B507F" w:rsidRDefault="00B33475" w:rsidP="004B507F">
      <w:pPr>
        <w:pStyle w:val="Default"/>
        <w:spacing w:before="120" w:after="120"/>
        <w:jc w:val="both"/>
      </w:pPr>
      <w:r w:rsidRPr="004B507F">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B507F" w:rsidRDefault="00B33475" w:rsidP="004B507F">
      <w:pPr>
        <w:pStyle w:val="Default"/>
        <w:spacing w:before="120" w:after="120"/>
        <w:jc w:val="both"/>
      </w:pPr>
      <w:r w:rsidRPr="004B507F">
        <w:t xml:space="preserve">g) que o consórcio não terá sua constituição ou composição alterada sem a prévia e expressa anuência da contratante; </w:t>
      </w:r>
    </w:p>
    <w:p w14:paraId="5162E786" w14:textId="77777777" w:rsidR="00B33475" w:rsidRPr="004B507F" w:rsidRDefault="00B33475" w:rsidP="004B507F">
      <w:pPr>
        <w:pStyle w:val="Default"/>
        <w:spacing w:before="120" w:after="120"/>
        <w:jc w:val="both"/>
      </w:pPr>
      <w:r w:rsidRPr="004B507F">
        <w:t xml:space="preserve">h) a designação do representante legal do consórcio. </w:t>
      </w:r>
    </w:p>
    <w:p w14:paraId="3B2626BF" w14:textId="678E30C4" w:rsidR="008D1187" w:rsidRPr="004B507F" w:rsidRDefault="00B33475" w:rsidP="004B507F">
      <w:pPr>
        <w:autoSpaceDE w:val="0"/>
        <w:autoSpaceDN w:val="0"/>
        <w:adjustRightInd w:val="0"/>
        <w:spacing w:before="120" w:after="120"/>
        <w:jc w:val="both"/>
        <w:rPr>
          <w:color w:val="000000"/>
          <w:sz w:val="24"/>
          <w:szCs w:val="24"/>
        </w:rPr>
      </w:pPr>
      <w:r w:rsidRPr="004B507F">
        <w:rPr>
          <w:color w:val="000000"/>
          <w:sz w:val="24"/>
          <w:szCs w:val="24"/>
        </w:rPr>
        <w:t>2</w:t>
      </w:r>
      <w:r w:rsidR="008D1187" w:rsidRPr="004B507F">
        <w:rPr>
          <w:color w:val="000000"/>
          <w:sz w:val="24"/>
          <w:szCs w:val="24"/>
        </w:rPr>
        <w:t>.</w:t>
      </w:r>
      <w:r w:rsidR="003A700E" w:rsidRPr="004B507F">
        <w:rPr>
          <w:color w:val="000000"/>
          <w:sz w:val="24"/>
          <w:szCs w:val="24"/>
        </w:rPr>
        <w:t>7</w:t>
      </w:r>
      <w:r w:rsidR="00C81A15" w:rsidRPr="004B507F">
        <w:rPr>
          <w:color w:val="000000"/>
          <w:sz w:val="24"/>
          <w:szCs w:val="24"/>
        </w:rPr>
        <w:t>.1</w:t>
      </w:r>
      <w:r w:rsidR="008D1187" w:rsidRPr="004B507F">
        <w:rPr>
          <w:color w:val="000000"/>
          <w:sz w:val="24"/>
          <w:szCs w:val="24"/>
        </w:rPr>
        <w:t xml:space="preserve">.1 </w:t>
      </w:r>
      <w:r w:rsidR="003A700E" w:rsidRPr="004B507F">
        <w:rPr>
          <w:sz w:val="24"/>
          <w:szCs w:val="24"/>
        </w:rPr>
        <w:t>–</w:t>
      </w:r>
      <w:r w:rsidR="008D1187" w:rsidRPr="004B507F">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.3 </w:t>
      </w:r>
      <w:r w:rsidR="003A700E" w:rsidRPr="004B507F">
        <w:rPr>
          <w:sz w:val="24"/>
          <w:szCs w:val="24"/>
        </w:rPr>
        <w:t>–</w:t>
      </w:r>
      <w:r w:rsidR="00A726BD" w:rsidRPr="004B507F">
        <w:rPr>
          <w:sz w:val="24"/>
          <w:szCs w:val="24"/>
        </w:rPr>
        <w:t xml:space="preserve"> </w:t>
      </w:r>
      <w:r w:rsidR="008D1187" w:rsidRPr="004B507F">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.4 </w:t>
      </w:r>
      <w:r w:rsidR="003A700E" w:rsidRPr="004B507F">
        <w:rPr>
          <w:sz w:val="24"/>
          <w:szCs w:val="24"/>
        </w:rPr>
        <w:t>–</w:t>
      </w:r>
      <w:r w:rsidR="008D1187" w:rsidRPr="004B507F">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A726BD" w:rsidRPr="004B507F">
        <w:rPr>
          <w:color w:val="000000"/>
          <w:sz w:val="24"/>
          <w:szCs w:val="24"/>
        </w:rPr>
        <w:t>7</w:t>
      </w:r>
      <w:r w:rsidR="008D1187" w:rsidRPr="004B507F">
        <w:rPr>
          <w:color w:val="000000"/>
          <w:sz w:val="24"/>
          <w:szCs w:val="24"/>
        </w:rPr>
        <w:t xml:space="preserve">.5 – Fica impedida a empresa consorciada participar, na mesma licitação, de mais de um consórcio ou de forma isolada; </w:t>
      </w:r>
    </w:p>
    <w:p w14:paraId="71587E66" w14:textId="64472EE9" w:rsidR="008D1187"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A726BD" w:rsidRPr="004B507F">
        <w:rPr>
          <w:color w:val="000000"/>
          <w:sz w:val="24"/>
          <w:szCs w:val="24"/>
        </w:rPr>
        <w:t>7</w:t>
      </w:r>
      <w:r w:rsidR="008D1187" w:rsidRPr="004B507F">
        <w:rPr>
          <w:color w:val="000000"/>
          <w:sz w:val="24"/>
          <w:szCs w:val="24"/>
        </w:rPr>
        <w:t xml:space="preserve">.6 </w:t>
      </w:r>
      <w:r w:rsidR="00A726BD" w:rsidRPr="004B507F">
        <w:rPr>
          <w:sz w:val="24"/>
          <w:szCs w:val="24"/>
        </w:rPr>
        <w:t>–</w:t>
      </w:r>
      <w:r w:rsidR="008D1187" w:rsidRPr="004B507F">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B507F">
        <w:rPr>
          <w:color w:val="000000"/>
          <w:sz w:val="24"/>
          <w:szCs w:val="24"/>
        </w:rPr>
        <w:t>to de qua</w:t>
      </w:r>
      <w:r w:rsidR="008D1187" w:rsidRPr="004B507F">
        <w:rPr>
          <w:color w:val="000000"/>
          <w:sz w:val="24"/>
          <w:szCs w:val="24"/>
        </w:rPr>
        <w:t xml:space="preserve">lificação econômico-financeira apresentados pela empresa substituída para fins de habilitação do consórcio no processo licitatório que originou o contrato. </w:t>
      </w:r>
    </w:p>
    <w:p w14:paraId="3959A395" w14:textId="77777777" w:rsidR="006069FD" w:rsidRDefault="006069FD" w:rsidP="004B507F">
      <w:pPr>
        <w:autoSpaceDE w:val="0"/>
        <w:autoSpaceDN w:val="0"/>
        <w:adjustRightInd w:val="0"/>
        <w:spacing w:before="120" w:after="120"/>
        <w:jc w:val="both"/>
        <w:rPr>
          <w:color w:val="000000"/>
          <w:sz w:val="24"/>
          <w:szCs w:val="24"/>
        </w:rPr>
      </w:pPr>
    </w:p>
    <w:p w14:paraId="2074019E" w14:textId="6AEC3BEB" w:rsidR="00CD3AAC" w:rsidRPr="004B507F" w:rsidRDefault="00A726BD" w:rsidP="004231A6">
      <w:pPr>
        <w:pStyle w:val="PargrafodaLista"/>
        <w:numPr>
          <w:ilvl w:val="1"/>
          <w:numId w:val="34"/>
        </w:numPr>
        <w:tabs>
          <w:tab w:val="left" w:pos="426"/>
        </w:tabs>
        <w:autoSpaceDE w:val="0"/>
        <w:autoSpaceDN w:val="0"/>
        <w:adjustRightInd w:val="0"/>
        <w:spacing w:before="120" w:after="120"/>
        <w:ind w:left="0" w:firstLine="0"/>
        <w:jc w:val="both"/>
        <w:rPr>
          <w:color w:val="000000"/>
        </w:rPr>
      </w:pPr>
      <w:bookmarkStart w:id="2" w:name="_Ref117000692"/>
      <w:r w:rsidRPr="004B507F">
        <w:rPr>
          <w:b/>
        </w:rPr>
        <w:t xml:space="preserve">– </w:t>
      </w:r>
      <w:r w:rsidR="005E113F" w:rsidRPr="004B507F">
        <w:rPr>
          <w:b/>
        </w:rPr>
        <w:t>NÃO PODERÃO DISPUTAR ESTA LICITAÇÃO:</w:t>
      </w:r>
      <w:bookmarkEnd w:id="2"/>
    </w:p>
    <w:p w14:paraId="1D6ECB24" w14:textId="01448A27" w:rsidR="00CD3AAC" w:rsidRPr="004B507F" w:rsidRDefault="00016850" w:rsidP="004B507F">
      <w:pPr>
        <w:pStyle w:val="Nivel3"/>
        <w:spacing w:line="240" w:lineRule="auto"/>
        <w:ind w:left="0" w:firstLine="0"/>
        <w:rPr>
          <w:rFonts w:ascii="Times New Roman" w:hAnsi="Times New Roman" w:cs="Times New Roman"/>
          <w:sz w:val="24"/>
          <w:szCs w:val="24"/>
        </w:rPr>
      </w:pPr>
      <w:bookmarkStart w:id="3" w:name="_Ref113883338"/>
      <w:r w:rsidRPr="004B507F">
        <w:rPr>
          <w:rFonts w:ascii="Times New Roman" w:hAnsi="Times New Roman" w:cs="Times New Roman"/>
          <w:sz w:val="24"/>
          <w:szCs w:val="24"/>
        </w:rPr>
        <w:t>2.8.1</w:t>
      </w:r>
      <w:r w:rsidR="0092174E">
        <w:rPr>
          <w:rFonts w:ascii="Times New Roman" w:hAnsi="Times New Roman" w:cs="Times New Roman"/>
          <w:sz w:val="24"/>
          <w:szCs w:val="24"/>
        </w:rPr>
        <w:t xml:space="preserve"> </w:t>
      </w:r>
      <w:r w:rsidR="00A726BD"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não atenda às condições deste Edital e seu(s) anexo(s);</w:t>
      </w:r>
    </w:p>
    <w:p w14:paraId="3E73D528" w14:textId="3B3CB718" w:rsidR="00CD3AAC" w:rsidRPr="00837AEE" w:rsidRDefault="00A726BD" w:rsidP="004231A6">
      <w:pPr>
        <w:pStyle w:val="Nivel3"/>
        <w:numPr>
          <w:ilvl w:val="2"/>
          <w:numId w:val="38"/>
        </w:numPr>
        <w:spacing w:line="240" w:lineRule="auto"/>
        <w:ind w:left="0" w:firstLine="0"/>
        <w:rPr>
          <w:rFonts w:ascii="Times New Roman" w:hAnsi="Times New Roman" w:cs="Times New Roman"/>
          <w:color w:val="000000" w:themeColor="text1"/>
          <w:sz w:val="24"/>
          <w:szCs w:val="24"/>
        </w:rPr>
      </w:pPr>
      <w:bookmarkStart w:id="4" w:name="_Ref114659912"/>
      <w:r w:rsidRPr="004B507F">
        <w:rPr>
          <w:rFonts w:ascii="Times New Roman" w:hAnsi="Times New Roman" w:cs="Times New Roman"/>
          <w:sz w:val="24"/>
          <w:szCs w:val="24"/>
        </w:rPr>
        <w:lastRenderedPageBreak/>
        <w:t xml:space="preserve">– </w:t>
      </w:r>
      <w:r w:rsidR="00CD3AAC" w:rsidRPr="004B507F">
        <w:rPr>
          <w:rFonts w:ascii="Times New Roman" w:hAnsi="Times New Roman" w:cs="Times New Roman"/>
          <w:sz w:val="24"/>
          <w:szCs w:val="24"/>
        </w:rPr>
        <w:t xml:space="preserve">autor do anteprojeto, </w:t>
      </w:r>
      <w:r w:rsidR="00135C9B" w:rsidRPr="00837AEE">
        <w:rPr>
          <w:rFonts w:ascii="Times New Roman" w:hAnsi="Times New Roman" w:cs="Times New Roman"/>
          <w:color w:val="000000" w:themeColor="text1"/>
          <w:sz w:val="24"/>
          <w:szCs w:val="24"/>
        </w:rPr>
        <w:t xml:space="preserve">do termo de referência, </w:t>
      </w:r>
      <w:r w:rsidR="00CD3AAC" w:rsidRPr="00837AEE">
        <w:rPr>
          <w:rFonts w:ascii="Times New Roman" w:hAnsi="Times New Roman" w:cs="Times New Roman"/>
          <w:color w:val="000000" w:themeColor="text1"/>
          <w:sz w:val="24"/>
          <w:szCs w:val="24"/>
        </w:rPr>
        <w:t>do projeto básico ou do projeto executivo, pessoa física ou jurídica, quando a licitação versar sobre serviços ou fornecimento de bens a ele relacionados;</w:t>
      </w:r>
      <w:bookmarkEnd w:id="3"/>
      <w:bookmarkEnd w:id="4"/>
    </w:p>
    <w:p w14:paraId="7CC53865" w14:textId="6FC475B6" w:rsidR="00CD3AAC" w:rsidRPr="004B507F" w:rsidRDefault="00A726BD" w:rsidP="004231A6">
      <w:pPr>
        <w:pStyle w:val="Nivel3"/>
        <w:numPr>
          <w:ilvl w:val="2"/>
          <w:numId w:val="38"/>
        </w:numPr>
        <w:spacing w:line="240" w:lineRule="auto"/>
        <w:ind w:left="0" w:firstLine="0"/>
        <w:rPr>
          <w:rFonts w:ascii="Times New Roman" w:hAnsi="Times New Roman" w:cs="Times New Roman"/>
          <w:sz w:val="24"/>
          <w:szCs w:val="24"/>
        </w:rPr>
      </w:pPr>
      <w:bookmarkStart w:id="5" w:name="_Ref114659913"/>
      <w:bookmarkStart w:id="6" w:name="_Ref113883339"/>
      <w:r w:rsidRPr="00837AEE">
        <w:rPr>
          <w:rFonts w:ascii="Times New Roman" w:hAnsi="Times New Roman" w:cs="Times New Roman"/>
          <w:color w:val="000000" w:themeColor="text1"/>
          <w:sz w:val="24"/>
          <w:szCs w:val="24"/>
        </w:rPr>
        <w:t xml:space="preserve">– </w:t>
      </w:r>
      <w:r w:rsidR="00CD3AAC" w:rsidRPr="00837AEE">
        <w:rPr>
          <w:rFonts w:ascii="Times New Roman" w:hAnsi="Times New Roman" w:cs="Times New Roman"/>
          <w:color w:val="000000" w:themeColor="text1"/>
          <w:sz w:val="24"/>
          <w:szCs w:val="24"/>
        </w:rPr>
        <w:t xml:space="preserve">empresa, isoladamente ou em consórcio, responsável pela elaboração </w:t>
      </w:r>
      <w:r w:rsidR="00135C9B" w:rsidRPr="00837AEE">
        <w:rPr>
          <w:rFonts w:ascii="Times New Roman" w:hAnsi="Times New Roman" w:cs="Times New Roman"/>
          <w:color w:val="000000" w:themeColor="text1"/>
          <w:sz w:val="24"/>
          <w:szCs w:val="24"/>
        </w:rPr>
        <w:t xml:space="preserve">do termo de referência, </w:t>
      </w:r>
      <w:r w:rsidR="00CD3AAC" w:rsidRPr="00837AEE">
        <w:rPr>
          <w:rFonts w:ascii="Times New Roman" w:hAnsi="Times New Roman" w:cs="Times New Roman"/>
          <w:color w:val="000000" w:themeColor="text1"/>
          <w:sz w:val="24"/>
          <w:szCs w:val="24"/>
        </w:rPr>
        <w:t xml:space="preserve">do projeto básico ou do projeto executivo, ou empresa da qual o autor do projeto </w:t>
      </w:r>
      <w:r w:rsidR="00CD3AAC" w:rsidRPr="004B507F">
        <w:rPr>
          <w:rFonts w:ascii="Times New Roman" w:hAnsi="Times New Roman" w:cs="Times New Roman"/>
          <w:sz w:val="24"/>
          <w:szCs w:val="24"/>
        </w:rPr>
        <w:t>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4B507F">
        <w:rPr>
          <w:rFonts w:ascii="Times New Roman" w:hAnsi="Times New Roman" w:cs="Times New Roman"/>
          <w:sz w:val="24"/>
          <w:szCs w:val="24"/>
        </w:rPr>
        <w:t xml:space="preserve"> </w:t>
      </w:r>
      <w:bookmarkEnd w:id="6"/>
    </w:p>
    <w:p w14:paraId="351164DE" w14:textId="55665B1E" w:rsidR="00CD3AAC" w:rsidRPr="004B507F" w:rsidRDefault="00A726BD" w:rsidP="004231A6">
      <w:pPr>
        <w:pStyle w:val="Nivel3"/>
        <w:numPr>
          <w:ilvl w:val="2"/>
          <w:numId w:val="38"/>
        </w:numPr>
        <w:spacing w:line="240" w:lineRule="auto"/>
        <w:ind w:left="0" w:firstLine="0"/>
        <w:rPr>
          <w:rFonts w:ascii="Times New Roman" w:hAnsi="Times New Roman" w:cs="Times New Roman"/>
          <w:sz w:val="24"/>
          <w:szCs w:val="24"/>
        </w:rPr>
      </w:pPr>
      <w:bookmarkStart w:id="7" w:name="_Ref113883003"/>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4B507F" w:rsidRDefault="00A726BD" w:rsidP="004231A6">
      <w:pPr>
        <w:pStyle w:val="Nivel3"/>
        <w:numPr>
          <w:ilvl w:val="2"/>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B507F" w:rsidRDefault="00A726BD" w:rsidP="004231A6">
      <w:pPr>
        <w:pStyle w:val="Nivel3"/>
        <w:numPr>
          <w:ilvl w:val="2"/>
          <w:numId w:val="38"/>
        </w:numPr>
        <w:spacing w:line="240" w:lineRule="auto"/>
        <w:ind w:left="0" w:firstLine="0"/>
        <w:rPr>
          <w:rFonts w:ascii="Times New Roman" w:hAnsi="Times New Roman" w:cs="Times New Roman"/>
          <w:sz w:val="24"/>
          <w:szCs w:val="24"/>
        </w:rPr>
      </w:pPr>
      <w:bookmarkStart w:id="8" w:name="_Ref113883579"/>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4B507F" w:rsidRDefault="00A726BD" w:rsidP="004231A6">
      <w:pPr>
        <w:pStyle w:val="Nivel3"/>
        <w:numPr>
          <w:ilvl w:val="2"/>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pessoa física ou jurídica que, nos </w:t>
      </w:r>
      <w:r w:rsidR="00DF2E9B" w:rsidRPr="004B507F">
        <w:rPr>
          <w:rFonts w:ascii="Times New Roman" w:hAnsi="Times New Roman" w:cs="Times New Roman"/>
          <w:sz w:val="24"/>
          <w:szCs w:val="24"/>
        </w:rPr>
        <w:t>0</w:t>
      </w:r>
      <w:r w:rsidR="00CD3AAC" w:rsidRPr="004B507F">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B507F" w:rsidRDefault="00A726BD" w:rsidP="004231A6">
      <w:pPr>
        <w:pStyle w:val="Nivel3"/>
        <w:numPr>
          <w:ilvl w:val="2"/>
          <w:numId w:val="38"/>
        </w:numPr>
        <w:spacing w:line="240" w:lineRule="auto"/>
        <w:ind w:left="0" w:firstLine="0"/>
        <w:rPr>
          <w:rFonts w:ascii="Times New Roman" w:hAnsi="Times New Roman" w:cs="Times New Roman"/>
          <w:color w:val="auto"/>
          <w:sz w:val="24"/>
          <w:szCs w:val="24"/>
        </w:rPr>
      </w:pPr>
      <w:bookmarkStart w:id="9" w:name="_Ref113962336"/>
      <w:r w:rsidRPr="004B507F">
        <w:rPr>
          <w:rFonts w:ascii="Times New Roman" w:hAnsi="Times New Roman" w:cs="Times New Roman"/>
          <w:sz w:val="24"/>
          <w:szCs w:val="24"/>
        </w:rPr>
        <w:t xml:space="preserve">– </w:t>
      </w:r>
      <w:r w:rsidR="00A91AC7" w:rsidRPr="004B507F">
        <w:rPr>
          <w:rFonts w:ascii="Times New Roman" w:hAnsi="Times New Roman" w:cs="Times New Roman"/>
          <w:sz w:val="24"/>
          <w:szCs w:val="24"/>
        </w:rPr>
        <w:t>A</w:t>
      </w:r>
      <w:r w:rsidR="00CD3AAC" w:rsidRPr="004B507F">
        <w:rPr>
          <w:rFonts w:ascii="Times New Roman" w:hAnsi="Times New Roman" w:cs="Times New Roman"/>
          <w:sz w:val="24"/>
          <w:szCs w:val="24"/>
        </w:rPr>
        <w:t>gente público do órgão ou entidade licitante;</w:t>
      </w:r>
      <w:bookmarkEnd w:id="9"/>
    </w:p>
    <w:p w14:paraId="032C6629" w14:textId="4D0C24AD" w:rsidR="00CD3AAC" w:rsidRPr="004B507F" w:rsidRDefault="00A726BD" w:rsidP="004231A6">
      <w:pPr>
        <w:pStyle w:val="Nivel3"/>
        <w:numPr>
          <w:ilvl w:val="2"/>
          <w:numId w:val="38"/>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4B507F">
          <w:rPr>
            <w:rStyle w:val="Hyperlink"/>
            <w:rFonts w:ascii="Times New Roman" w:hAnsi="Times New Roman" w:cs="Times New Roman"/>
            <w:color w:val="auto"/>
            <w:sz w:val="24"/>
            <w:szCs w:val="24"/>
          </w:rPr>
          <w:t>§ 1º do art. 9º da Lei nº 14.133, de 2021</w:t>
        </w:r>
      </w:hyperlink>
      <w:r w:rsidR="00CD3AAC" w:rsidRPr="004B507F">
        <w:rPr>
          <w:rFonts w:ascii="Times New Roman" w:hAnsi="Times New Roman" w:cs="Times New Roman"/>
          <w:color w:val="auto"/>
          <w:sz w:val="24"/>
          <w:szCs w:val="24"/>
        </w:rPr>
        <w:t>.</w:t>
      </w:r>
    </w:p>
    <w:p w14:paraId="5957E22C" w14:textId="30A2B14B" w:rsidR="00CD3AAC" w:rsidRPr="004B507F" w:rsidRDefault="00A726BD" w:rsidP="004231A6">
      <w:pPr>
        <w:pStyle w:val="Nivel2"/>
        <w:numPr>
          <w:ilvl w:val="1"/>
          <w:numId w:val="38"/>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impedimento de que trata o item </w:t>
      </w:r>
      <w:r w:rsidR="00543F01" w:rsidRPr="004B507F">
        <w:rPr>
          <w:rFonts w:ascii="Times New Roman" w:hAnsi="Times New Roman" w:cs="Times New Roman"/>
          <w:color w:val="auto"/>
          <w:sz w:val="24"/>
          <w:szCs w:val="24"/>
        </w:rPr>
        <w:t>anterior</w:t>
      </w:r>
      <w:r w:rsidR="00CD3AAC" w:rsidRPr="004B507F">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4B507F" w:rsidRDefault="00A726BD" w:rsidP="004231A6">
      <w:pPr>
        <w:pStyle w:val="Nivel2"/>
        <w:numPr>
          <w:ilvl w:val="1"/>
          <w:numId w:val="38"/>
        </w:numPr>
        <w:spacing w:line="240" w:lineRule="auto"/>
        <w:ind w:left="0" w:firstLine="0"/>
        <w:rPr>
          <w:rFonts w:ascii="Times New Roman" w:hAnsi="Times New Roman" w:cs="Times New Roman"/>
          <w:color w:val="auto"/>
          <w:sz w:val="24"/>
          <w:szCs w:val="24"/>
        </w:rPr>
      </w:pPr>
      <w:bookmarkStart w:id="10" w:name="art14§2"/>
      <w:bookmarkEnd w:id="10"/>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_Ref114659912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5C038F">
        <w:rPr>
          <w:rFonts w:ascii="Times New Roman" w:hAnsi="Times New Roman" w:cs="Times New Roman"/>
          <w:color w:val="auto"/>
          <w:sz w:val="24"/>
          <w:szCs w:val="24"/>
        </w:rPr>
        <w:t>2.8.2</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e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_Ref114659913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5C038F">
        <w:rPr>
          <w:rFonts w:ascii="Times New Roman" w:hAnsi="Times New Roman" w:cs="Times New Roman"/>
          <w:color w:val="auto"/>
          <w:sz w:val="24"/>
          <w:szCs w:val="24"/>
        </w:rPr>
        <w:t>2.8.3</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4B507F" w:rsidRDefault="00A726BD" w:rsidP="004231A6">
      <w:pPr>
        <w:pStyle w:val="Nivel2"/>
        <w:numPr>
          <w:ilvl w:val="1"/>
          <w:numId w:val="38"/>
        </w:numPr>
        <w:spacing w:line="240" w:lineRule="auto"/>
        <w:ind w:left="0" w:firstLine="0"/>
        <w:rPr>
          <w:rFonts w:ascii="Times New Roman" w:hAnsi="Times New Roman" w:cs="Times New Roman"/>
          <w:color w:val="auto"/>
          <w:sz w:val="24"/>
          <w:szCs w:val="24"/>
        </w:rPr>
      </w:pPr>
      <w:bookmarkStart w:id="11" w:name="art14§3"/>
      <w:bookmarkEnd w:id="11"/>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4B507F" w:rsidRDefault="00A726BD" w:rsidP="004231A6">
      <w:pPr>
        <w:pStyle w:val="Nivel2"/>
        <w:numPr>
          <w:ilvl w:val="1"/>
          <w:numId w:val="38"/>
        </w:numPr>
        <w:spacing w:line="240" w:lineRule="auto"/>
        <w:ind w:left="0" w:firstLine="0"/>
        <w:rPr>
          <w:rFonts w:ascii="Times New Roman" w:hAnsi="Times New Roman" w:cs="Times New Roman"/>
          <w:color w:val="auto"/>
          <w:sz w:val="24"/>
          <w:szCs w:val="24"/>
        </w:rPr>
      </w:pPr>
      <w:bookmarkStart w:id="12" w:name="art14§4"/>
      <w:bookmarkEnd w:id="12"/>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disposto nos itens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_Ref114659912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5C038F">
        <w:rPr>
          <w:rFonts w:ascii="Times New Roman" w:hAnsi="Times New Roman" w:cs="Times New Roman"/>
          <w:color w:val="auto"/>
          <w:sz w:val="24"/>
          <w:szCs w:val="24"/>
        </w:rPr>
        <w:t>2.8.2</w:t>
      </w:r>
      <w:r w:rsidR="007A7F58" w:rsidRPr="004B507F">
        <w:rPr>
          <w:rFonts w:ascii="Times New Roman" w:hAnsi="Times New Roman" w:cs="Times New Roman"/>
          <w:color w:val="auto"/>
          <w:sz w:val="24"/>
          <w:szCs w:val="24"/>
        </w:rPr>
        <w:fldChar w:fldCharType="end"/>
      </w:r>
      <w:r w:rsidR="007A7F58" w:rsidRPr="004B507F">
        <w:rPr>
          <w:rFonts w:ascii="Times New Roman" w:hAnsi="Times New Roman" w:cs="Times New Roman"/>
          <w:color w:val="auto"/>
          <w:sz w:val="24"/>
          <w:szCs w:val="24"/>
        </w:rPr>
        <w:t xml:space="preserve"> e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_Ref114659913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5C038F">
        <w:rPr>
          <w:rFonts w:ascii="Times New Roman" w:hAnsi="Times New Roman" w:cs="Times New Roman"/>
          <w:color w:val="auto"/>
          <w:sz w:val="24"/>
          <w:szCs w:val="24"/>
        </w:rPr>
        <w:t>2.8.3</w:t>
      </w:r>
      <w:r w:rsidR="007A7F58"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4B507F">
        <w:rPr>
          <w:rFonts w:ascii="Times New Roman" w:hAnsi="Times New Roman" w:cs="Times New Roman"/>
          <w:color w:val="auto"/>
          <w:sz w:val="24"/>
          <w:szCs w:val="24"/>
        </w:rPr>
        <w:t xml:space="preserve"> </w:t>
      </w:r>
    </w:p>
    <w:p w14:paraId="1D697B1B" w14:textId="230ED519" w:rsidR="00CD3AAC" w:rsidRPr="004B507F" w:rsidRDefault="00A726BD" w:rsidP="004231A6">
      <w:pPr>
        <w:pStyle w:val="Nivel2"/>
        <w:numPr>
          <w:ilvl w:val="1"/>
          <w:numId w:val="38"/>
        </w:numPr>
        <w:spacing w:line="240" w:lineRule="auto"/>
        <w:ind w:left="0" w:firstLine="0"/>
        <w:rPr>
          <w:rFonts w:ascii="Times New Roman" w:hAnsi="Times New Roman" w:cs="Times New Roman"/>
          <w:color w:val="auto"/>
          <w:sz w:val="24"/>
          <w:szCs w:val="24"/>
        </w:rPr>
      </w:pPr>
      <w:bookmarkStart w:id="13" w:name="art14§5"/>
      <w:bookmarkEnd w:id="13"/>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4B507F">
          <w:rPr>
            <w:rStyle w:val="Hyperlink"/>
            <w:rFonts w:ascii="Times New Roman" w:hAnsi="Times New Roman" w:cs="Times New Roman"/>
            <w:color w:val="auto"/>
            <w:sz w:val="24"/>
            <w:szCs w:val="24"/>
          </w:rPr>
          <w:t>Lei nº 14.133/2021</w:t>
        </w:r>
      </w:hyperlink>
      <w:r w:rsidR="00CD3AAC" w:rsidRPr="004B507F">
        <w:rPr>
          <w:rFonts w:ascii="Times New Roman" w:hAnsi="Times New Roman" w:cs="Times New Roman"/>
          <w:color w:val="auto"/>
          <w:sz w:val="24"/>
          <w:szCs w:val="24"/>
        </w:rPr>
        <w:t>.</w:t>
      </w:r>
    </w:p>
    <w:p w14:paraId="72A46A4F" w14:textId="07BCDD9D" w:rsidR="00CD3AAC" w:rsidRDefault="00A726BD" w:rsidP="004231A6">
      <w:pPr>
        <w:pStyle w:val="Nivel2"/>
        <w:numPr>
          <w:ilvl w:val="1"/>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A vedação de que trata o item</w:t>
      </w:r>
      <w:r w:rsidR="00135C9B" w:rsidRPr="004B507F">
        <w:rPr>
          <w:rFonts w:ascii="Times New Roman" w:hAnsi="Times New Roman" w:cs="Times New Roman"/>
          <w:color w:val="auto"/>
          <w:sz w:val="24"/>
          <w:szCs w:val="24"/>
        </w:rPr>
        <w:t xml:space="preserve"> 2.8</w:t>
      </w:r>
      <w:r w:rsidR="00543F01" w:rsidRPr="004B507F">
        <w:rPr>
          <w:rFonts w:ascii="Times New Roman" w:hAnsi="Times New Roman" w:cs="Times New Roman"/>
          <w:color w:val="auto"/>
          <w:sz w:val="24"/>
          <w:szCs w:val="24"/>
        </w:rPr>
        <w:t>.9</w:t>
      </w:r>
      <w:r w:rsidR="00CD3AAC" w:rsidRPr="004B507F">
        <w:rPr>
          <w:rFonts w:ascii="Times New Roman" w:hAnsi="Times New Roman" w:cs="Times New Roman"/>
          <w:color w:val="auto"/>
          <w:sz w:val="24"/>
          <w:szCs w:val="24"/>
        </w:rPr>
        <w:t xml:space="preserve"> estende-se a terceiro </w:t>
      </w:r>
      <w:r w:rsidR="00CD3AAC" w:rsidRPr="004B507F">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4B507F" w:rsidRDefault="00A726BD" w:rsidP="00CF1331">
      <w:pPr>
        <w:pStyle w:val="PargrafodaLista"/>
        <w:numPr>
          <w:ilvl w:val="0"/>
          <w:numId w:val="38"/>
        </w:numPr>
        <w:tabs>
          <w:tab w:val="left" w:pos="284"/>
          <w:tab w:val="left" w:pos="426"/>
        </w:tabs>
        <w:spacing w:before="120" w:after="120"/>
        <w:ind w:left="0" w:firstLine="0"/>
        <w:jc w:val="both"/>
        <w:rPr>
          <w:b/>
          <w:color w:val="auto"/>
        </w:rPr>
      </w:pPr>
      <w:r w:rsidRPr="004B507F">
        <w:lastRenderedPageBreak/>
        <w:t xml:space="preserve">– </w:t>
      </w:r>
      <w:r w:rsidR="000F6416" w:rsidRPr="004B507F">
        <w:rPr>
          <w:b/>
          <w:color w:val="auto"/>
        </w:rPr>
        <w:t>DO</w:t>
      </w:r>
      <w:r w:rsidR="000F6416" w:rsidRPr="004B507F">
        <w:rPr>
          <w:b/>
          <w:color w:val="auto"/>
          <w:spacing w:val="-1"/>
        </w:rPr>
        <w:t xml:space="preserve"> </w:t>
      </w:r>
      <w:r w:rsidR="000F6416" w:rsidRPr="004B507F">
        <w:rPr>
          <w:b/>
          <w:color w:val="auto"/>
        </w:rPr>
        <w:t>PROCEDIMENTO</w:t>
      </w:r>
      <w:r w:rsidR="000F6416" w:rsidRPr="004B507F">
        <w:rPr>
          <w:b/>
          <w:color w:val="auto"/>
          <w:spacing w:val="-1"/>
        </w:rPr>
        <w:t xml:space="preserve"> </w:t>
      </w:r>
      <w:r w:rsidR="000F6416" w:rsidRPr="004B507F">
        <w:rPr>
          <w:b/>
          <w:color w:val="auto"/>
        </w:rPr>
        <w:t>DE</w:t>
      </w:r>
      <w:r w:rsidR="000F6416" w:rsidRPr="004B507F">
        <w:rPr>
          <w:b/>
          <w:color w:val="auto"/>
          <w:spacing w:val="-1"/>
        </w:rPr>
        <w:t xml:space="preserve"> </w:t>
      </w:r>
      <w:r w:rsidR="000F6416" w:rsidRPr="004B507F">
        <w:rPr>
          <w:b/>
          <w:color w:val="auto"/>
        </w:rPr>
        <w:t>REGISTRO</w:t>
      </w:r>
      <w:r w:rsidR="000F6416" w:rsidRPr="004B507F">
        <w:rPr>
          <w:b/>
          <w:color w:val="auto"/>
          <w:spacing w:val="-1"/>
        </w:rPr>
        <w:t xml:space="preserve"> </w:t>
      </w:r>
      <w:r w:rsidR="000F6416" w:rsidRPr="004B507F">
        <w:rPr>
          <w:b/>
          <w:color w:val="auto"/>
        </w:rPr>
        <w:t>DE</w:t>
      </w:r>
      <w:r w:rsidR="000F6416" w:rsidRPr="004B507F">
        <w:rPr>
          <w:b/>
          <w:color w:val="auto"/>
          <w:spacing w:val="-1"/>
        </w:rPr>
        <w:t xml:space="preserve"> </w:t>
      </w:r>
      <w:r w:rsidR="000F6416" w:rsidRPr="004B507F">
        <w:rPr>
          <w:b/>
          <w:color w:val="auto"/>
        </w:rPr>
        <w:t>PREÇOS</w:t>
      </w:r>
    </w:p>
    <w:p w14:paraId="1F3E1D10" w14:textId="3667D493" w:rsidR="00DB1FD4" w:rsidRPr="004B507F" w:rsidRDefault="00A726BD" w:rsidP="00CF1331">
      <w:pPr>
        <w:pStyle w:val="PargrafodaLista"/>
        <w:widowControl w:val="0"/>
        <w:numPr>
          <w:ilvl w:val="1"/>
          <w:numId w:val="35"/>
        </w:numPr>
        <w:tabs>
          <w:tab w:val="left" w:pos="426"/>
          <w:tab w:val="left" w:pos="730"/>
        </w:tabs>
        <w:autoSpaceDE w:val="0"/>
        <w:autoSpaceDN w:val="0"/>
        <w:spacing w:before="120" w:after="120"/>
        <w:ind w:left="0" w:firstLine="0"/>
        <w:jc w:val="both"/>
      </w:pPr>
      <w:r w:rsidRPr="004B507F">
        <w:t xml:space="preserve">– </w:t>
      </w:r>
      <w:r w:rsidR="00DB1FD4" w:rsidRPr="004B507F">
        <w:t xml:space="preserve">O presente certame licitatório é destinado ao registro de preços e não obriga </w:t>
      </w:r>
      <w:r w:rsidR="004824A3">
        <w:t>a Administração Pública</w:t>
      </w:r>
      <w:r w:rsidR="0052588B" w:rsidRPr="004B507F">
        <w:t xml:space="preserve"> </w:t>
      </w:r>
      <w:r w:rsidR="00DB1FD4" w:rsidRPr="004B507F">
        <w:t>a firmar contratações, podendo ocorr</w:t>
      </w:r>
      <w:r w:rsidR="003D5F74" w:rsidRPr="004B507F">
        <w:t>er licitações específicas para contratação</w:t>
      </w:r>
      <w:r w:rsidR="00DB1FD4" w:rsidRPr="004B507F">
        <w:t xml:space="preserve"> de</w:t>
      </w:r>
      <w:r w:rsidR="00DB1FD4" w:rsidRPr="004B507F">
        <w:rPr>
          <w:spacing w:val="1"/>
        </w:rPr>
        <w:t xml:space="preserve"> </w:t>
      </w:r>
      <w:r w:rsidR="00DB1FD4" w:rsidRPr="004B507F">
        <w:t xml:space="preserve">um ou mais itens, ficando assegurado ao detentor do registro à preferência de </w:t>
      </w:r>
      <w:r w:rsidR="003D5F74" w:rsidRPr="004B507F">
        <w:t>prestação</w:t>
      </w:r>
      <w:r w:rsidR="00DB1FD4" w:rsidRPr="004B507F">
        <w:t>,</w:t>
      </w:r>
      <w:r w:rsidR="00DB1FD4" w:rsidRPr="004B507F">
        <w:rPr>
          <w:spacing w:val="1"/>
        </w:rPr>
        <w:t xml:space="preserve"> </w:t>
      </w:r>
      <w:r w:rsidR="00DB1FD4" w:rsidRPr="004B507F">
        <w:t>em</w:t>
      </w:r>
      <w:r w:rsidR="00DB1FD4" w:rsidRPr="004B507F">
        <w:rPr>
          <w:spacing w:val="-1"/>
        </w:rPr>
        <w:t xml:space="preserve"> </w:t>
      </w:r>
      <w:r w:rsidR="00DB1FD4" w:rsidRPr="004B507F">
        <w:t>igualdade</w:t>
      </w:r>
      <w:r w:rsidR="00DB1FD4" w:rsidRPr="004B507F">
        <w:rPr>
          <w:spacing w:val="-1"/>
        </w:rPr>
        <w:t xml:space="preserve"> </w:t>
      </w:r>
      <w:r w:rsidR="00DB1FD4" w:rsidRPr="004B507F">
        <w:t>de</w:t>
      </w:r>
      <w:r w:rsidR="00DB1FD4" w:rsidRPr="004B507F">
        <w:rPr>
          <w:spacing w:val="1"/>
        </w:rPr>
        <w:t xml:space="preserve"> </w:t>
      </w:r>
      <w:r w:rsidR="00DB1FD4" w:rsidRPr="004B507F">
        <w:t>condições, em caso de</w:t>
      </w:r>
      <w:r w:rsidR="00DB1FD4" w:rsidRPr="004B507F">
        <w:rPr>
          <w:spacing w:val="-1"/>
        </w:rPr>
        <w:t xml:space="preserve"> </w:t>
      </w:r>
      <w:r w:rsidR="00DB1FD4" w:rsidRPr="004B507F">
        <w:t>menor</w:t>
      </w:r>
      <w:r w:rsidR="00DB1FD4" w:rsidRPr="004B507F">
        <w:rPr>
          <w:spacing w:val="-2"/>
        </w:rPr>
        <w:t xml:space="preserve"> </w:t>
      </w:r>
      <w:r w:rsidR="00DB1FD4" w:rsidRPr="004B507F">
        <w:t>preço.</w:t>
      </w:r>
    </w:p>
    <w:p w14:paraId="2CEDB027" w14:textId="58A091D6" w:rsidR="00DB1FD4" w:rsidRPr="004B507F" w:rsidRDefault="00A726BD" w:rsidP="00CF1331">
      <w:pPr>
        <w:pStyle w:val="PargrafodaLista"/>
        <w:widowControl w:val="0"/>
        <w:numPr>
          <w:ilvl w:val="1"/>
          <w:numId w:val="35"/>
        </w:numPr>
        <w:tabs>
          <w:tab w:val="left" w:pos="426"/>
          <w:tab w:val="left" w:pos="742"/>
        </w:tabs>
        <w:autoSpaceDE w:val="0"/>
        <w:autoSpaceDN w:val="0"/>
        <w:spacing w:before="120" w:after="120"/>
        <w:ind w:left="0" w:firstLine="0"/>
        <w:jc w:val="both"/>
      </w:pPr>
      <w:r w:rsidRPr="004B507F">
        <w:t xml:space="preserve">– </w:t>
      </w:r>
      <w:r w:rsidR="00DB1FD4" w:rsidRPr="004B507F">
        <w:t>Ao licitante vencedor do item, fica assegurada a preferência em igualdade de condições</w:t>
      </w:r>
      <w:r w:rsidR="00DB1FD4" w:rsidRPr="004B507F">
        <w:rPr>
          <w:spacing w:val="1"/>
        </w:rPr>
        <w:t xml:space="preserve"> </w:t>
      </w:r>
      <w:r w:rsidR="00DB1FD4" w:rsidRPr="004B507F">
        <w:t>com os demais licitantes ocorrentes em futuros certames ou mediante utilização de quaisquer</w:t>
      </w:r>
      <w:r w:rsidR="00DB1FD4" w:rsidRPr="004B507F">
        <w:rPr>
          <w:spacing w:val="1"/>
        </w:rPr>
        <w:t xml:space="preserve"> </w:t>
      </w:r>
      <w:r w:rsidR="00DB1FD4" w:rsidRPr="004B507F">
        <w:t>outros meios, respeitada a legislação relativa às licitações durante o prazo de validade do</w:t>
      </w:r>
      <w:r w:rsidR="00DB1FD4" w:rsidRPr="004B507F">
        <w:rPr>
          <w:spacing w:val="1"/>
        </w:rPr>
        <w:t xml:space="preserve"> </w:t>
      </w:r>
      <w:r w:rsidR="00DB1FD4" w:rsidRPr="004B507F">
        <w:t>registro</w:t>
      </w:r>
      <w:r w:rsidR="00DB1FD4" w:rsidRPr="004B507F">
        <w:rPr>
          <w:spacing w:val="-2"/>
        </w:rPr>
        <w:t xml:space="preserve"> </w:t>
      </w:r>
      <w:r w:rsidR="00DB1FD4" w:rsidRPr="004B507F">
        <w:t>de</w:t>
      </w:r>
      <w:r w:rsidR="00DB1FD4" w:rsidRPr="004B507F">
        <w:rPr>
          <w:spacing w:val="-1"/>
        </w:rPr>
        <w:t xml:space="preserve"> </w:t>
      </w:r>
      <w:r w:rsidR="00DB1FD4" w:rsidRPr="004B507F">
        <w:t>preços.</w:t>
      </w:r>
    </w:p>
    <w:p w14:paraId="358B8AA1" w14:textId="01DAD86C" w:rsidR="00DB1FD4" w:rsidRPr="004B507F" w:rsidRDefault="00A726BD" w:rsidP="00CF1331">
      <w:pPr>
        <w:widowControl w:val="0"/>
        <w:numPr>
          <w:ilvl w:val="1"/>
          <w:numId w:val="35"/>
        </w:numPr>
        <w:tabs>
          <w:tab w:val="left" w:pos="426"/>
          <w:tab w:val="left" w:pos="737"/>
        </w:tabs>
        <w:autoSpaceDE w:val="0"/>
        <w:autoSpaceDN w:val="0"/>
        <w:spacing w:before="120" w:after="120"/>
        <w:ind w:left="0" w:firstLine="0"/>
        <w:jc w:val="both"/>
        <w:rPr>
          <w:sz w:val="24"/>
          <w:szCs w:val="24"/>
        </w:rPr>
      </w:pPr>
      <w:r w:rsidRPr="004B507F">
        <w:rPr>
          <w:sz w:val="24"/>
          <w:szCs w:val="24"/>
        </w:rPr>
        <w:t xml:space="preserve">– </w:t>
      </w:r>
      <w:r w:rsidR="00DB1FD4" w:rsidRPr="004B507F">
        <w:rPr>
          <w:sz w:val="24"/>
          <w:szCs w:val="24"/>
        </w:rPr>
        <w:t>O Sistema de Registro de Preços (SRP) é um conjunto de procedimentos para o registro</w:t>
      </w:r>
      <w:r w:rsidR="00DB1FD4" w:rsidRPr="004B507F">
        <w:rPr>
          <w:spacing w:val="1"/>
          <w:sz w:val="24"/>
          <w:szCs w:val="24"/>
        </w:rPr>
        <w:t xml:space="preserve"> </w:t>
      </w:r>
      <w:r w:rsidR="00DB1FD4" w:rsidRPr="004B507F">
        <w:rPr>
          <w:sz w:val="24"/>
          <w:szCs w:val="24"/>
        </w:rPr>
        <w:t>formal</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preços relativos à</w:t>
      </w:r>
      <w:r w:rsidR="00DB1FD4" w:rsidRPr="004B507F">
        <w:rPr>
          <w:spacing w:val="-1"/>
          <w:sz w:val="24"/>
          <w:szCs w:val="24"/>
        </w:rPr>
        <w:t xml:space="preserve"> </w:t>
      </w:r>
      <w:r w:rsidR="00DB1FD4" w:rsidRPr="004B507F">
        <w:rPr>
          <w:sz w:val="24"/>
          <w:szCs w:val="24"/>
        </w:rPr>
        <w:t>eventual</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3D5F74" w:rsidRPr="004B507F">
        <w:rPr>
          <w:sz w:val="24"/>
          <w:szCs w:val="24"/>
        </w:rPr>
        <w:t>prestação do serviço</w:t>
      </w:r>
      <w:r w:rsidR="00DB1FD4" w:rsidRPr="004B507F">
        <w:rPr>
          <w:sz w:val="24"/>
          <w:szCs w:val="24"/>
        </w:rPr>
        <w:t>.</w:t>
      </w:r>
    </w:p>
    <w:p w14:paraId="455220C0" w14:textId="579E10BD" w:rsidR="00DB1FD4" w:rsidRDefault="00A726BD" w:rsidP="00CF1331">
      <w:pPr>
        <w:widowControl w:val="0"/>
        <w:numPr>
          <w:ilvl w:val="1"/>
          <w:numId w:val="35"/>
        </w:numPr>
        <w:tabs>
          <w:tab w:val="left" w:pos="426"/>
          <w:tab w:val="left" w:pos="746"/>
        </w:tabs>
        <w:autoSpaceDE w:val="0"/>
        <w:autoSpaceDN w:val="0"/>
        <w:spacing w:before="120" w:after="120"/>
        <w:ind w:left="0" w:firstLine="0"/>
        <w:jc w:val="both"/>
        <w:rPr>
          <w:sz w:val="24"/>
          <w:szCs w:val="24"/>
        </w:rPr>
      </w:pPr>
      <w:r w:rsidRPr="004B507F">
        <w:rPr>
          <w:sz w:val="24"/>
          <w:szCs w:val="24"/>
        </w:rPr>
        <w:t xml:space="preserve">– </w:t>
      </w:r>
      <w:r w:rsidR="00DB1FD4" w:rsidRPr="004B507F">
        <w:rPr>
          <w:sz w:val="24"/>
          <w:szCs w:val="24"/>
        </w:rPr>
        <w:t>A Ata de Registro de Preços (ARP) é um documento vinculativo, obrigacional, com as</w:t>
      </w:r>
      <w:r w:rsidR="00DB1FD4" w:rsidRPr="004B507F">
        <w:rPr>
          <w:spacing w:val="1"/>
          <w:sz w:val="24"/>
          <w:szCs w:val="24"/>
        </w:rPr>
        <w:t xml:space="preserve"> </w:t>
      </w:r>
      <w:r w:rsidR="00DB1FD4" w:rsidRPr="004B507F">
        <w:rPr>
          <w:sz w:val="24"/>
          <w:szCs w:val="24"/>
        </w:rPr>
        <w:t>condições</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compromisso</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futura</w:t>
      </w:r>
      <w:r w:rsidR="00DB1FD4" w:rsidRPr="004B507F">
        <w:rPr>
          <w:spacing w:val="1"/>
          <w:sz w:val="24"/>
          <w:szCs w:val="24"/>
        </w:rPr>
        <w:t xml:space="preserve"> </w:t>
      </w:r>
      <w:r w:rsidR="00DB1FD4" w:rsidRPr="004B507F">
        <w:rPr>
          <w:sz w:val="24"/>
          <w:szCs w:val="24"/>
        </w:rPr>
        <w:t>contratação</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w:t>
      </w:r>
      <w:r w:rsidR="00DB1FD4" w:rsidRPr="004B507F">
        <w:rPr>
          <w:spacing w:val="1"/>
          <w:sz w:val="24"/>
          <w:szCs w:val="24"/>
        </w:rPr>
        <w:t xml:space="preserve"> </w:t>
      </w:r>
      <w:r w:rsidR="00DB1FD4" w:rsidRPr="004B507F">
        <w:rPr>
          <w:sz w:val="24"/>
          <w:szCs w:val="24"/>
        </w:rPr>
        <w:t>se</w:t>
      </w:r>
      <w:r w:rsidR="00DB1FD4" w:rsidRPr="004B507F">
        <w:rPr>
          <w:spacing w:val="1"/>
          <w:sz w:val="24"/>
          <w:szCs w:val="24"/>
        </w:rPr>
        <w:t xml:space="preserve"> </w:t>
      </w:r>
      <w:r w:rsidR="00DB1FD4" w:rsidRPr="004B507F">
        <w:rPr>
          <w:sz w:val="24"/>
          <w:szCs w:val="24"/>
        </w:rPr>
        <w:t>registram</w:t>
      </w:r>
      <w:r w:rsidR="00DB1FD4" w:rsidRPr="004B507F">
        <w:rPr>
          <w:spacing w:val="1"/>
          <w:sz w:val="24"/>
          <w:szCs w:val="24"/>
        </w:rPr>
        <w:t xml:space="preserve"> </w:t>
      </w:r>
      <w:r w:rsidR="00DB1FD4" w:rsidRPr="004B507F">
        <w:rPr>
          <w:sz w:val="24"/>
          <w:szCs w:val="24"/>
        </w:rPr>
        <w:t>os</w:t>
      </w:r>
      <w:r w:rsidR="00DB1FD4" w:rsidRPr="004B507F">
        <w:rPr>
          <w:spacing w:val="1"/>
          <w:sz w:val="24"/>
          <w:szCs w:val="24"/>
        </w:rPr>
        <w:t xml:space="preserve"> </w:t>
      </w:r>
      <w:r w:rsidR="00DB1FD4" w:rsidRPr="004B507F">
        <w:rPr>
          <w:sz w:val="24"/>
          <w:szCs w:val="24"/>
        </w:rPr>
        <w:t>preços,</w:t>
      </w:r>
      <w:r w:rsidR="00DB1FD4" w:rsidRPr="004B507F">
        <w:rPr>
          <w:spacing w:val="1"/>
          <w:sz w:val="24"/>
          <w:szCs w:val="24"/>
        </w:rPr>
        <w:t xml:space="preserve"> </w:t>
      </w:r>
      <w:r w:rsidR="00DB1FD4" w:rsidRPr="004B507F">
        <w:rPr>
          <w:sz w:val="24"/>
          <w:szCs w:val="24"/>
        </w:rPr>
        <w:t>especificações técnicas, fornecedores e órgãos participantes, conforme as disposições contidas</w:t>
      </w:r>
      <w:r w:rsidR="00DB1FD4" w:rsidRPr="004B507F">
        <w:rPr>
          <w:spacing w:val="-57"/>
          <w:sz w:val="24"/>
          <w:szCs w:val="24"/>
        </w:rPr>
        <w:t xml:space="preserve"> </w:t>
      </w:r>
      <w:r w:rsidR="00DB1FD4" w:rsidRPr="004B507F">
        <w:rPr>
          <w:sz w:val="24"/>
          <w:szCs w:val="24"/>
        </w:rPr>
        <w:t>neste</w:t>
      </w:r>
      <w:r w:rsidR="00DB1FD4" w:rsidRPr="004B507F">
        <w:rPr>
          <w:spacing w:val="-1"/>
          <w:sz w:val="24"/>
          <w:szCs w:val="24"/>
        </w:rPr>
        <w:t xml:space="preserve"> </w:t>
      </w:r>
      <w:r w:rsidR="00DB1FD4" w:rsidRPr="004B507F">
        <w:rPr>
          <w:sz w:val="24"/>
          <w:szCs w:val="24"/>
        </w:rPr>
        <w:t>instrumento convocatório e</w:t>
      </w:r>
      <w:r w:rsidR="00DB1FD4" w:rsidRPr="004B507F">
        <w:rPr>
          <w:spacing w:val="-1"/>
          <w:sz w:val="24"/>
          <w:szCs w:val="24"/>
        </w:rPr>
        <w:t xml:space="preserve"> </w:t>
      </w:r>
      <w:r w:rsidR="00DB1FD4" w:rsidRPr="004B507F">
        <w:rPr>
          <w:sz w:val="24"/>
          <w:szCs w:val="24"/>
        </w:rPr>
        <w:t>nas respectivas propostas</w:t>
      </w:r>
      <w:r w:rsidR="00DB1FD4" w:rsidRPr="004B507F">
        <w:rPr>
          <w:spacing w:val="-1"/>
          <w:sz w:val="24"/>
          <w:szCs w:val="24"/>
        </w:rPr>
        <w:t xml:space="preserve"> </w:t>
      </w:r>
      <w:r w:rsidR="00DB1FD4" w:rsidRPr="004B507F">
        <w:rPr>
          <w:sz w:val="24"/>
          <w:szCs w:val="24"/>
        </w:rPr>
        <w:t>aduzidas.</w:t>
      </w:r>
    </w:p>
    <w:p w14:paraId="7ABF2C8E" w14:textId="77777777" w:rsidR="00F21362" w:rsidRPr="004B507F" w:rsidRDefault="00A97DB3" w:rsidP="00CF1331">
      <w:pPr>
        <w:pStyle w:val="PargrafodaLista"/>
        <w:tabs>
          <w:tab w:val="left" w:pos="426"/>
        </w:tabs>
        <w:spacing w:before="120" w:after="120"/>
        <w:ind w:left="0"/>
        <w:jc w:val="both"/>
        <w:rPr>
          <w:b/>
        </w:rPr>
      </w:pPr>
      <w:r w:rsidRPr="004B507F">
        <w:rPr>
          <w:b/>
          <w:spacing w:val="-1"/>
        </w:rPr>
        <w:t>4-</w:t>
      </w:r>
      <w:r w:rsidR="00F21362" w:rsidRPr="004B507F">
        <w:rPr>
          <w:b/>
          <w:spacing w:val="-1"/>
        </w:rPr>
        <w:t xml:space="preserve"> </w:t>
      </w:r>
      <w:r w:rsidR="00F21362" w:rsidRPr="004B507F">
        <w:rPr>
          <w:b/>
        </w:rPr>
        <w:t>DA</w:t>
      </w:r>
      <w:r w:rsidR="00F21362" w:rsidRPr="004B507F">
        <w:rPr>
          <w:b/>
          <w:spacing w:val="-2"/>
        </w:rPr>
        <w:t xml:space="preserve"> </w:t>
      </w:r>
      <w:r w:rsidR="00F21362" w:rsidRPr="004B507F">
        <w:rPr>
          <w:b/>
        </w:rPr>
        <w:t>IMPUGNAÇÃO</w:t>
      </w:r>
      <w:r w:rsidR="00F21362" w:rsidRPr="004B507F">
        <w:rPr>
          <w:b/>
          <w:spacing w:val="2"/>
        </w:rPr>
        <w:t xml:space="preserve"> </w:t>
      </w:r>
      <w:r w:rsidR="00F21362" w:rsidRPr="004B507F">
        <w:rPr>
          <w:b/>
        </w:rPr>
        <w:t>DO</w:t>
      </w:r>
      <w:r w:rsidR="00F21362" w:rsidRPr="004B507F">
        <w:rPr>
          <w:b/>
          <w:spacing w:val="-1"/>
        </w:rPr>
        <w:t xml:space="preserve"> </w:t>
      </w:r>
      <w:r w:rsidR="00F21362" w:rsidRPr="004B507F">
        <w:rPr>
          <w:b/>
        </w:rPr>
        <w:t>ATO CONVOCATÓRIO</w:t>
      </w:r>
    </w:p>
    <w:p w14:paraId="62BBE534" w14:textId="04B02C43" w:rsidR="002003AA" w:rsidRPr="004B507F" w:rsidRDefault="008E0DA2" w:rsidP="00CF1331">
      <w:pPr>
        <w:pStyle w:val="Nivel2"/>
        <w:numPr>
          <w:ilvl w:val="1"/>
          <w:numId w:val="13"/>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4B507F">
          <w:rPr>
            <w:rStyle w:val="Hyperlink"/>
            <w:rFonts w:ascii="Times New Roman" w:hAnsi="Times New Roman" w:cs="Times New Roman"/>
            <w:sz w:val="24"/>
            <w:szCs w:val="24"/>
          </w:rPr>
          <w:t>Lei nº 14.133, de 2021</w:t>
        </w:r>
      </w:hyperlink>
      <w:r w:rsidR="002003AA" w:rsidRPr="004B507F">
        <w:rPr>
          <w:rFonts w:ascii="Times New Roman" w:hAnsi="Times New Roman" w:cs="Times New Roman"/>
          <w:sz w:val="24"/>
          <w:szCs w:val="24"/>
        </w:rPr>
        <w:t xml:space="preserve">, devendo protocolar o pedido até </w:t>
      </w:r>
      <w:r w:rsidRPr="004B507F">
        <w:rPr>
          <w:rFonts w:ascii="Times New Roman" w:hAnsi="Times New Roman" w:cs="Times New Roman"/>
          <w:sz w:val="24"/>
          <w:szCs w:val="24"/>
        </w:rPr>
        <w:t>0</w:t>
      </w:r>
      <w:r w:rsidR="002003AA" w:rsidRPr="004B507F">
        <w:rPr>
          <w:rFonts w:ascii="Times New Roman" w:hAnsi="Times New Roman" w:cs="Times New Roman"/>
          <w:sz w:val="24"/>
          <w:szCs w:val="24"/>
        </w:rPr>
        <w:t>3 (três) dias úteis antes da data da abertura do certame.</w:t>
      </w:r>
    </w:p>
    <w:p w14:paraId="5D54DE0C" w14:textId="37C4AB03" w:rsidR="002003AA" w:rsidRPr="004B507F" w:rsidRDefault="008E0DA2" w:rsidP="00CF1331">
      <w:pPr>
        <w:pStyle w:val="Nivel2"/>
        <w:numPr>
          <w:ilvl w:val="1"/>
          <w:numId w:val="13"/>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w:t>
      </w:r>
      <w:r w:rsidR="002003AA" w:rsidRPr="004B507F">
        <w:rPr>
          <w:rFonts w:ascii="Times New Roman" w:hAnsi="Times New Roman" w:cs="Times New Roman"/>
          <w:sz w:val="24"/>
          <w:szCs w:val="24"/>
        </w:rPr>
        <w:t xml:space="preserve">A resposta à impugnação ou ao pedido de esclarecimento será </w:t>
      </w:r>
      <w:r w:rsidRPr="004B507F">
        <w:rPr>
          <w:rFonts w:ascii="Times New Roman" w:hAnsi="Times New Roman" w:cs="Times New Roman"/>
          <w:sz w:val="24"/>
          <w:szCs w:val="24"/>
        </w:rPr>
        <w:t>divulgada</w:t>
      </w:r>
      <w:r w:rsidR="002003AA" w:rsidRPr="004B507F">
        <w:rPr>
          <w:rFonts w:ascii="Times New Roman" w:hAnsi="Times New Roman" w:cs="Times New Roman"/>
          <w:sz w:val="24"/>
          <w:szCs w:val="24"/>
        </w:rPr>
        <w:t xml:space="preserve"> em sítio eletrônico oficial no prazo de até </w:t>
      </w:r>
      <w:r w:rsidRPr="004B507F">
        <w:rPr>
          <w:rFonts w:ascii="Times New Roman" w:hAnsi="Times New Roman" w:cs="Times New Roman"/>
          <w:sz w:val="24"/>
          <w:szCs w:val="24"/>
        </w:rPr>
        <w:t>0</w:t>
      </w:r>
      <w:r w:rsidR="00F96997" w:rsidRPr="004B507F">
        <w:rPr>
          <w:rFonts w:ascii="Times New Roman" w:hAnsi="Times New Roman" w:cs="Times New Roman"/>
          <w:sz w:val="24"/>
          <w:szCs w:val="24"/>
        </w:rPr>
        <w:t>2</w:t>
      </w:r>
      <w:r w:rsidR="00A91AC7" w:rsidRPr="004B507F">
        <w:rPr>
          <w:rFonts w:ascii="Times New Roman" w:hAnsi="Times New Roman" w:cs="Times New Roman"/>
          <w:sz w:val="24"/>
          <w:szCs w:val="24"/>
        </w:rPr>
        <w:t xml:space="preserve"> (</w:t>
      </w:r>
      <w:r w:rsidR="00F96997" w:rsidRPr="004B507F">
        <w:rPr>
          <w:rFonts w:ascii="Times New Roman" w:hAnsi="Times New Roman" w:cs="Times New Roman"/>
          <w:sz w:val="24"/>
          <w:szCs w:val="24"/>
        </w:rPr>
        <w:t>doi</w:t>
      </w:r>
      <w:r w:rsidR="00A91AC7" w:rsidRPr="004B507F">
        <w:rPr>
          <w:rFonts w:ascii="Times New Roman" w:hAnsi="Times New Roman" w:cs="Times New Roman"/>
          <w:sz w:val="24"/>
          <w:szCs w:val="24"/>
        </w:rPr>
        <w:t>s</w:t>
      </w:r>
      <w:r w:rsidR="002003AA" w:rsidRPr="004B507F">
        <w:rPr>
          <w:rFonts w:ascii="Times New Roman" w:hAnsi="Times New Roman" w:cs="Times New Roman"/>
          <w:sz w:val="24"/>
          <w:szCs w:val="24"/>
        </w:rPr>
        <w:t>) dias úteis, limitado ao último dia útil anterior à data da abertura do certame.</w:t>
      </w:r>
    </w:p>
    <w:p w14:paraId="30858742" w14:textId="77777777" w:rsidR="009125FF" w:rsidRPr="004B507F" w:rsidRDefault="009125FF" w:rsidP="00CF1331">
      <w:pPr>
        <w:widowControl w:val="0"/>
        <w:tabs>
          <w:tab w:val="left" w:pos="426"/>
          <w:tab w:val="left" w:pos="924"/>
        </w:tabs>
        <w:autoSpaceDE w:val="0"/>
        <w:autoSpaceDN w:val="0"/>
        <w:spacing w:before="120" w:after="120"/>
        <w:jc w:val="both"/>
        <w:rPr>
          <w:b/>
          <w:sz w:val="24"/>
          <w:szCs w:val="24"/>
        </w:rPr>
      </w:pPr>
      <w:r w:rsidRPr="004B507F">
        <w:rPr>
          <w:sz w:val="24"/>
          <w:szCs w:val="24"/>
        </w:rPr>
        <w:t xml:space="preserve">4.3 </w:t>
      </w:r>
      <w:r w:rsidR="008E0DA2" w:rsidRPr="004B507F">
        <w:rPr>
          <w:sz w:val="24"/>
          <w:szCs w:val="24"/>
        </w:rPr>
        <w:t xml:space="preserve">– </w:t>
      </w:r>
      <w:r w:rsidR="00DB1FD4" w:rsidRPr="004B507F">
        <w:rPr>
          <w:sz w:val="24"/>
          <w:szCs w:val="24"/>
        </w:rPr>
        <w:t>Caso seja acolhida a impugnação contra o ato convocatório, será designada nova data</w:t>
      </w:r>
      <w:r w:rsidR="00DB1FD4" w:rsidRPr="004B507F">
        <w:rPr>
          <w:spacing w:val="1"/>
          <w:sz w:val="24"/>
          <w:szCs w:val="24"/>
        </w:rPr>
        <w:t xml:space="preserve"> </w:t>
      </w:r>
      <w:r w:rsidR="00DB1FD4" w:rsidRPr="004B507F">
        <w:rPr>
          <w:sz w:val="24"/>
          <w:szCs w:val="24"/>
        </w:rPr>
        <w:t>para</w:t>
      </w:r>
      <w:r w:rsidR="00DB1FD4" w:rsidRPr="004B507F">
        <w:rPr>
          <w:spacing w:val="12"/>
          <w:sz w:val="24"/>
          <w:szCs w:val="24"/>
        </w:rPr>
        <w:t xml:space="preserve"> </w:t>
      </w:r>
      <w:r w:rsidR="00DB1FD4" w:rsidRPr="004B507F">
        <w:rPr>
          <w:sz w:val="24"/>
          <w:szCs w:val="24"/>
        </w:rPr>
        <w:t>a</w:t>
      </w:r>
      <w:r w:rsidR="00DB1FD4" w:rsidRPr="004B507F">
        <w:rPr>
          <w:spacing w:val="12"/>
          <w:sz w:val="24"/>
          <w:szCs w:val="24"/>
        </w:rPr>
        <w:t xml:space="preserve"> </w:t>
      </w:r>
      <w:r w:rsidR="00DB1FD4" w:rsidRPr="004B507F">
        <w:rPr>
          <w:sz w:val="24"/>
          <w:szCs w:val="24"/>
        </w:rPr>
        <w:t>realização</w:t>
      </w:r>
      <w:r w:rsidR="00DB1FD4" w:rsidRPr="004B507F">
        <w:rPr>
          <w:spacing w:val="14"/>
          <w:sz w:val="24"/>
          <w:szCs w:val="24"/>
        </w:rPr>
        <w:t xml:space="preserve"> </w:t>
      </w:r>
      <w:r w:rsidR="00DB1FD4" w:rsidRPr="004B507F">
        <w:rPr>
          <w:sz w:val="24"/>
          <w:szCs w:val="24"/>
        </w:rPr>
        <w:t>do</w:t>
      </w:r>
      <w:r w:rsidR="00DB1FD4" w:rsidRPr="004B507F">
        <w:rPr>
          <w:spacing w:val="13"/>
          <w:sz w:val="24"/>
          <w:szCs w:val="24"/>
        </w:rPr>
        <w:t xml:space="preserve"> </w:t>
      </w:r>
      <w:r w:rsidR="00DB1FD4" w:rsidRPr="004B507F">
        <w:rPr>
          <w:sz w:val="24"/>
          <w:szCs w:val="24"/>
        </w:rPr>
        <w:t>certame,</w:t>
      </w:r>
      <w:r w:rsidR="00DB1FD4" w:rsidRPr="004B507F">
        <w:rPr>
          <w:spacing w:val="16"/>
          <w:sz w:val="24"/>
          <w:szCs w:val="24"/>
        </w:rPr>
        <w:t xml:space="preserve"> </w:t>
      </w:r>
      <w:r w:rsidR="00DB1FD4" w:rsidRPr="004B507F">
        <w:rPr>
          <w:b/>
          <w:sz w:val="24"/>
          <w:szCs w:val="24"/>
        </w:rPr>
        <w:t>exceto</w:t>
      </w:r>
      <w:r w:rsidR="00DB1FD4" w:rsidRPr="004B507F">
        <w:rPr>
          <w:b/>
          <w:spacing w:val="13"/>
          <w:sz w:val="24"/>
          <w:szCs w:val="24"/>
        </w:rPr>
        <w:t xml:space="preserve"> </w:t>
      </w:r>
      <w:r w:rsidR="00DB1FD4" w:rsidRPr="004B507F">
        <w:rPr>
          <w:b/>
          <w:sz w:val="24"/>
          <w:szCs w:val="24"/>
        </w:rPr>
        <w:t>quando,</w:t>
      </w:r>
      <w:r w:rsidR="00DB1FD4" w:rsidRPr="004B507F">
        <w:rPr>
          <w:b/>
          <w:spacing w:val="15"/>
          <w:sz w:val="24"/>
          <w:szCs w:val="24"/>
        </w:rPr>
        <w:t xml:space="preserve"> </w:t>
      </w:r>
      <w:r w:rsidR="00DB1FD4" w:rsidRPr="004B507F">
        <w:rPr>
          <w:b/>
          <w:sz w:val="24"/>
          <w:szCs w:val="24"/>
        </w:rPr>
        <w:t>inquestionavelmente,</w:t>
      </w:r>
      <w:r w:rsidR="00DB1FD4" w:rsidRPr="004B507F">
        <w:rPr>
          <w:b/>
          <w:spacing w:val="15"/>
          <w:sz w:val="24"/>
          <w:szCs w:val="24"/>
        </w:rPr>
        <w:t xml:space="preserve"> </w:t>
      </w:r>
      <w:r w:rsidR="00DB1FD4" w:rsidRPr="004B507F">
        <w:rPr>
          <w:b/>
          <w:sz w:val="24"/>
          <w:szCs w:val="24"/>
        </w:rPr>
        <w:t>a</w:t>
      </w:r>
      <w:r w:rsidR="00DB1FD4" w:rsidRPr="004B507F">
        <w:rPr>
          <w:b/>
          <w:spacing w:val="12"/>
          <w:sz w:val="24"/>
          <w:szCs w:val="24"/>
        </w:rPr>
        <w:t xml:space="preserve"> </w:t>
      </w:r>
      <w:r w:rsidR="00DB1FD4" w:rsidRPr="004B507F">
        <w:rPr>
          <w:b/>
          <w:sz w:val="24"/>
          <w:szCs w:val="24"/>
        </w:rPr>
        <w:t>alteração</w:t>
      </w:r>
      <w:r w:rsidR="00DB1FD4" w:rsidRPr="004B507F">
        <w:rPr>
          <w:b/>
          <w:spacing w:val="15"/>
          <w:sz w:val="24"/>
          <w:szCs w:val="24"/>
        </w:rPr>
        <w:t xml:space="preserve"> </w:t>
      </w:r>
      <w:r w:rsidR="00DB1FD4" w:rsidRPr="004B507F">
        <w:rPr>
          <w:b/>
          <w:sz w:val="24"/>
          <w:szCs w:val="24"/>
        </w:rPr>
        <w:t>não</w:t>
      </w:r>
      <w:r w:rsidR="00DB1FD4" w:rsidRPr="004B507F">
        <w:rPr>
          <w:b/>
          <w:spacing w:val="13"/>
          <w:sz w:val="24"/>
          <w:szCs w:val="24"/>
        </w:rPr>
        <w:t xml:space="preserve"> </w:t>
      </w:r>
      <w:r w:rsidR="00DB1FD4" w:rsidRPr="004B507F">
        <w:rPr>
          <w:b/>
          <w:sz w:val="24"/>
          <w:szCs w:val="24"/>
        </w:rPr>
        <w:t>afetar</w:t>
      </w:r>
      <w:r w:rsidR="00DB1FD4" w:rsidRPr="004B507F">
        <w:rPr>
          <w:b/>
          <w:spacing w:val="-58"/>
          <w:sz w:val="24"/>
          <w:szCs w:val="24"/>
        </w:rPr>
        <w:t xml:space="preserve"> </w:t>
      </w:r>
      <w:r w:rsidR="00DB1FD4" w:rsidRPr="004B507F">
        <w:rPr>
          <w:b/>
          <w:sz w:val="24"/>
          <w:szCs w:val="24"/>
        </w:rPr>
        <w:t>a</w:t>
      </w:r>
      <w:r w:rsidR="00DB1FD4" w:rsidRPr="004B507F">
        <w:rPr>
          <w:b/>
          <w:spacing w:val="-1"/>
          <w:sz w:val="24"/>
          <w:szCs w:val="24"/>
        </w:rPr>
        <w:t xml:space="preserve"> </w:t>
      </w:r>
      <w:r w:rsidR="00DB1FD4" w:rsidRPr="004B507F">
        <w:rPr>
          <w:b/>
          <w:sz w:val="24"/>
          <w:szCs w:val="24"/>
        </w:rPr>
        <w:t>formulação das propostas</w:t>
      </w:r>
      <w:r w:rsidR="00F43E52" w:rsidRPr="004B507F">
        <w:rPr>
          <w:sz w:val="24"/>
          <w:szCs w:val="24"/>
        </w:rPr>
        <w:t xml:space="preserve"> (art. 55,§1º, da Lei 14.133/2021)</w:t>
      </w:r>
      <w:r w:rsidR="00DB1FD4" w:rsidRPr="004B507F">
        <w:rPr>
          <w:b/>
          <w:sz w:val="24"/>
          <w:szCs w:val="24"/>
        </w:rPr>
        <w:t>.</w:t>
      </w:r>
    </w:p>
    <w:p w14:paraId="23FBE689" w14:textId="77777777" w:rsidR="009125FF" w:rsidRPr="004B507F" w:rsidRDefault="009125FF" w:rsidP="00CF1331">
      <w:pPr>
        <w:widowControl w:val="0"/>
        <w:tabs>
          <w:tab w:val="left" w:pos="426"/>
          <w:tab w:val="left" w:pos="924"/>
        </w:tabs>
        <w:autoSpaceDE w:val="0"/>
        <w:autoSpaceDN w:val="0"/>
        <w:spacing w:before="120" w:after="120"/>
        <w:jc w:val="both"/>
        <w:rPr>
          <w:sz w:val="24"/>
          <w:szCs w:val="24"/>
        </w:rPr>
      </w:pPr>
      <w:r w:rsidRPr="004B507F">
        <w:rPr>
          <w:sz w:val="24"/>
          <w:szCs w:val="24"/>
        </w:rPr>
        <w:t>4.4 -</w:t>
      </w:r>
      <w:r w:rsidRPr="004B507F">
        <w:rPr>
          <w:b/>
          <w:sz w:val="24"/>
          <w:szCs w:val="24"/>
        </w:rPr>
        <w:t xml:space="preserve"> </w:t>
      </w:r>
      <w:r w:rsidR="00DB1FD4" w:rsidRPr="004B507F">
        <w:rPr>
          <w:sz w:val="24"/>
          <w:szCs w:val="24"/>
        </w:rPr>
        <w:t>Decairá do direito de impugnar os termos deste edital, por falhas ou irregularidades, o</w:t>
      </w:r>
      <w:r w:rsidR="00DB1FD4" w:rsidRPr="004B507F">
        <w:rPr>
          <w:spacing w:val="1"/>
          <w:sz w:val="24"/>
          <w:szCs w:val="24"/>
        </w:rPr>
        <w:t xml:space="preserve"> </w:t>
      </w:r>
      <w:r w:rsidR="00DB1FD4" w:rsidRPr="004B507F">
        <w:rPr>
          <w:sz w:val="24"/>
          <w:szCs w:val="24"/>
        </w:rPr>
        <w:t>licitante que não o fizer até o terceiro dia útil que anteceder à data de realização da sessão</w:t>
      </w:r>
      <w:r w:rsidR="00DB1FD4" w:rsidRPr="004B507F">
        <w:rPr>
          <w:spacing w:val="1"/>
          <w:sz w:val="24"/>
          <w:szCs w:val="24"/>
        </w:rPr>
        <w:t xml:space="preserve"> </w:t>
      </w:r>
      <w:r w:rsidR="00DB1FD4" w:rsidRPr="004B507F">
        <w:rPr>
          <w:sz w:val="24"/>
          <w:szCs w:val="24"/>
        </w:rPr>
        <w:t>pública</w:t>
      </w:r>
      <w:r w:rsidR="00DB1FD4" w:rsidRPr="004B507F">
        <w:rPr>
          <w:spacing w:val="-2"/>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pregão</w:t>
      </w:r>
      <w:r w:rsidR="00DB1FD4" w:rsidRPr="004B507F">
        <w:rPr>
          <w:spacing w:val="2"/>
          <w:sz w:val="24"/>
          <w:szCs w:val="24"/>
        </w:rPr>
        <w:t xml:space="preserve"> </w:t>
      </w:r>
      <w:r w:rsidR="00DB1FD4" w:rsidRPr="004B507F">
        <w:rPr>
          <w:sz w:val="24"/>
          <w:szCs w:val="24"/>
        </w:rPr>
        <w:t>eletrônico,</w:t>
      </w:r>
      <w:r w:rsidR="00DB1FD4" w:rsidRPr="004B507F">
        <w:rPr>
          <w:spacing w:val="-1"/>
          <w:sz w:val="24"/>
          <w:szCs w:val="24"/>
        </w:rPr>
        <w:t xml:space="preserve"> </w:t>
      </w:r>
      <w:r w:rsidR="00DB1FD4" w:rsidRPr="004B507F">
        <w:rPr>
          <w:sz w:val="24"/>
          <w:szCs w:val="24"/>
        </w:rPr>
        <w:t>hipótese</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 tal</w:t>
      </w:r>
      <w:r w:rsidR="00DB1FD4" w:rsidRPr="004B507F">
        <w:rPr>
          <w:spacing w:val="-1"/>
          <w:sz w:val="24"/>
          <w:szCs w:val="24"/>
        </w:rPr>
        <w:t xml:space="preserve"> </w:t>
      </w:r>
      <w:r w:rsidR="00DB1FD4" w:rsidRPr="004B507F">
        <w:rPr>
          <w:sz w:val="24"/>
          <w:szCs w:val="24"/>
        </w:rPr>
        <w:t>comunicação</w:t>
      </w:r>
      <w:r w:rsidR="00DB1FD4" w:rsidRPr="004B507F">
        <w:rPr>
          <w:spacing w:val="-1"/>
          <w:sz w:val="24"/>
          <w:szCs w:val="24"/>
        </w:rPr>
        <w:t xml:space="preserve"> </w:t>
      </w:r>
      <w:r w:rsidR="00DB1FD4" w:rsidRPr="004B507F">
        <w:rPr>
          <w:sz w:val="24"/>
          <w:szCs w:val="24"/>
        </w:rPr>
        <w:t>não terá</w:t>
      </w:r>
      <w:r w:rsidR="00DB1FD4" w:rsidRPr="004B507F">
        <w:rPr>
          <w:spacing w:val="-1"/>
          <w:sz w:val="24"/>
          <w:szCs w:val="24"/>
        </w:rPr>
        <w:t xml:space="preserve"> </w:t>
      </w:r>
      <w:r w:rsidR="00DB1FD4" w:rsidRPr="004B507F">
        <w:rPr>
          <w:sz w:val="24"/>
          <w:szCs w:val="24"/>
        </w:rPr>
        <w:t>efeito de</w:t>
      </w:r>
      <w:r w:rsidR="00DB1FD4" w:rsidRPr="004B507F">
        <w:rPr>
          <w:spacing w:val="-1"/>
          <w:sz w:val="24"/>
          <w:szCs w:val="24"/>
        </w:rPr>
        <w:t xml:space="preserve"> </w:t>
      </w:r>
      <w:r w:rsidR="00DB1FD4" w:rsidRPr="004B507F">
        <w:rPr>
          <w:sz w:val="24"/>
          <w:szCs w:val="24"/>
        </w:rPr>
        <w:t>recurso.</w:t>
      </w:r>
    </w:p>
    <w:p w14:paraId="71326B52" w14:textId="3B1569D0" w:rsidR="00DB1FD4" w:rsidRPr="004B507F" w:rsidRDefault="009125FF" w:rsidP="00CF1331">
      <w:pPr>
        <w:widowControl w:val="0"/>
        <w:tabs>
          <w:tab w:val="left" w:pos="426"/>
          <w:tab w:val="left" w:pos="924"/>
        </w:tabs>
        <w:autoSpaceDE w:val="0"/>
        <w:autoSpaceDN w:val="0"/>
        <w:spacing w:before="120" w:after="120"/>
        <w:jc w:val="both"/>
        <w:rPr>
          <w:b/>
          <w:sz w:val="24"/>
          <w:szCs w:val="24"/>
        </w:rPr>
      </w:pPr>
      <w:r w:rsidRPr="004B507F">
        <w:rPr>
          <w:sz w:val="24"/>
          <w:szCs w:val="24"/>
        </w:rPr>
        <w:t xml:space="preserve">4.5 - </w:t>
      </w:r>
      <w:r w:rsidR="00DB1FD4" w:rsidRPr="004B507F">
        <w:rPr>
          <w:sz w:val="24"/>
          <w:szCs w:val="24"/>
        </w:rPr>
        <w:t>A impugnação</w:t>
      </w:r>
      <w:r w:rsidR="00DB1FD4" w:rsidRPr="004B507F">
        <w:rPr>
          <w:spacing w:val="1"/>
          <w:sz w:val="24"/>
          <w:szCs w:val="24"/>
        </w:rPr>
        <w:t xml:space="preserve"> </w:t>
      </w:r>
      <w:r w:rsidR="00DB1FD4" w:rsidRPr="004B507F">
        <w:rPr>
          <w:sz w:val="24"/>
          <w:szCs w:val="24"/>
        </w:rPr>
        <w:t>feita tempestivamente</w:t>
      </w:r>
      <w:r w:rsidR="00DB1FD4" w:rsidRPr="004B507F">
        <w:rPr>
          <w:spacing w:val="1"/>
          <w:sz w:val="24"/>
          <w:szCs w:val="24"/>
        </w:rPr>
        <w:t xml:space="preserve"> </w:t>
      </w:r>
      <w:r w:rsidR="00DB1FD4" w:rsidRPr="004B507F">
        <w:rPr>
          <w:sz w:val="24"/>
          <w:szCs w:val="24"/>
        </w:rPr>
        <w:t>pelo</w:t>
      </w:r>
      <w:r w:rsidR="00DB1FD4" w:rsidRPr="004B507F">
        <w:rPr>
          <w:spacing w:val="1"/>
          <w:sz w:val="24"/>
          <w:szCs w:val="24"/>
        </w:rPr>
        <w:t xml:space="preserve"> </w:t>
      </w:r>
      <w:r w:rsidR="00DB1FD4" w:rsidRPr="004B507F">
        <w:rPr>
          <w:sz w:val="24"/>
          <w:szCs w:val="24"/>
        </w:rPr>
        <w:t>licitante não</w:t>
      </w:r>
      <w:r w:rsidR="00DB1FD4" w:rsidRPr="004B507F">
        <w:rPr>
          <w:spacing w:val="1"/>
          <w:sz w:val="24"/>
          <w:szCs w:val="24"/>
        </w:rPr>
        <w:t xml:space="preserve"> </w:t>
      </w:r>
      <w:r w:rsidR="00DB1FD4" w:rsidRPr="004B507F">
        <w:rPr>
          <w:sz w:val="24"/>
          <w:szCs w:val="24"/>
        </w:rPr>
        <w:t>o</w:t>
      </w:r>
      <w:r w:rsidR="00DB1FD4" w:rsidRPr="004B507F">
        <w:rPr>
          <w:spacing w:val="1"/>
          <w:sz w:val="24"/>
          <w:szCs w:val="24"/>
        </w:rPr>
        <w:t xml:space="preserve"> </w:t>
      </w:r>
      <w:r w:rsidR="00DB1FD4" w:rsidRPr="004B507F">
        <w:rPr>
          <w:sz w:val="24"/>
          <w:szCs w:val="24"/>
        </w:rPr>
        <w:t>impedirá de</w:t>
      </w:r>
      <w:r w:rsidR="00DB1FD4" w:rsidRPr="004B507F">
        <w:rPr>
          <w:spacing w:val="1"/>
          <w:sz w:val="24"/>
          <w:szCs w:val="24"/>
        </w:rPr>
        <w:t xml:space="preserve"> </w:t>
      </w:r>
      <w:r w:rsidR="00DB1FD4" w:rsidRPr="004B507F">
        <w:rPr>
          <w:sz w:val="24"/>
          <w:szCs w:val="24"/>
        </w:rPr>
        <w:t>participar do</w:t>
      </w:r>
      <w:r w:rsidR="00DB1FD4" w:rsidRPr="004B507F">
        <w:rPr>
          <w:spacing w:val="1"/>
          <w:sz w:val="24"/>
          <w:szCs w:val="24"/>
        </w:rPr>
        <w:t xml:space="preserve"> </w:t>
      </w:r>
      <w:r w:rsidR="00DB1FD4" w:rsidRPr="004B507F">
        <w:rPr>
          <w:sz w:val="24"/>
          <w:szCs w:val="24"/>
        </w:rPr>
        <w:t>processo</w:t>
      </w:r>
      <w:r w:rsidR="00DB1FD4" w:rsidRPr="004B507F">
        <w:rPr>
          <w:spacing w:val="-1"/>
          <w:sz w:val="24"/>
          <w:szCs w:val="24"/>
        </w:rPr>
        <w:t xml:space="preserve"> </w:t>
      </w:r>
      <w:r w:rsidR="00DB1FD4" w:rsidRPr="004B507F">
        <w:rPr>
          <w:sz w:val="24"/>
          <w:szCs w:val="24"/>
        </w:rPr>
        <w:t>licitatório.</w:t>
      </w:r>
    </w:p>
    <w:p w14:paraId="364C29BE" w14:textId="49481373" w:rsidR="00DB1FD4" w:rsidRPr="004B507F" w:rsidRDefault="009125FF" w:rsidP="00CF1331">
      <w:pPr>
        <w:widowControl w:val="0"/>
        <w:tabs>
          <w:tab w:val="left" w:pos="426"/>
          <w:tab w:val="left" w:pos="734"/>
        </w:tabs>
        <w:autoSpaceDE w:val="0"/>
        <w:autoSpaceDN w:val="0"/>
        <w:spacing w:before="120" w:after="120"/>
        <w:jc w:val="both"/>
        <w:rPr>
          <w:sz w:val="24"/>
          <w:szCs w:val="24"/>
        </w:rPr>
      </w:pPr>
      <w:r w:rsidRPr="004B507F">
        <w:rPr>
          <w:sz w:val="24"/>
          <w:szCs w:val="24"/>
        </w:rPr>
        <w:t xml:space="preserve">4.6 - </w:t>
      </w:r>
      <w:r w:rsidR="00DB1FD4" w:rsidRPr="004B507F">
        <w:rPr>
          <w:sz w:val="24"/>
          <w:szCs w:val="24"/>
        </w:rPr>
        <w:t>Não será aceita em hipótese alguma petição contra o ato convocatório sem assinatura do</w:t>
      </w:r>
      <w:r w:rsidR="00DB1FD4" w:rsidRPr="004B507F">
        <w:rPr>
          <w:spacing w:val="1"/>
          <w:sz w:val="24"/>
          <w:szCs w:val="24"/>
        </w:rPr>
        <w:t xml:space="preserve"> </w:t>
      </w:r>
      <w:r w:rsidR="00DB1FD4" w:rsidRPr="004B507F">
        <w:rPr>
          <w:sz w:val="24"/>
          <w:szCs w:val="24"/>
        </w:rPr>
        <w:t>responsável</w:t>
      </w:r>
      <w:r w:rsidR="00DB1FD4" w:rsidRPr="004B507F">
        <w:rPr>
          <w:spacing w:val="-1"/>
          <w:sz w:val="24"/>
          <w:szCs w:val="24"/>
        </w:rPr>
        <w:t xml:space="preserve"> </w:t>
      </w:r>
      <w:r w:rsidR="00DB1FD4" w:rsidRPr="004B507F">
        <w:rPr>
          <w:sz w:val="24"/>
          <w:szCs w:val="24"/>
        </w:rPr>
        <w:t>legal ou preposto da empresa.</w:t>
      </w:r>
    </w:p>
    <w:p w14:paraId="22EA28BB" w14:textId="6396ED32" w:rsidR="00DB1FD4" w:rsidRPr="004B507F" w:rsidRDefault="009125FF" w:rsidP="00CF1331">
      <w:pPr>
        <w:widowControl w:val="0"/>
        <w:tabs>
          <w:tab w:val="left" w:pos="426"/>
          <w:tab w:val="left" w:pos="729"/>
        </w:tabs>
        <w:autoSpaceDE w:val="0"/>
        <w:autoSpaceDN w:val="0"/>
        <w:spacing w:before="120" w:after="120"/>
        <w:jc w:val="both"/>
        <w:rPr>
          <w:sz w:val="24"/>
          <w:szCs w:val="24"/>
        </w:rPr>
      </w:pPr>
      <w:r w:rsidRPr="004B507F">
        <w:rPr>
          <w:sz w:val="24"/>
          <w:szCs w:val="24"/>
        </w:rPr>
        <w:t xml:space="preserve">4.7 - </w:t>
      </w:r>
      <w:r w:rsidR="00ED146C" w:rsidRPr="004B507F">
        <w:rPr>
          <w:sz w:val="24"/>
          <w:szCs w:val="24"/>
        </w:rPr>
        <w:t>O</w:t>
      </w:r>
      <w:r w:rsidR="00ED146C" w:rsidRPr="004B507F">
        <w:rPr>
          <w:spacing w:val="5"/>
          <w:sz w:val="24"/>
          <w:szCs w:val="24"/>
        </w:rPr>
        <w:t>s pedidos de impugnação, bem como a sua decisão, deverão</w:t>
      </w:r>
      <w:r w:rsidR="00DB1FD4" w:rsidRPr="004B507F">
        <w:rPr>
          <w:spacing w:val="8"/>
          <w:sz w:val="24"/>
          <w:szCs w:val="24"/>
        </w:rPr>
        <w:t xml:space="preserve"> </w:t>
      </w:r>
      <w:r w:rsidR="00DB1FD4" w:rsidRPr="004B507F">
        <w:rPr>
          <w:sz w:val="24"/>
          <w:szCs w:val="24"/>
        </w:rPr>
        <w:t>ser</w:t>
      </w:r>
      <w:r w:rsidR="00DB1FD4" w:rsidRPr="004B507F">
        <w:rPr>
          <w:spacing w:val="7"/>
          <w:sz w:val="24"/>
          <w:szCs w:val="24"/>
        </w:rPr>
        <w:t xml:space="preserve"> </w:t>
      </w:r>
      <w:r w:rsidR="00DB1FD4" w:rsidRPr="004B507F">
        <w:rPr>
          <w:sz w:val="24"/>
          <w:szCs w:val="24"/>
        </w:rPr>
        <w:t>no</w:t>
      </w:r>
      <w:r w:rsidR="00DB1FD4" w:rsidRPr="004B507F">
        <w:rPr>
          <w:spacing w:val="9"/>
          <w:sz w:val="24"/>
          <w:szCs w:val="24"/>
        </w:rPr>
        <w:t xml:space="preserve"> </w:t>
      </w:r>
      <w:r w:rsidR="00DB1FD4" w:rsidRPr="004B507F">
        <w:rPr>
          <w:sz w:val="24"/>
          <w:szCs w:val="24"/>
        </w:rPr>
        <w:t>sistema,</w:t>
      </w:r>
      <w:r w:rsidR="00DB1FD4" w:rsidRPr="004B507F">
        <w:rPr>
          <w:spacing w:val="5"/>
          <w:sz w:val="24"/>
          <w:szCs w:val="24"/>
        </w:rPr>
        <w:t xml:space="preserve"> </w:t>
      </w:r>
      <w:r w:rsidR="00DB1FD4" w:rsidRPr="004B507F">
        <w:rPr>
          <w:sz w:val="24"/>
          <w:szCs w:val="24"/>
        </w:rPr>
        <w:t>antes</w:t>
      </w:r>
      <w:r w:rsidR="00DB1FD4" w:rsidRPr="004B507F">
        <w:rPr>
          <w:spacing w:val="7"/>
          <w:sz w:val="24"/>
          <w:szCs w:val="24"/>
        </w:rPr>
        <w:t xml:space="preserve"> </w:t>
      </w:r>
      <w:r w:rsidR="00DB1FD4" w:rsidRPr="004B507F">
        <w:rPr>
          <w:sz w:val="24"/>
          <w:szCs w:val="24"/>
        </w:rPr>
        <w:t>da</w:t>
      </w:r>
      <w:r w:rsidR="00DB1FD4" w:rsidRPr="004B507F">
        <w:rPr>
          <w:spacing w:val="7"/>
          <w:sz w:val="24"/>
          <w:szCs w:val="24"/>
        </w:rPr>
        <w:t xml:space="preserve"> </w:t>
      </w:r>
      <w:r w:rsidR="00DB1FD4" w:rsidRPr="004B507F">
        <w:rPr>
          <w:sz w:val="24"/>
          <w:szCs w:val="24"/>
        </w:rPr>
        <w:t>data</w:t>
      </w:r>
      <w:r w:rsidR="008E0DA2" w:rsidRPr="004B507F">
        <w:rPr>
          <w:sz w:val="24"/>
          <w:szCs w:val="24"/>
        </w:rPr>
        <w:t xml:space="preserve"> </w:t>
      </w:r>
      <w:r w:rsidR="00DB1FD4" w:rsidRPr="004B507F">
        <w:rPr>
          <w:spacing w:val="-57"/>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horários</w:t>
      </w:r>
      <w:r w:rsidR="00DB1FD4" w:rsidRPr="004B507F">
        <w:rPr>
          <w:spacing w:val="1"/>
          <w:sz w:val="24"/>
          <w:szCs w:val="24"/>
        </w:rPr>
        <w:t xml:space="preserve"> </w:t>
      </w:r>
      <w:r w:rsidR="00DB1FD4" w:rsidRPr="004B507F">
        <w:rPr>
          <w:sz w:val="24"/>
          <w:szCs w:val="24"/>
        </w:rPr>
        <w:t>previstos</w:t>
      </w:r>
      <w:r w:rsidR="00DB1FD4" w:rsidRPr="004B507F">
        <w:rPr>
          <w:spacing w:val="1"/>
          <w:sz w:val="24"/>
          <w:szCs w:val="24"/>
        </w:rPr>
        <w:t xml:space="preserve"> </w:t>
      </w:r>
      <w:r w:rsidR="00DB1FD4" w:rsidRPr="004B507F">
        <w:rPr>
          <w:sz w:val="24"/>
          <w:szCs w:val="24"/>
        </w:rPr>
        <w:t>para</w:t>
      </w:r>
      <w:r w:rsidR="00DB1FD4" w:rsidRPr="004B507F">
        <w:rPr>
          <w:spacing w:val="1"/>
          <w:sz w:val="24"/>
          <w:szCs w:val="24"/>
        </w:rPr>
        <w:t xml:space="preserve"> </w:t>
      </w:r>
      <w:r w:rsidR="00DB1FD4" w:rsidRPr="004B507F">
        <w:rPr>
          <w:sz w:val="24"/>
          <w:szCs w:val="24"/>
        </w:rPr>
        <w:t>abertura</w:t>
      </w:r>
      <w:r w:rsidR="00DB1FD4" w:rsidRPr="004B507F">
        <w:rPr>
          <w:spacing w:val="1"/>
          <w:sz w:val="24"/>
          <w:szCs w:val="24"/>
        </w:rPr>
        <w:t xml:space="preserve"> </w:t>
      </w:r>
      <w:r w:rsidR="00DB1FD4" w:rsidRPr="004B507F">
        <w:rPr>
          <w:sz w:val="24"/>
          <w:szCs w:val="24"/>
        </w:rPr>
        <w:t>da</w:t>
      </w:r>
      <w:r w:rsidR="00DB1FD4" w:rsidRPr="004B507F">
        <w:rPr>
          <w:spacing w:val="1"/>
          <w:sz w:val="24"/>
          <w:szCs w:val="24"/>
        </w:rPr>
        <w:t xml:space="preserve"> </w:t>
      </w:r>
      <w:r w:rsidR="00DB1FD4" w:rsidRPr="004B507F">
        <w:rPr>
          <w:sz w:val="24"/>
          <w:szCs w:val="24"/>
        </w:rPr>
        <w:t>sessão</w:t>
      </w:r>
      <w:r w:rsidR="00DB1FD4" w:rsidRPr="004B507F">
        <w:rPr>
          <w:spacing w:val="1"/>
          <w:sz w:val="24"/>
          <w:szCs w:val="24"/>
        </w:rPr>
        <w:t xml:space="preserve"> </w:t>
      </w:r>
      <w:r w:rsidR="00DB1FD4" w:rsidRPr="004B507F">
        <w:rPr>
          <w:sz w:val="24"/>
          <w:szCs w:val="24"/>
        </w:rPr>
        <w:t>pública</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estarão</w:t>
      </w:r>
      <w:r w:rsidR="00DB1FD4" w:rsidRPr="004B507F">
        <w:rPr>
          <w:spacing w:val="1"/>
          <w:sz w:val="24"/>
          <w:szCs w:val="24"/>
        </w:rPr>
        <w:t xml:space="preserve"> </w:t>
      </w:r>
      <w:r w:rsidR="00DB1FD4" w:rsidRPr="004B507F">
        <w:rPr>
          <w:sz w:val="24"/>
          <w:szCs w:val="24"/>
        </w:rPr>
        <w:t>disponíveis</w:t>
      </w:r>
      <w:r w:rsidR="00DB1FD4" w:rsidRPr="004B507F">
        <w:rPr>
          <w:spacing w:val="1"/>
          <w:sz w:val="24"/>
          <w:szCs w:val="24"/>
        </w:rPr>
        <w:t xml:space="preserve"> </w:t>
      </w:r>
      <w:r w:rsidR="00DB1FD4" w:rsidRPr="004B507F">
        <w:rPr>
          <w:sz w:val="24"/>
          <w:szCs w:val="24"/>
        </w:rPr>
        <w:t>no</w:t>
      </w:r>
      <w:r w:rsidR="00DB1FD4" w:rsidRPr="004B507F">
        <w:rPr>
          <w:spacing w:val="1"/>
          <w:sz w:val="24"/>
          <w:szCs w:val="24"/>
        </w:rPr>
        <w:t xml:space="preserve"> </w:t>
      </w:r>
      <w:r w:rsidR="00DB1FD4" w:rsidRPr="004B507F">
        <w:rPr>
          <w:sz w:val="24"/>
          <w:szCs w:val="24"/>
        </w:rPr>
        <w:t>site</w:t>
      </w:r>
      <w:r w:rsidR="00DB1FD4" w:rsidRPr="004B507F">
        <w:rPr>
          <w:color w:val="0000FF"/>
          <w:spacing w:val="1"/>
          <w:sz w:val="24"/>
          <w:szCs w:val="24"/>
        </w:rPr>
        <w:t xml:space="preserve"> </w:t>
      </w:r>
      <w:hyperlink r:id="rId25">
        <w:r w:rsidR="00DB1FD4" w:rsidRPr="004B507F">
          <w:rPr>
            <w:color w:val="0000FF"/>
            <w:sz w:val="24"/>
            <w:szCs w:val="24"/>
            <w:u w:val="single" w:color="0000FF"/>
          </w:rPr>
          <w:t>https://www.licitanet.com.br/</w:t>
        </w:r>
      </w:hyperlink>
      <w:r w:rsidR="00DB1FD4" w:rsidRPr="004B507F">
        <w:rPr>
          <w:sz w:val="24"/>
          <w:szCs w:val="24"/>
        </w:rPr>
        <w:t>,</w:t>
      </w:r>
      <w:r w:rsidR="00DB1FD4" w:rsidRPr="004B507F">
        <w:rPr>
          <w:spacing w:val="-1"/>
          <w:sz w:val="24"/>
          <w:szCs w:val="24"/>
        </w:rPr>
        <w:t xml:space="preserve"> </w:t>
      </w:r>
      <w:r w:rsidR="00DB1FD4" w:rsidRPr="004B507F">
        <w:rPr>
          <w:sz w:val="24"/>
          <w:szCs w:val="24"/>
        </w:rPr>
        <w:t>para</w:t>
      </w:r>
      <w:r w:rsidR="00DB1FD4" w:rsidRPr="004B507F">
        <w:rPr>
          <w:spacing w:val="-2"/>
          <w:sz w:val="24"/>
          <w:szCs w:val="24"/>
        </w:rPr>
        <w:t xml:space="preserve"> </w:t>
      </w:r>
      <w:r w:rsidR="00DB1FD4" w:rsidRPr="004B507F">
        <w:rPr>
          <w:sz w:val="24"/>
          <w:szCs w:val="24"/>
        </w:rPr>
        <w:t>consulta dos fornecedores</w:t>
      </w:r>
      <w:r w:rsidR="00DB1FD4" w:rsidRPr="004B507F">
        <w:rPr>
          <w:spacing w:val="-1"/>
          <w:sz w:val="24"/>
          <w:szCs w:val="24"/>
        </w:rPr>
        <w:t xml:space="preserve"> </w:t>
      </w:r>
      <w:r w:rsidR="00DB1FD4" w:rsidRPr="004B507F">
        <w:rPr>
          <w:sz w:val="24"/>
          <w:szCs w:val="24"/>
        </w:rPr>
        <w:t>e da</w:t>
      </w:r>
      <w:r w:rsidR="00DB1FD4" w:rsidRPr="004B507F">
        <w:rPr>
          <w:spacing w:val="-1"/>
          <w:sz w:val="24"/>
          <w:szCs w:val="24"/>
        </w:rPr>
        <w:t xml:space="preserve"> </w:t>
      </w:r>
      <w:r w:rsidR="00DB1FD4" w:rsidRPr="004B507F">
        <w:rPr>
          <w:sz w:val="24"/>
          <w:szCs w:val="24"/>
        </w:rPr>
        <w:t>sociedade.</w:t>
      </w:r>
      <w:r w:rsidR="00A2529B" w:rsidRPr="004B507F">
        <w:rPr>
          <w:sz w:val="24"/>
          <w:szCs w:val="24"/>
        </w:rPr>
        <w:t xml:space="preserve"> </w:t>
      </w:r>
    </w:p>
    <w:p w14:paraId="264C047B" w14:textId="672D6B53" w:rsidR="002003AA" w:rsidRPr="004B507F" w:rsidRDefault="009125FF" w:rsidP="00CF1331">
      <w:pPr>
        <w:pStyle w:val="Nivel2"/>
        <w:numPr>
          <w:ilvl w:val="1"/>
          <w:numId w:val="37"/>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As impugnações e pedidos de esclarecimentos não suspendem os prazos previstos no certame.</w:t>
      </w:r>
    </w:p>
    <w:p w14:paraId="26936DBC" w14:textId="77777777" w:rsidR="00CF1331" w:rsidRPr="00F30EF9" w:rsidRDefault="00CF1331" w:rsidP="00CF1331">
      <w:pPr>
        <w:pStyle w:val="NormalWeb"/>
        <w:shd w:val="clear" w:color="auto" w:fill="FFFFFF"/>
        <w:tabs>
          <w:tab w:val="left" w:pos="426"/>
        </w:tabs>
        <w:spacing w:before="120" w:beforeAutospacing="0" w:after="120"/>
        <w:jc w:val="both"/>
        <w:textAlignment w:val="baseline"/>
        <w:rPr>
          <w:color w:val="FF0066"/>
        </w:rPr>
      </w:pPr>
      <w:r w:rsidRPr="00F30EF9">
        <w:t>4.8.</w:t>
      </w:r>
      <w:r>
        <w:t>1</w:t>
      </w:r>
      <w:r w:rsidRPr="00F30EF9">
        <w:t xml:space="preserve"> - A impugnação não possui efeito suspensivo, sendo a sua concessão medida excepcional que deverá ser motivada pelo agente de contratação ou pela comissão de contratação, quando o substituir, nos autos do processo de licitação</w:t>
      </w:r>
      <w:r>
        <w:t>.</w:t>
      </w:r>
    </w:p>
    <w:p w14:paraId="00E59A58" w14:textId="77777777" w:rsidR="00CF1331" w:rsidRPr="00F30EF9" w:rsidRDefault="00CF1331" w:rsidP="00CF1331">
      <w:pPr>
        <w:pStyle w:val="PargrafodaLista"/>
        <w:tabs>
          <w:tab w:val="left" w:pos="284"/>
          <w:tab w:val="left" w:pos="567"/>
        </w:tabs>
        <w:spacing w:before="120" w:after="120"/>
        <w:ind w:left="0"/>
        <w:jc w:val="both"/>
        <w:rPr>
          <w:b/>
          <w:color w:val="auto"/>
        </w:rPr>
      </w:pPr>
      <w:r w:rsidRPr="00F30EF9">
        <w:rPr>
          <w:b/>
          <w:color w:val="auto"/>
        </w:rPr>
        <w:t>5 - DO</w:t>
      </w:r>
      <w:r w:rsidRPr="00F30EF9">
        <w:rPr>
          <w:b/>
          <w:color w:val="auto"/>
          <w:spacing w:val="-1"/>
        </w:rPr>
        <w:t xml:space="preserve"> </w:t>
      </w:r>
      <w:r w:rsidRPr="00F30EF9">
        <w:rPr>
          <w:b/>
          <w:color w:val="auto"/>
        </w:rPr>
        <w:t>REGULAMENTO</w:t>
      </w:r>
      <w:r w:rsidRPr="00F30EF9">
        <w:rPr>
          <w:b/>
          <w:color w:val="auto"/>
          <w:spacing w:val="-2"/>
        </w:rPr>
        <w:t xml:space="preserve"> </w:t>
      </w:r>
      <w:r w:rsidRPr="00F30EF9">
        <w:rPr>
          <w:b/>
          <w:color w:val="auto"/>
        </w:rPr>
        <w:t>OPERACIONAL</w:t>
      </w:r>
      <w:r w:rsidRPr="00F30EF9">
        <w:rPr>
          <w:b/>
          <w:color w:val="auto"/>
          <w:spacing w:val="-1"/>
        </w:rPr>
        <w:t xml:space="preserve"> </w:t>
      </w:r>
      <w:r w:rsidRPr="00F30EF9">
        <w:rPr>
          <w:b/>
          <w:color w:val="auto"/>
        </w:rPr>
        <w:t>DO</w:t>
      </w:r>
      <w:r w:rsidRPr="00F30EF9">
        <w:rPr>
          <w:b/>
          <w:color w:val="auto"/>
          <w:spacing w:val="-1"/>
        </w:rPr>
        <w:t xml:space="preserve"> </w:t>
      </w:r>
      <w:r w:rsidRPr="00F30EF9">
        <w:rPr>
          <w:b/>
          <w:color w:val="auto"/>
        </w:rPr>
        <w:t>CERTAME</w:t>
      </w:r>
    </w:p>
    <w:p w14:paraId="035EDBAB" w14:textId="77777777" w:rsidR="00CF1331" w:rsidRPr="00F30EF9" w:rsidRDefault="00CF1331" w:rsidP="00CF1331">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certame</w:t>
      </w:r>
      <w:r w:rsidRPr="00F30EF9">
        <w:rPr>
          <w:spacing w:val="-2"/>
          <w:sz w:val="24"/>
          <w:szCs w:val="24"/>
        </w:rPr>
        <w:t xml:space="preserve"> </w:t>
      </w:r>
      <w:r w:rsidRPr="00F30EF9">
        <w:rPr>
          <w:sz w:val="24"/>
          <w:szCs w:val="24"/>
        </w:rPr>
        <w:t>será</w:t>
      </w:r>
      <w:r w:rsidRPr="00F30EF9">
        <w:rPr>
          <w:spacing w:val="-2"/>
          <w:sz w:val="24"/>
          <w:szCs w:val="24"/>
        </w:rPr>
        <w:t xml:space="preserve"> </w:t>
      </w:r>
      <w:r w:rsidRPr="00F30EF9">
        <w:rPr>
          <w:sz w:val="24"/>
          <w:szCs w:val="24"/>
        </w:rPr>
        <w:t>conduzido</w:t>
      </w:r>
      <w:r w:rsidRPr="00F30EF9">
        <w:rPr>
          <w:spacing w:val="-1"/>
          <w:sz w:val="24"/>
          <w:szCs w:val="24"/>
        </w:rPr>
        <w:t xml:space="preserve"> </w:t>
      </w:r>
      <w:r w:rsidRPr="00F30EF9">
        <w:rPr>
          <w:sz w:val="24"/>
          <w:szCs w:val="24"/>
        </w:rPr>
        <w:t>pela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que terá,</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especial,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atribuições:</w:t>
      </w:r>
    </w:p>
    <w:p w14:paraId="691DDD5A" w14:textId="77777777" w:rsidR="00CF1331" w:rsidRPr="00F30EF9" w:rsidRDefault="00CF1331" w:rsidP="00CF133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Verificar</w:t>
      </w:r>
      <w:r w:rsidRPr="00F30EF9">
        <w:rPr>
          <w:spacing w:val="-3"/>
          <w:sz w:val="24"/>
          <w:szCs w:val="24"/>
        </w:rPr>
        <w:t xml:space="preserve"> </w:t>
      </w:r>
      <w:r w:rsidRPr="00F30EF9">
        <w:rPr>
          <w:sz w:val="24"/>
          <w:szCs w:val="24"/>
        </w:rPr>
        <w:t>a conformidade</w:t>
      </w:r>
      <w:r w:rsidRPr="00F30EF9">
        <w:rPr>
          <w:spacing w:val="-2"/>
          <w:sz w:val="24"/>
          <w:szCs w:val="24"/>
        </w:rPr>
        <w:t xml:space="preserve"> </w:t>
      </w:r>
      <w:r w:rsidRPr="00F30EF9">
        <w:rPr>
          <w:sz w:val="24"/>
          <w:szCs w:val="24"/>
        </w:rPr>
        <w:t>da</w:t>
      </w:r>
      <w:r w:rsidRPr="00F30EF9">
        <w:rPr>
          <w:spacing w:val="-2"/>
          <w:sz w:val="24"/>
          <w:szCs w:val="24"/>
        </w:rPr>
        <w:t xml:space="preserve"> </w:t>
      </w:r>
      <w:r w:rsidRPr="00F30EF9">
        <w:rPr>
          <w:sz w:val="24"/>
          <w:szCs w:val="24"/>
        </w:rPr>
        <w:t>proposta</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relação</w:t>
      </w:r>
      <w:r w:rsidRPr="00F30EF9">
        <w:rPr>
          <w:spacing w:val="1"/>
          <w:sz w:val="24"/>
          <w:szCs w:val="24"/>
        </w:rPr>
        <w:t xml:space="preserve"> </w:t>
      </w:r>
      <w:r w:rsidRPr="00F30EF9">
        <w:rPr>
          <w:sz w:val="24"/>
          <w:szCs w:val="24"/>
        </w:rPr>
        <w:t>aos</w:t>
      </w:r>
      <w:r w:rsidRPr="00F30EF9">
        <w:rPr>
          <w:spacing w:val="-1"/>
          <w:sz w:val="24"/>
          <w:szCs w:val="24"/>
        </w:rPr>
        <w:t xml:space="preserve"> </w:t>
      </w:r>
      <w:r w:rsidRPr="00F30EF9">
        <w:rPr>
          <w:sz w:val="24"/>
          <w:szCs w:val="24"/>
        </w:rPr>
        <w:t>requisitos</w:t>
      </w:r>
      <w:r w:rsidRPr="00F30EF9">
        <w:rPr>
          <w:spacing w:val="-2"/>
          <w:sz w:val="24"/>
          <w:szCs w:val="24"/>
        </w:rPr>
        <w:t xml:space="preserve"> </w:t>
      </w:r>
      <w:r w:rsidRPr="00F30EF9">
        <w:rPr>
          <w:sz w:val="24"/>
          <w:szCs w:val="24"/>
        </w:rPr>
        <w:t>estabelecidos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edital;</w:t>
      </w:r>
    </w:p>
    <w:p w14:paraId="39C1ADCF" w14:textId="77777777" w:rsidR="00CF1331" w:rsidRPr="00F30EF9" w:rsidRDefault="00CF1331" w:rsidP="00CF133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Coordenar</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sessão</w:t>
      </w:r>
      <w:r w:rsidRPr="00F30EF9">
        <w:rPr>
          <w:spacing w:val="2"/>
          <w:sz w:val="24"/>
          <w:szCs w:val="24"/>
        </w:rPr>
        <w:t xml:space="preserve"> </w:t>
      </w:r>
      <w:r w:rsidRPr="00F30EF9">
        <w:rPr>
          <w:sz w:val="24"/>
          <w:szCs w:val="24"/>
        </w:rPr>
        <w:t>pública</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o envio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5635B3D7" w14:textId="77777777" w:rsidR="00CF1331" w:rsidRPr="00F30EF9" w:rsidRDefault="00CF1331" w:rsidP="00CF133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lastRenderedPageBreak/>
        <w:t>Verificar</w:t>
      </w:r>
      <w:r w:rsidRPr="00F30EF9">
        <w:rPr>
          <w:spacing w:val="-2"/>
          <w:sz w:val="24"/>
          <w:szCs w:val="24"/>
        </w:rPr>
        <w:t xml:space="preserve"> </w:t>
      </w:r>
      <w:r w:rsidRPr="00F30EF9">
        <w:rPr>
          <w:sz w:val="24"/>
          <w:szCs w:val="24"/>
        </w:rPr>
        <w:t>e</w:t>
      </w:r>
      <w:r w:rsidRPr="00F30EF9">
        <w:rPr>
          <w:spacing w:val="-2"/>
          <w:sz w:val="24"/>
          <w:szCs w:val="24"/>
        </w:rPr>
        <w:t xml:space="preserve"> </w:t>
      </w:r>
      <w:r w:rsidRPr="00F30EF9">
        <w:rPr>
          <w:sz w:val="24"/>
          <w:szCs w:val="24"/>
        </w:rPr>
        <w:t>julgar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condições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p>
    <w:p w14:paraId="6541308C" w14:textId="77777777" w:rsidR="00CF1331" w:rsidRPr="00F30EF9" w:rsidRDefault="00CF1331" w:rsidP="00CF1331">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F30EF9">
        <w:rPr>
          <w:sz w:val="24"/>
          <w:szCs w:val="24"/>
        </w:rPr>
        <w:t>Sanear</w:t>
      </w:r>
      <w:r w:rsidRPr="00F30EF9">
        <w:rPr>
          <w:spacing w:val="15"/>
          <w:sz w:val="24"/>
          <w:szCs w:val="24"/>
        </w:rPr>
        <w:t xml:space="preserve"> </w:t>
      </w:r>
      <w:r w:rsidRPr="00F30EF9">
        <w:rPr>
          <w:sz w:val="24"/>
          <w:szCs w:val="24"/>
        </w:rPr>
        <w:t>erros</w:t>
      </w:r>
      <w:r w:rsidRPr="00F30EF9">
        <w:rPr>
          <w:spacing w:val="15"/>
          <w:sz w:val="24"/>
          <w:szCs w:val="24"/>
        </w:rPr>
        <w:t xml:space="preserve"> </w:t>
      </w:r>
      <w:r w:rsidRPr="00F30EF9">
        <w:rPr>
          <w:sz w:val="24"/>
          <w:szCs w:val="24"/>
        </w:rPr>
        <w:t>ou</w:t>
      </w:r>
      <w:r w:rsidRPr="00F30EF9">
        <w:rPr>
          <w:spacing w:val="13"/>
          <w:sz w:val="24"/>
          <w:szCs w:val="24"/>
        </w:rPr>
        <w:t xml:space="preserve"> </w:t>
      </w:r>
      <w:r w:rsidRPr="00F30EF9">
        <w:rPr>
          <w:sz w:val="24"/>
          <w:szCs w:val="24"/>
        </w:rPr>
        <w:t>falhas</w:t>
      </w:r>
      <w:r w:rsidRPr="00F30EF9">
        <w:rPr>
          <w:spacing w:val="12"/>
          <w:sz w:val="24"/>
          <w:szCs w:val="24"/>
        </w:rPr>
        <w:t xml:space="preserve"> </w:t>
      </w:r>
      <w:r w:rsidRPr="00F30EF9">
        <w:rPr>
          <w:sz w:val="24"/>
          <w:szCs w:val="24"/>
        </w:rPr>
        <w:t>que</w:t>
      </w:r>
      <w:r w:rsidRPr="00F30EF9">
        <w:rPr>
          <w:spacing w:val="12"/>
          <w:sz w:val="24"/>
          <w:szCs w:val="24"/>
        </w:rPr>
        <w:t xml:space="preserve"> </w:t>
      </w:r>
      <w:r w:rsidRPr="00F30EF9">
        <w:rPr>
          <w:sz w:val="24"/>
          <w:szCs w:val="24"/>
        </w:rPr>
        <w:t>não</w:t>
      </w:r>
      <w:r w:rsidRPr="00F30EF9">
        <w:rPr>
          <w:spacing w:val="15"/>
          <w:sz w:val="24"/>
          <w:szCs w:val="24"/>
        </w:rPr>
        <w:t xml:space="preserve"> </w:t>
      </w:r>
      <w:r w:rsidRPr="00F30EF9">
        <w:rPr>
          <w:sz w:val="24"/>
          <w:szCs w:val="24"/>
        </w:rPr>
        <w:t>alterem</w:t>
      </w:r>
      <w:r w:rsidRPr="00F30EF9">
        <w:rPr>
          <w:spacing w:val="16"/>
          <w:sz w:val="24"/>
          <w:szCs w:val="24"/>
        </w:rPr>
        <w:t xml:space="preserve"> </w:t>
      </w:r>
      <w:r w:rsidRPr="00F30EF9">
        <w:rPr>
          <w:sz w:val="24"/>
          <w:szCs w:val="24"/>
        </w:rPr>
        <w:t>a</w:t>
      </w:r>
      <w:r w:rsidRPr="00F30EF9">
        <w:rPr>
          <w:spacing w:val="12"/>
          <w:sz w:val="24"/>
          <w:szCs w:val="24"/>
        </w:rPr>
        <w:t xml:space="preserve"> </w:t>
      </w:r>
      <w:r w:rsidRPr="00F30EF9">
        <w:rPr>
          <w:sz w:val="24"/>
          <w:szCs w:val="24"/>
        </w:rPr>
        <w:t>substância</w:t>
      </w:r>
      <w:r w:rsidRPr="00F30EF9">
        <w:rPr>
          <w:spacing w:val="12"/>
          <w:sz w:val="24"/>
          <w:szCs w:val="24"/>
        </w:rPr>
        <w:t xml:space="preserve"> </w:t>
      </w:r>
      <w:r w:rsidRPr="00F30EF9">
        <w:rPr>
          <w:sz w:val="24"/>
          <w:szCs w:val="24"/>
        </w:rPr>
        <w:t>das</w:t>
      </w:r>
      <w:r w:rsidRPr="00F30EF9">
        <w:rPr>
          <w:spacing w:val="13"/>
          <w:sz w:val="24"/>
          <w:szCs w:val="24"/>
        </w:rPr>
        <w:t xml:space="preserve"> </w:t>
      </w:r>
      <w:r w:rsidRPr="00F30EF9">
        <w:rPr>
          <w:sz w:val="24"/>
          <w:szCs w:val="24"/>
        </w:rPr>
        <w:t>propostas,</w:t>
      </w:r>
      <w:r w:rsidRPr="00F30EF9">
        <w:rPr>
          <w:spacing w:val="15"/>
          <w:sz w:val="24"/>
          <w:szCs w:val="24"/>
        </w:rPr>
        <w:t xml:space="preserve"> </w:t>
      </w:r>
      <w:r w:rsidRPr="00F30EF9">
        <w:rPr>
          <w:sz w:val="24"/>
          <w:szCs w:val="24"/>
        </w:rPr>
        <w:t>dos</w:t>
      </w:r>
      <w:r w:rsidRPr="00F30EF9">
        <w:rPr>
          <w:spacing w:val="13"/>
          <w:sz w:val="24"/>
          <w:szCs w:val="24"/>
        </w:rPr>
        <w:t xml:space="preserve"> </w:t>
      </w:r>
      <w:r w:rsidRPr="00F30EF9">
        <w:rPr>
          <w:sz w:val="24"/>
          <w:szCs w:val="24"/>
        </w:rPr>
        <w:t>documentos</w:t>
      </w:r>
      <w:r w:rsidRPr="00F30EF9">
        <w:rPr>
          <w:spacing w:val="13"/>
          <w:sz w:val="24"/>
          <w:szCs w:val="24"/>
        </w:rPr>
        <w:t xml:space="preserve"> </w:t>
      </w:r>
      <w:r w:rsidRPr="00F30EF9">
        <w:rPr>
          <w:sz w:val="24"/>
          <w:szCs w:val="24"/>
        </w:rPr>
        <w:t>de</w:t>
      </w:r>
      <w:r w:rsidRPr="00F30EF9">
        <w:rPr>
          <w:spacing w:val="-57"/>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sua validade</w:t>
      </w:r>
      <w:r w:rsidRPr="00F30EF9">
        <w:rPr>
          <w:spacing w:val="-1"/>
          <w:sz w:val="24"/>
          <w:szCs w:val="24"/>
        </w:rPr>
        <w:t xml:space="preserve"> </w:t>
      </w:r>
      <w:r w:rsidRPr="00F30EF9">
        <w:rPr>
          <w:sz w:val="24"/>
          <w:szCs w:val="24"/>
        </w:rPr>
        <w:t>jurídica;</w:t>
      </w:r>
    </w:p>
    <w:p w14:paraId="10F044DA" w14:textId="77777777" w:rsidR="00CF1331" w:rsidRPr="00F30EF9" w:rsidRDefault="00CF1331" w:rsidP="00CF1331">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F30EF9">
        <w:rPr>
          <w:sz w:val="24"/>
          <w:szCs w:val="24"/>
        </w:rPr>
        <w:t>Receber,</w:t>
      </w:r>
      <w:r w:rsidRPr="00F30EF9">
        <w:rPr>
          <w:spacing w:val="56"/>
          <w:sz w:val="24"/>
          <w:szCs w:val="24"/>
        </w:rPr>
        <w:t xml:space="preserve"> </w:t>
      </w:r>
      <w:r w:rsidRPr="00F30EF9">
        <w:rPr>
          <w:sz w:val="24"/>
          <w:szCs w:val="24"/>
        </w:rPr>
        <w:t>examinar</w:t>
      </w:r>
      <w:r w:rsidRPr="00F30EF9">
        <w:rPr>
          <w:spacing w:val="54"/>
          <w:sz w:val="24"/>
          <w:szCs w:val="24"/>
        </w:rPr>
        <w:t xml:space="preserve"> </w:t>
      </w:r>
      <w:r w:rsidRPr="00F30EF9">
        <w:rPr>
          <w:sz w:val="24"/>
          <w:szCs w:val="24"/>
        </w:rPr>
        <w:t>e</w:t>
      </w:r>
      <w:r w:rsidRPr="00F30EF9">
        <w:rPr>
          <w:spacing w:val="53"/>
          <w:sz w:val="24"/>
          <w:szCs w:val="24"/>
        </w:rPr>
        <w:t xml:space="preserve"> </w:t>
      </w:r>
      <w:r w:rsidRPr="00F30EF9">
        <w:rPr>
          <w:sz w:val="24"/>
          <w:szCs w:val="24"/>
        </w:rPr>
        <w:t>decidir</w:t>
      </w:r>
      <w:r w:rsidRPr="00F30EF9">
        <w:rPr>
          <w:spacing w:val="54"/>
          <w:sz w:val="24"/>
          <w:szCs w:val="24"/>
        </w:rPr>
        <w:t xml:space="preserve"> </w:t>
      </w:r>
      <w:r w:rsidRPr="00F30EF9">
        <w:rPr>
          <w:sz w:val="24"/>
          <w:szCs w:val="24"/>
        </w:rPr>
        <w:t>os</w:t>
      </w:r>
      <w:r w:rsidRPr="00F30EF9">
        <w:rPr>
          <w:spacing w:val="56"/>
          <w:sz w:val="24"/>
          <w:szCs w:val="24"/>
        </w:rPr>
        <w:t xml:space="preserve"> </w:t>
      </w:r>
      <w:r w:rsidRPr="00F30EF9">
        <w:rPr>
          <w:sz w:val="24"/>
          <w:szCs w:val="24"/>
        </w:rPr>
        <w:t>recursos</w:t>
      </w:r>
      <w:r w:rsidRPr="00F30EF9">
        <w:rPr>
          <w:spacing w:val="57"/>
          <w:sz w:val="24"/>
          <w:szCs w:val="24"/>
        </w:rPr>
        <w:t xml:space="preserve"> </w:t>
      </w:r>
      <w:r w:rsidRPr="00F30EF9">
        <w:rPr>
          <w:sz w:val="24"/>
          <w:szCs w:val="24"/>
        </w:rPr>
        <w:t>e</w:t>
      </w:r>
      <w:r w:rsidRPr="00F30EF9">
        <w:rPr>
          <w:spacing w:val="54"/>
          <w:sz w:val="24"/>
          <w:szCs w:val="24"/>
        </w:rPr>
        <w:t xml:space="preserve"> </w:t>
      </w:r>
      <w:r w:rsidRPr="00F30EF9">
        <w:rPr>
          <w:sz w:val="24"/>
          <w:szCs w:val="24"/>
        </w:rPr>
        <w:t>encaminhá-los</w:t>
      </w:r>
      <w:r w:rsidRPr="00F30EF9">
        <w:rPr>
          <w:spacing w:val="54"/>
          <w:sz w:val="24"/>
          <w:szCs w:val="24"/>
        </w:rPr>
        <w:t xml:space="preserve"> </w:t>
      </w:r>
      <w:r w:rsidRPr="00F30EF9">
        <w:rPr>
          <w:sz w:val="24"/>
          <w:szCs w:val="24"/>
        </w:rPr>
        <w:t>à</w:t>
      </w:r>
      <w:r w:rsidRPr="00F30EF9">
        <w:rPr>
          <w:spacing w:val="56"/>
          <w:sz w:val="24"/>
          <w:szCs w:val="24"/>
        </w:rPr>
        <w:t xml:space="preserve"> </w:t>
      </w:r>
      <w:r w:rsidRPr="00F30EF9">
        <w:rPr>
          <w:sz w:val="24"/>
          <w:szCs w:val="24"/>
        </w:rPr>
        <w:t>autoridade</w:t>
      </w:r>
      <w:r w:rsidRPr="00F30EF9">
        <w:rPr>
          <w:spacing w:val="52"/>
          <w:sz w:val="24"/>
          <w:szCs w:val="24"/>
        </w:rPr>
        <w:t xml:space="preserve"> </w:t>
      </w:r>
      <w:r w:rsidRPr="00F30EF9">
        <w:rPr>
          <w:sz w:val="24"/>
          <w:szCs w:val="24"/>
        </w:rPr>
        <w:t xml:space="preserve">competente </w:t>
      </w:r>
      <w:r w:rsidRPr="00F30EF9">
        <w:rPr>
          <w:spacing w:val="-57"/>
          <w:sz w:val="24"/>
          <w:szCs w:val="24"/>
        </w:rPr>
        <w:t xml:space="preserve"> </w:t>
      </w:r>
      <w:r w:rsidRPr="00F30EF9">
        <w:rPr>
          <w:sz w:val="24"/>
          <w:szCs w:val="24"/>
        </w:rPr>
        <w:t>quando mantiver</w:t>
      </w:r>
      <w:r w:rsidRPr="00F30EF9">
        <w:rPr>
          <w:spacing w:val="-2"/>
          <w:sz w:val="24"/>
          <w:szCs w:val="24"/>
        </w:rPr>
        <w:t xml:space="preserve"> </w:t>
      </w:r>
      <w:r w:rsidRPr="00F30EF9">
        <w:rPr>
          <w:sz w:val="24"/>
          <w:szCs w:val="24"/>
        </w:rPr>
        <w:t>sua decisão;</w:t>
      </w:r>
    </w:p>
    <w:p w14:paraId="6C8E1870" w14:textId="77777777" w:rsidR="00CF1331" w:rsidRPr="00F30EF9" w:rsidRDefault="00CF1331" w:rsidP="00CF1331">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F30EF9">
        <w:rPr>
          <w:sz w:val="24"/>
          <w:szCs w:val="24"/>
        </w:rPr>
        <w:t>Indicar</w:t>
      </w:r>
      <w:r w:rsidRPr="00F30EF9">
        <w:rPr>
          <w:spacing w:val="-3"/>
          <w:sz w:val="24"/>
          <w:szCs w:val="24"/>
        </w:rPr>
        <w:t xml:space="preserve"> </w:t>
      </w:r>
      <w:r w:rsidRPr="00F30EF9">
        <w:rPr>
          <w:sz w:val="24"/>
          <w:szCs w:val="24"/>
        </w:rPr>
        <w:t>o</w:t>
      </w:r>
      <w:r w:rsidRPr="00F30EF9">
        <w:rPr>
          <w:spacing w:val="-2"/>
          <w:sz w:val="24"/>
          <w:szCs w:val="24"/>
        </w:rPr>
        <w:t xml:space="preserve"> </w:t>
      </w:r>
      <w:r w:rsidRPr="00F30EF9">
        <w:rPr>
          <w:sz w:val="24"/>
          <w:szCs w:val="24"/>
        </w:rPr>
        <w:t>vencedor</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certame;</w:t>
      </w:r>
    </w:p>
    <w:p w14:paraId="224C7833" w14:textId="77777777" w:rsidR="00CF1331" w:rsidRPr="00F30EF9" w:rsidRDefault="00CF1331" w:rsidP="00CF133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Adjudicar</w:t>
      </w:r>
      <w:r w:rsidRPr="00F30EF9">
        <w:rPr>
          <w:spacing w:val="-2"/>
          <w:sz w:val="24"/>
          <w:szCs w:val="24"/>
        </w:rPr>
        <w:t xml:space="preserve"> </w:t>
      </w:r>
      <w:r w:rsidRPr="00F30EF9">
        <w:rPr>
          <w:sz w:val="24"/>
          <w:szCs w:val="24"/>
        </w:rPr>
        <w:t>o objeto, quando não houver recurso;</w:t>
      </w:r>
    </w:p>
    <w:p w14:paraId="6AAC0B93" w14:textId="77777777" w:rsidR="00CF1331" w:rsidRPr="00F30EF9" w:rsidRDefault="00CF1331" w:rsidP="00CF1331">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F30EF9">
        <w:rPr>
          <w:sz w:val="24"/>
          <w:szCs w:val="24"/>
        </w:rPr>
        <w:t>Conduzir</w:t>
      </w:r>
      <w:r w:rsidRPr="00F30EF9">
        <w:rPr>
          <w:spacing w:val="-1"/>
          <w:sz w:val="24"/>
          <w:szCs w:val="24"/>
        </w:rPr>
        <w:t xml:space="preserve"> </w:t>
      </w:r>
      <w:r w:rsidRPr="00F30EF9">
        <w:rPr>
          <w:sz w:val="24"/>
          <w:szCs w:val="24"/>
        </w:rPr>
        <w:t>os trabalhos</w:t>
      </w:r>
      <w:r w:rsidRPr="00F30EF9">
        <w:rPr>
          <w:spacing w:val="-1"/>
          <w:sz w:val="24"/>
          <w:szCs w:val="24"/>
        </w:rPr>
        <w:t xml:space="preserve"> </w:t>
      </w:r>
      <w:r w:rsidRPr="00F30EF9">
        <w:rPr>
          <w:sz w:val="24"/>
          <w:szCs w:val="24"/>
        </w:rPr>
        <w:t>da equipe</w:t>
      </w:r>
      <w:r w:rsidRPr="00F30EF9">
        <w:rPr>
          <w:spacing w:val="-1"/>
          <w:sz w:val="24"/>
          <w:szCs w:val="24"/>
        </w:rPr>
        <w:t xml:space="preserve"> </w:t>
      </w:r>
      <w:r w:rsidRPr="00F30EF9">
        <w:rPr>
          <w:sz w:val="24"/>
          <w:szCs w:val="24"/>
        </w:rPr>
        <w:t>de apoio;</w:t>
      </w:r>
      <w:r w:rsidRPr="00F30EF9">
        <w:rPr>
          <w:spacing w:val="-1"/>
          <w:sz w:val="24"/>
          <w:szCs w:val="24"/>
        </w:rPr>
        <w:t xml:space="preserve"> </w:t>
      </w:r>
      <w:r w:rsidRPr="00F30EF9">
        <w:rPr>
          <w:sz w:val="24"/>
          <w:szCs w:val="24"/>
        </w:rPr>
        <w:t>e</w:t>
      </w:r>
    </w:p>
    <w:p w14:paraId="6544F871" w14:textId="77777777" w:rsidR="00CF1331" w:rsidRPr="00F30EF9" w:rsidRDefault="00CF1331" w:rsidP="00CF1331">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F30EF9">
        <w:rPr>
          <w:sz w:val="24"/>
          <w:szCs w:val="24"/>
        </w:rPr>
        <w:t>Encaminhar</w:t>
      </w:r>
      <w:r w:rsidRPr="00F30EF9">
        <w:rPr>
          <w:spacing w:val="15"/>
          <w:sz w:val="24"/>
          <w:szCs w:val="24"/>
        </w:rPr>
        <w:t xml:space="preserve"> </w:t>
      </w:r>
      <w:r w:rsidRPr="00F30EF9">
        <w:rPr>
          <w:sz w:val="24"/>
          <w:szCs w:val="24"/>
        </w:rPr>
        <w:t>o</w:t>
      </w:r>
      <w:r w:rsidRPr="00F30EF9">
        <w:rPr>
          <w:spacing w:val="16"/>
          <w:sz w:val="24"/>
          <w:szCs w:val="24"/>
        </w:rPr>
        <w:t xml:space="preserve"> </w:t>
      </w:r>
      <w:r w:rsidRPr="00F30EF9">
        <w:rPr>
          <w:sz w:val="24"/>
          <w:szCs w:val="24"/>
        </w:rPr>
        <w:t>processo</w:t>
      </w:r>
      <w:r w:rsidRPr="00F30EF9">
        <w:rPr>
          <w:spacing w:val="17"/>
          <w:sz w:val="24"/>
          <w:szCs w:val="24"/>
        </w:rPr>
        <w:t xml:space="preserve"> </w:t>
      </w:r>
      <w:r w:rsidRPr="00F30EF9">
        <w:rPr>
          <w:sz w:val="24"/>
          <w:szCs w:val="24"/>
        </w:rPr>
        <w:t>devidamente</w:t>
      </w:r>
      <w:r w:rsidRPr="00F30EF9">
        <w:rPr>
          <w:spacing w:val="15"/>
          <w:sz w:val="24"/>
          <w:szCs w:val="24"/>
        </w:rPr>
        <w:t xml:space="preserve"> </w:t>
      </w:r>
      <w:r w:rsidRPr="00F30EF9">
        <w:rPr>
          <w:sz w:val="24"/>
          <w:szCs w:val="24"/>
        </w:rPr>
        <w:t>instruído</w:t>
      </w:r>
      <w:r w:rsidRPr="00F30EF9">
        <w:rPr>
          <w:spacing w:val="17"/>
          <w:sz w:val="24"/>
          <w:szCs w:val="24"/>
        </w:rPr>
        <w:t xml:space="preserve"> </w:t>
      </w:r>
      <w:r w:rsidRPr="00F30EF9">
        <w:rPr>
          <w:sz w:val="24"/>
          <w:szCs w:val="24"/>
        </w:rPr>
        <w:t>à</w:t>
      </w:r>
      <w:r w:rsidRPr="00F30EF9">
        <w:rPr>
          <w:spacing w:val="14"/>
          <w:sz w:val="24"/>
          <w:szCs w:val="24"/>
        </w:rPr>
        <w:t xml:space="preserve"> </w:t>
      </w:r>
      <w:r w:rsidRPr="00F30EF9">
        <w:rPr>
          <w:sz w:val="24"/>
          <w:szCs w:val="24"/>
        </w:rPr>
        <w:t>autoridade</w:t>
      </w:r>
      <w:r w:rsidRPr="00F30EF9">
        <w:rPr>
          <w:spacing w:val="17"/>
          <w:sz w:val="24"/>
          <w:szCs w:val="24"/>
        </w:rPr>
        <w:t xml:space="preserve"> </w:t>
      </w:r>
      <w:r w:rsidRPr="00F30EF9">
        <w:rPr>
          <w:sz w:val="24"/>
          <w:szCs w:val="24"/>
        </w:rPr>
        <w:t>competente</w:t>
      </w:r>
      <w:r w:rsidRPr="00F30EF9">
        <w:rPr>
          <w:spacing w:val="16"/>
          <w:sz w:val="24"/>
          <w:szCs w:val="24"/>
        </w:rPr>
        <w:t xml:space="preserve"> </w:t>
      </w:r>
      <w:r w:rsidRPr="00F30EF9">
        <w:rPr>
          <w:sz w:val="24"/>
          <w:szCs w:val="24"/>
        </w:rPr>
        <w:t>e</w:t>
      </w:r>
      <w:r w:rsidRPr="00F30EF9">
        <w:rPr>
          <w:spacing w:val="17"/>
          <w:sz w:val="24"/>
          <w:szCs w:val="24"/>
        </w:rPr>
        <w:t xml:space="preserve"> </w:t>
      </w:r>
      <w:r w:rsidRPr="00F30EF9">
        <w:rPr>
          <w:sz w:val="24"/>
          <w:szCs w:val="24"/>
        </w:rPr>
        <w:t>propor</w:t>
      </w:r>
      <w:r w:rsidRPr="00F30EF9">
        <w:rPr>
          <w:spacing w:val="18"/>
          <w:sz w:val="24"/>
          <w:szCs w:val="24"/>
        </w:rPr>
        <w:t xml:space="preserve"> </w:t>
      </w:r>
      <w:r w:rsidRPr="00F30EF9">
        <w:rPr>
          <w:sz w:val="24"/>
          <w:szCs w:val="24"/>
        </w:rPr>
        <w:t>a</w:t>
      </w:r>
      <w:r w:rsidRPr="00F30EF9">
        <w:rPr>
          <w:spacing w:val="16"/>
          <w:sz w:val="24"/>
          <w:szCs w:val="24"/>
        </w:rPr>
        <w:t xml:space="preserve"> </w:t>
      </w:r>
      <w:r w:rsidRPr="00F30EF9">
        <w:rPr>
          <w:sz w:val="24"/>
          <w:szCs w:val="24"/>
        </w:rPr>
        <w:t>sua</w:t>
      </w:r>
      <w:r w:rsidRPr="00F30EF9">
        <w:rPr>
          <w:spacing w:val="-57"/>
          <w:sz w:val="24"/>
          <w:szCs w:val="24"/>
        </w:rPr>
        <w:t xml:space="preserve"> </w:t>
      </w:r>
      <w:r w:rsidRPr="00F30EF9">
        <w:rPr>
          <w:sz w:val="24"/>
          <w:szCs w:val="24"/>
        </w:rPr>
        <w:t>homologação.</w:t>
      </w:r>
    </w:p>
    <w:p w14:paraId="21FBF26D" w14:textId="77777777" w:rsidR="00CF1331" w:rsidRPr="00F30EF9" w:rsidRDefault="00CF1331" w:rsidP="00CF1331">
      <w:pPr>
        <w:tabs>
          <w:tab w:val="left" w:pos="426"/>
          <w:tab w:val="left" w:pos="709"/>
        </w:tabs>
        <w:spacing w:before="120" w:after="120"/>
        <w:jc w:val="both"/>
        <w:rPr>
          <w:b/>
          <w:sz w:val="24"/>
          <w:szCs w:val="24"/>
        </w:rPr>
      </w:pPr>
      <w:r w:rsidRPr="00F30EF9">
        <w:rPr>
          <w:b/>
          <w:sz w:val="24"/>
          <w:szCs w:val="24"/>
        </w:rPr>
        <w:t>6.</w:t>
      </w:r>
      <w:r w:rsidRPr="00F30EF9">
        <w:rPr>
          <w:b/>
          <w:spacing w:val="-2"/>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CREDENCIAMENTO</w:t>
      </w:r>
      <w:r w:rsidRPr="00F30EF9">
        <w:rPr>
          <w:b/>
          <w:spacing w:val="1"/>
          <w:sz w:val="24"/>
          <w:szCs w:val="24"/>
        </w:rPr>
        <w:t xml:space="preserve"> </w:t>
      </w:r>
      <w:r w:rsidRPr="00F30EF9">
        <w:rPr>
          <w:b/>
          <w:sz w:val="24"/>
          <w:szCs w:val="24"/>
        </w:rPr>
        <w:t>DO</w:t>
      </w:r>
      <w:r w:rsidRPr="00F30EF9">
        <w:rPr>
          <w:b/>
          <w:spacing w:val="-1"/>
          <w:sz w:val="24"/>
          <w:szCs w:val="24"/>
        </w:rPr>
        <w:t xml:space="preserve"> </w:t>
      </w:r>
      <w:r w:rsidRPr="00F30EF9">
        <w:rPr>
          <w:b/>
          <w:sz w:val="24"/>
          <w:szCs w:val="24"/>
        </w:rPr>
        <w:t>LICITANTE</w:t>
      </w:r>
      <w:r w:rsidRPr="00F30EF9">
        <w:rPr>
          <w:b/>
          <w:spacing w:val="-1"/>
          <w:sz w:val="24"/>
          <w:szCs w:val="24"/>
        </w:rPr>
        <w:t xml:space="preserve"> </w:t>
      </w:r>
      <w:r w:rsidRPr="00F30EF9">
        <w:rPr>
          <w:b/>
          <w:sz w:val="24"/>
          <w:szCs w:val="24"/>
        </w:rPr>
        <w:t>NO</w:t>
      </w:r>
      <w:r w:rsidRPr="00F30EF9">
        <w:rPr>
          <w:b/>
          <w:spacing w:val="-2"/>
          <w:sz w:val="24"/>
          <w:szCs w:val="24"/>
        </w:rPr>
        <w:t xml:space="preserve"> </w:t>
      </w:r>
      <w:r w:rsidRPr="00F30EF9">
        <w:rPr>
          <w:b/>
          <w:sz w:val="24"/>
          <w:szCs w:val="24"/>
        </w:rPr>
        <w:t>PORTAL</w:t>
      </w:r>
      <w:r w:rsidRPr="00F30EF9">
        <w:rPr>
          <w:b/>
          <w:spacing w:val="-1"/>
          <w:sz w:val="24"/>
          <w:szCs w:val="24"/>
        </w:rPr>
        <w:t xml:space="preserve"> </w:t>
      </w:r>
      <w:r w:rsidRPr="00F30EF9">
        <w:rPr>
          <w:b/>
          <w:sz w:val="24"/>
          <w:szCs w:val="24"/>
        </w:rPr>
        <w:t>LICITANET</w:t>
      </w:r>
    </w:p>
    <w:p w14:paraId="598FFE3D" w14:textId="77777777" w:rsidR="00CF1331" w:rsidRPr="00F30EF9" w:rsidRDefault="00CF1331" w:rsidP="00CF1331">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F30EF9">
        <w:rPr>
          <w:sz w:val="24"/>
          <w:szCs w:val="24"/>
        </w:rPr>
        <w:t>Os procedimentos para credenciamento e obtenção da chave e senha de acesso 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iniciados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site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licitações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endereço</w:t>
      </w:r>
      <w:r w:rsidRPr="00F30EF9">
        <w:rPr>
          <w:spacing w:val="1"/>
          <w:sz w:val="24"/>
          <w:szCs w:val="24"/>
        </w:rPr>
        <w:t xml:space="preserve"> </w:t>
      </w:r>
      <w:r w:rsidRPr="00F30EF9">
        <w:rPr>
          <w:sz w:val="24"/>
          <w:szCs w:val="24"/>
        </w:rPr>
        <w:t>eletrônico</w:t>
      </w:r>
      <w:r w:rsidRPr="00F30EF9">
        <w:rPr>
          <w:color w:val="0000FF"/>
          <w:spacing w:val="1"/>
          <w:sz w:val="24"/>
          <w:szCs w:val="24"/>
        </w:rPr>
        <w:t xml:space="preserve"> </w:t>
      </w:r>
      <w:hyperlink r:id="rId26">
        <w:r w:rsidRPr="00F30EF9">
          <w:rPr>
            <w:color w:val="0000FF"/>
            <w:sz w:val="24"/>
            <w:szCs w:val="24"/>
            <w:u w:val="single" w:color="0000FF"/>
          </w:rPr>
          <w:t>https://www.licitanet.com.br/</w:t>
        </w:r>
      </w:hyperlink>
      <w:r w:rsidRPr="00F30EF9">
        <w:rPr>
          <w:sz w:val="24"/>
          <w:szCs w:val="24"/>
        </w:rPr>
        <w:t>,</w:t>
      </w:r>
      <w:r w:rsidRPr="00F30EF9">
        <w:rPr>
          <w:spacing w:val="-1"/>
          <w:sz w:val="24"/>
          <w:szCs w:val="24"/>
        </w:rPr>
        <w:t xml:space="preserve"> </w:t>
      </w:r>
      <w:r w:rsidRPr="00F30EF9">
        <w:rPr>
          <w:sz w:val="24"/>
          <w:szCs w:val="24"/>
        </w:rPr>
        <w:t>acesso</w:t>
      </w:r>
      <w:r w:rsidRPr="00F30EF9">
        <w:rPr>
          <w:spacing w:val="-2"/>
          <w:sz w:val="24"/>
          <w:szCs w:val="24"/>
        </w:rPr>
        <w:t xml:space="preserve"> </w:t>
      </w:r>
      <w:r w:rsidRPr="00F30EF9">
        <w:rPr>
          <w:sz w:val="24"/>
          <w:szCs w:val="24"/>
        </w:rPr>
        <w:t>“credenciamento – licitantes</w:t>
      </w:r>
      <w:r w:rsidRPr="00F30EF9">
        <w:rPr>
          <w:spacing w:val="-1"/>
          <w:sz w:val="24"/>
          <w:szCs w:val="24"/>
        </w:rPr>
        <w:t xml:space="preserve"> </w:t>
      </w:r>
      <w:r w:rsidRPr="00F30EF9">
        <w:rPr>
          <w:sz w:val="24"/>
          <w:szCs w:val="24"/>
        </w:rPr>
        <w:t>(fornecedores)”.</w:t>
      </w:r>
    </w:p>
    <w:p w14:paraId="04193E4F" w14:textId="77777777" w:rsidR="00CF1331" w:rsidRPr="00F30EF9" w:rsidRDefault="00CF1331" w:rsidP="00CF1331">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F30EF9">
        <w:rPr>
          <w:sz w:val="24"/>
          <w:szCs w:val="24"/>
        </w:rPr>
        <w:t>As dúvidas e esclarecimentos sobre credenciamento no sistema eletrônico poderão ser</w:t>
      </w:r>
      <w:r w:rsidRPr="00F30EF9">
        <w:rPr>
          <w:spacing w:val="1"/>
          <w:sz w:val="24"/>
          <w:szCs w:val="24"/>
        </w:rPr>
        <w:t xml:space="preserve"> </w:t>
      </w:r>
      <w:r w:rsidRPr="00F30EF9">
        <w:rPr>
          <w:sz w:val="24"/>
          <w:szCs w:val="24"/>
        </w:rPr>
        <w:t>dirimidas através da central de atendimento aos licitantes, por telefone, WhatsApp, Chat ou e-</w:t>
      </w:r>
      <w:r w:rsidRPr="00F30EF9">
        <w:rPr>
          <w:spacing w:val="-57"/>
          <w:sz w:val="24"/>
          <w:szCs w:val="24"/>
        </w:rPr>
        <w:t xml:space="preserve"> </w:t>
      </w:r>
      <w:r w:rsidRPr="00F30EF9">
        <w:rPr>
          <w:sz w:val="24"/>
          <w:szCs w:val="24"/>
        </w:rPr>
        <w:t>mail,</w:t>
      </w:r>
      <w:r w:rsidRPr="00F30EF9">
        <w:rPr>
          <w:spacing w:val="-1"/>
          <w:sz w:val="24"/>
          <w:szCs w:val="24"/>
        </w:rPr>
        <w:t xml:space="preserve"> </w:t>
      </w:r>
      <w:r w:rsidRPr="00F30EF9">
        <w:rPr>
          <w:sz w:val="24"/>
          <w:szCs w:val="24"/>
        </w:rPr>
        <w:t>disponíveis no endereço</w:t>
      </w:r>
      <w:r w:rsidRPr="00F30EF9">
        <w:rPr>
          <w:spacing w:val="-1"/>
          <w:sz w:val="24"/>
          <w:szCs w:val="24"/>
        </w:rPr>
        <w:t xml:space="preserve"> </w:t>
      </w:r>
      <w:r w:rsidRPr="00F30EF9">
        <w:rPr>
          <w:sz w:val="24"/>
          <w:szCs w:val="24"/>
        </w:rPr>
        <w:t>eletrônico</w:t>
      </w:r>
      <w:r w:rsidRPr="00F30EF9">
        <w:rPr>
          <w:spacing w:val="1"/>
          <w:sz w:val="24"/>
          <w:szCs w:val="24"/>
        </w:rPr>
        <w:t xml:space="preserve"> </w:t>
      </w:r>
      <w:hyperlink r:id="rId27">
        <w:r w:rsidRPr="00F30EF9">
          <w:rPr>
            <w:sz w:val="24"/>
            <w:szCs w:val="24"/>
            <w:u w:val="single"/>
          </w:rPr>
          <w:t>https://www.licitanet.com.br/</w:t>
        </w:r>
      </w:hyperlink>
      <w:r w:rsidRPr="00F30EF9">
        <w:rPr>
          <w:sz w:val="24"/>
          <w:szCs w:val="24"/>
        </w:rPr>
        <w:t>.</w:t>
      </w:r>
    </w:p>
    <w:p w14:paraId="57780F80" w14:textId="77777777" w:rsidR="00CF1331" w:rsidRPr="00F30EF9" w:rsidRDefault="00CF1331" w:rsidP="00CF1331">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F30EF9">
        <w:rPr>
          <w:sz w:val="24"/>
          <w:szCs w:val="24"/>
        </w:rPr>
        <w:t>Qualquer dúvida dos interessados em relação ao acesso no sistema</w:t>
      </w:r>
      <w:r w:rsidRPr="00F30EF9">
        <w:rPr>
          <w:spacing w:val="1"/>
          <w:sz w:val="24"/>
          <w:szCs w:val="24"/>
        </w:rPr>
        <w:t xml:space="preserve"> </w:t>
      </w:r>
      <w:r w:rsidRPr="00F30EF9">
        <w:rPr>
          <w:sz w:val="24"/>
          <w:szCs w:val="24"/>
        </w:rPr>
        <w:t>LICITANET -</w:t>
      </w:r>
      <w:r w:rsidRPr="00F30EF9">
        <w:rPr>
          <w:spacing w:val="1"/>
          <w:sz w:val="24"/>
          <w:szCs w:val="24"/>
        </w:rPr>
        <w:t xml:space="preserve"> </w:t>
      </w:r>
      <w:r w:rsidRPr="00F30EF9">
        <w:rPr>
          <w:sz w:val="24"/>
          <w:szCs w:val="24"/>
        </w:rPr>
        <w:t>Licitações online poderá ser esclarecida, de segunda a sexta-feira, das 8:00 às 18:00 horas (horário de Brasília) através</w:t>
      </w:r>
      <w:r w:rsidRPr="00F30EF9">
        <w:rPr>
          <w:spacing w:val="-57"/>
          <w:sz w:val="24"/>
          <w:szCs w:val="24"/>
        </w:rPr>
        <w:t xml:space="preserve"> </w:t>
      </w:r>
      <w:r w:rsidRPr="00F30EF9">
        <w:rPr>
          <w:sz w:val="24"/>
          <w:szCs w:val="24"/>
        </w:rPr>
        <w:t>dos</w:t>
      </w:r>
      <w:r w:rsidRPr="00F30EF9">
        <w:rPr>
          <w:spacing w:val="-1"/>
          <w:sz w:val="24"/>
          <w:szCs w:val="24"/>
        </w:rPr>
        <w:t xml:space="preserve"> </w:t>
      </w:r>
      <w:r w:rsidRPr="00F30EF9">
        <w:rPr>
          <w:sz w:val="24"/>
          <w:szCs w:val="24"/>
        </w:rPr>
        <w:t>canais informados no</w:t>
      </w:r>
      <w:r w:rsidRPr="00F30EF9">
        <w:rPr>
          <w:spacing w:val="1"/>
          <w:sz w:val="24"/>
          <w:szCs w:val="24"/>
        </w:rPr>
        <w:t xml:space="preserve"> </w:t>
      </w:r>
      <w:r w:rsidRPr="00F30EF9">
        <w:rPr>
          <w:sz w:val="24"/>
          <w:szCs w:val="24"/>
        </w:rPr>
        <w:t xml:space="preserve">site </w:t>
      </w:r>
      <w:hyperlink r:id="rId28">
        <w:r w:rsidRPr="00F30EF9">
          <w:rPr>
            <w:sz w:val="24"/>
            <w:szCs w:val="24"/>
            <w:u w:val="single"/>
          </w:rPr>
          <w:t>https://www.licitanet.com.br/</w:t>
        </w:r>
      </w:hyperlink>
      <w:r w:rsidRPr="00F30EF9">
        <w:rPr>
          <w:sz w:val="24"/>
          <w:szCs w:val="24"/>
        </w:rPr>
        <w:t>.</w:t>
      </w:r>
    </w:p>
    <w:p w14:paraId="33F7812F" w14:textId="77777777" w:rsidR="00CF1331" w:rsidRPr="00F30EF9" w:rsidRDefault="00CF1331" w:rsidP="00CF1331">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credenciamento</w:t>
      </w:r>
      <w:r w:rsidRPr="00F30EF9">
        <w:rPr>
          <w:spacing w:val="1"/>
          <w:sz w:val="24"/>
          <w:szCs w:val="24"/>
        </w:rPr>
        <w:t xml:space="preserve"> </w:t>
      </w:r>
      <w:r w:rsidRPr="00F30EF9">
        <w:rPr>
          <w:sz w:val="24"/>
          <w:szCs w:val="24"/>
        </w:rPr>
        <w:t>poderão</w:t>
      </w:r>
      <w:r w:rsidRPr="00F30EF9">
        <w:rPr>
          <w:spacing w:val="1"/>
          <w:sz w:val="24"/>
          <w:szCs w:val="24"/>
        </w:rPr>
        <w:t xml:space="preserve"> </w:t>
      </w:r>
      <w:r w:rsidRPr="00F30EF9">
        <w:rPr>
          <w:sz w:val="24"/>
          <w:szCs w:val="24"/>
        </w:rPr>
        <w:t>ser</w:t>
      </w:r>
      <w:r w:rsidRPr="00F30EF9">
        <w:rPr>
          <w:spacing w:val="1"/>
          <w:sz w:val="24"/>
          <w:szCs w:val="24"/>
        </w:rPr>
        <w:t xml:space="preserve"> </w:t>
      </w:r>
      <w:r w:rsidRPr="00F30EF9">
        <w:rPr>
          <w:sz w:val="24"/>
          <w:szCs w:val="24"/>
        </w:rPr>
        <w:t>obtidas</w:t>
      </w:r>
      <w:r w:rsidRPr="00F30EF9">
        <w:rPr>
          <w:spacing w:val="1"/>
          <w:sz w:val="24"/>
          <w:szCs w:val="24"/>
        </w:rPr>
        <w:t xml:space="preserve"> </w:t>
      </w:r>
      <w:r w:rsidRPr="00F30EF9">
        <w:rPr>
          <w:sz w:val="24"/>
          <w:szCs w:val="24"/>
        </w:rPr>
        <w:t>pelos</w:t>
      </w:r>
      <w:r w:rsidRPr="00F30EF9">
        <w:rPr>
          <w:spacing w:val="1"/>
          <w:sz w:val="24"/>
          <w:szCs w:val="24"/>
        </w:rPr>
        <w:t xml:space="preserve"> </w:t>
      </w:r>
      <w:r w:rsidRPr="00F30EF9">
        <w:rPr>
          <w:sz w:val="24"/>
          <w:szCs w:val="24"/>
        </w:rPr>
        <w:t>telefones:</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3014-6633,</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99678-7950</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(34)</w:t>
      </w:r>
      <w:r w:rsidRPr="00F30EF9">
        <w:rPr>
          <w:spacing w:val="1"/>
          <w:sz w:val="24"/>
          <w:szCs w:val="24"/>
        </w:rPr>
        <w:t xml:space="preserve"> </w:t>
      </w:r>
      <w:r w:rsidRPr="00F30EF9">
        <w:rPr>
          <w:sz w:val="24"/>
          <w:szCs w:val="24"/>
        </w:rPr>
        <w:t>99807-6633</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e-mail</w:t>
      </w:r>
      <w:r w:rsidRPr="00F30EF9">
        <w:rPr>
          <w:spacing w:val="1"/>
          <w:sz w:val="24"/>
          <w:szCs w:val="24"/>
        </w:rPr>
        <w:t xml:space="preserve"> </w:t>
      </w:r>
      <w:hyperlink r:id="rId29">
        <w:r w:rsidRPr="00F30EF9">
          <w:rPr>
            <w:sz w:val="24"/>
            <w:szCs w:val="24"/>
          </w:rPr>
          <w:t>contato@licitanet.com.br.</w:t>
        </w:r>
      </w:hyperlink>
    </w:p>
    <w:p w14:paraId="3923C031" w14:textId="77777777" w:rsidR="00CF1331" w:rsidRPr="00F30EF9" w:rsidRDefault="00CF1331" w:rsidP="00CF1331">
      <w:pPr>
        <w:spacing w:before="120" w:after="120"/>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2B90E2A8" w14:textId="77777777" w:rsidR="00CF1331" w:rsidRPr="00F30EF9" w:rsidRDefault="00CF1331" w:rsidP="00CF1331">
      <w:pPr>
        <w:spacing w:before="120" w:after="120"/>
        <w:jc w:val="both"/>
        <w:rPr>
          <w:b/>
          <w:strike/>
          <w:color w:val="FF0066"/>
          <w:sz w:val="24"/>
          <w:szCs w:val="24"/>
        </w:rPr>
      </w:pPr>
      <w:r w:rsidRPr="00F30EF9">
        <w:rPr>
          <w:sz w:val="24"/>
          <w:szCs w:val="24"/>
        </w:rPr>
        <w:t xml:space="preserve">7.1 </w:t>
      </w:r>
      <w:r w:rsidRPr="00F30EF9">
        <w:rPr>
          <w:spacing w:val="1"/>
          <w:sz w:val="24"/>
          <w:szCs w:val="24"/>
        </w:rPr>
        <w:t xml:space="preserve">A </w:t>
      </w:r>
      <w:r w:rsidRPr="00F30EF9">
        <w:rPr>
          <w:sz w:val="24"/>
          <w:szCs w:val="24"/>
        </w:rPr>
        <w:t>participação</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dar-se-á</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digitação</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senha</w:t>
      </w:r>
      <w:r w:rsidRPr="00F30EF9">
        <w:rPr>
          <w:spacing w:val="1"/>
          <w:sz w:val="24"/>
          <w:szCs w:val="24"/>
        </w:rPr>
        <w:t xml:space="preserve"> </w:t>
      </w:r>
      <w:r w:rsidRPr="00F30EF9">
        <w:rPr>
          <w:sz w:val="24"/>
          <w:szCs w:val="24"/>
        </w:rPr>
        <w:t>pessoal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intransferível do representante credenciado e subsequente encaminhamento da proposta de</w:t>
      </w:r>
      <w:r w:rsidRPr="00F30EF9">
        <w:rPr>
          <w:spacing w:val="1"/>
          <w:sz w:val="24"/>
          <w:szCs w:val="24"/>
        </w:rPr>
        <w:t xml:space="preserve"> </w:t>
      </w:r>
      <w:r w:rsidRPr="00F30EF9">
        <w:rPr>
          <w:sz w:val="24"/>
          <w:szCs w:val="24"/>
        </w:rPr>
        <w:t>preços (sem qualquer informação que identifique o licitante)</w:t>
      </w:r>
      <w:r w:rsidRPr="00F30EF9">
        <w:rPr>
          <w:spacing w:val="60"/>
          <w:sz w:val="24"/>
          <w:szCs w:val="24"/>
        </w:rPr>
        <w:t xml:space="preserve"> </w:t>
      </w:r>
      <w:r w:rsidRPr="00F30EF9">
        <w:rPr>
          <w:sz w:val="24"/>
          <w:szCs w:val="24"/>
        </w:rPr>
        <w:t>por meio do sistema eletrônico</w:t>
      </w:r>
      <w:r w:rsidRPr="00F30EF9">
        <w:rPr>
          <w:spacing w:val="1"/>
          <w:sz w:val="24"/>
          <w:szCs w:val="24"/>
        </w:rPr>
        <w:t xml:space="preserve"> </w:t>
      </w:r>
      <w:r w:rsidRPr="00F30EF9">
        <w:rPr>
          <w:sz w:val="24"/>
          <w:szCs w:val="24"/>
        </w:rPr>
        <w:t xml:space="preserve">no sítio </w:t>
      </w:r>
      <w:hyperlink r:id="rId30">
        <w:r w:rsidRPr="00F30EF9">
          <w:rPr>
            <w:sz w:val="24"/>
            <w:szCs w:val="24"/>
            <w:u w:val="single"/>
          </w:rPr>
          <w:t>https://www.licitanet.com.br/</w:t>
        </w:r>
        <w:r w:rsidRPr="00F30EF9">
          <w:rPr>
            <w:sz w:val="24"/>
            <w:szCs w:val="24"/>
          </w:rPr>
          <w:t xml:space="preserve">, </w:t>
        </w:r>
      </w:hyperlink>
      <w:r w:rsidRPr="00F30EF9">
        <w:rPr>
          <w:b/>
          <w:sz w:val="24"/>
          <w:szCs w:val="24"/>
        </w:rPr>
        <w:t>opção "Login" opção “Licitação Pública” “Sala de</w:t>
      </w:r>
      <w:r w:rsidRPr="00F30EF9">
        <w:rPr>
          <w:b/>
          <w:spacing w:val="1"/>
          <w:sz w:val="24"/>
          <w:szCs w:val="24"/>
        </w:rPr>
        <w:t xml:space="preserve"> </w:t>
      </w:r>
      <w:r w:rsidRPr="00F30EF9">
        <w:rPr>
          <w:b/>
          <w:sz w:val="24"/>
          <w:szCs w:val="24"/>
        </w:rPr>
        <w:t>Negociação”.</w:t>
      </w:r>
    </w:p>
    <w:p w14:paraId="70540C1D" w14:textId="77777777" w:rsidR="00CF1331" w:rsidRPr="00F30EF9" w:rsidRDefault="00CF1331" w:rsidP="00CF1331">
      <w:pPr>
        <w:widowControl w:val="0"/>
        <w:tabs>
          <w:tab w:val="left" w:pos="965"/>
        </w:tabs>
        <w:autoSpaceDE w:val="0"/>
        <w:autoSpaceDN w:val="0"/>
        <w:spacing w:before="120" w:after="120"/>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“https:/</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p>
    <w:p w14:paraId="6361A081" w14:textId="77777777" w:rsidR="00CF1331" w:rsidRPr="00F30EF9" w:rsidRDefault="00CF1331" w:rsidP="00CF1331">
      <w:pPr>
        <w:tabs>
          <w:tab w:val="left" w:pos="426"/>
          <w:tab w:val="left" w:pos="709"/>
        </w:tabs>
        <w:spacing w:before="120" w:after="120"/>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DO ENVIO DA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 E DOS DOCUMENTOS DE HABILITAÇÃO</w:t>
      </w:r>
    </w:p>
    <w:p w14:paraId="33576B53" w14:textId="77777777" w:rsidR="00CF1331" w:rsidRPr="00F06B0D" w:rsidRDefault="00CF1331" w:rsidP="00CF1331">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BBD2FA9" w14:textId="77777777" w:rsidR="00CF1331" w:rsidRPr="00F30EF9" w:rsidRDefault="00CF1331" w:rsidP="00CF1331">
      <w:pPr>
        <w:widowControl w:val="0"/>
        <w:numPr>
          <w:ilvl w:val="1"/>
          <w:numId w:val="10"/>
        </w:numPr>
        <w:tabs>
          <w:tab w:val="left" w:pos="426"/>
          <w:tab w:val="left" w:pos="709"/>
        </w:tabs>
        <w:autoSpaceDE w:val="0"/>
        <w:autoSpaceDN w:val="0"/>
        <w:spacing w:before="120" w:after="120"/>
        <w:ind w:left="0" w:firstLine="0"/>
        <w:jc w:val="both"/>
        <w:rPr>
          <w:sz w:val="24"/>
          <w:szCs w:val="24"/>
        </w:rPr>
      </w:pPr>
      <w:r w:rsidRPr="00F30EF9">
        <w:rPr>
          <w:sz w:val="24"/>
          <w:szCs w:val="24"/>
        </w:rPr>
        <w:t>O encaminhamento de proposta pressupõe também pleno conhecimento e atendimento de 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 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63DA3E6F" w14:textId="77777777" w:rsidR="00CF1331" w:rsidRPr="00F30EF9" w:rsidRDefault="00CF1331" w:rsidP="00CF1331">
      <w:pPr>
        <w:widowControl w:val="0"/>
        <w:numPr>
          <w:ilvl w:val="1"/>
          <w:numId w:val="10"/>
        </w:numPr>
        <w:tabs>
          <w:tab w:val="left" w:pos="426"/>
          <w:tab w:val="left" w:pos="709"/>
          <w:tab w:val="left" w:pos="746"/>
        </w:tabs>
        <w:autoSpaceDE w:val="0"/>
        <w:autoSpaceDN w:val="0"/>
        <w:spacing w:before="120" w:after="120"/>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69A1293" w14:textId="77777777" w:rsidR="00CF1331" w:rsidRPr="00F30EF9" w:rsidRDefault="00CF1331" w:rsidP="00CF1331">
      <w:pPr>
        <w:widowControl w:val="0"/>
        <w:numPr>
          <w:ilvl w:val="2"/>
          <w:numId w:val="10"/>
        </w:numPr>
        <w:tabs>
          <w:tab w:val="left" w:pos="426"/>
          <w:tab w:val="left" w:pos="709"/>
          <w:tab w:val="left" w:pos="960"/>
        </w:tabs>
        <w:autoSpaceDE w:val="0"/>
        <w:autoSpaceDN w:val="0"/>
        <w:spacing w:before="120" w:after="120"/>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FC75A9C" w14:textId="77777777" w:rsidR="00CF1331" w:rsidRPr="00F30EF9" w:rsidRDefault="00CF1331" w:rsidP="00CF1331">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lastRenderedPageBreak/>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3DEBD7E8" w14:textId="77777777" w:rsidR="00CF1331" w:rsidRPr="00F30EF9" w:rsidRDefault="00CF1331" w:rsidP="00CF1331">
      <w:pPr>
        <w:widowControl w:val="0"/>
        <w:tabs>
          <w:tab w:val="left" w:pos="567"/>
          <w:tab w:val="left" w:pos="1128"/>
        </w:tabs>
        <w:autoSpaceDE w:val="0"/>
        <w:autoSpaceDN w:val="0"/>
        <w:spacing w:before="120" w:after="120"/>
        <w:jc w:val="both"/>
        <w:rPr>
          <w:sz w:val="24"/>
          <w:szCs w:val="24"/>
        </w:rPr>
      </w:pPr>
      <w:r w:rsidRPr="00F30EF9">
        <w:rPr>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1BC6B2D4" w14:textId="77777777" w:rsidR="00CF1331" w:rsidRPr="00F30EF9" w:rsidRDefault="00CF1331" w:rsidP="00CF1331">
      <w:pPr>
        <w:widowControl w:val="0"/>
        <w:numPr>
          <w:ilvl w:val="1"/>
          <w:numId w:val="10"/>
        </w:numPr>
        <w:tabs>
          <w:tab w:val="left" w:pos="567"/>
        </w:tabs>
        <w:autoSpaceDE w:val="0"/>
        <w:autoSpaceDN w:val="0"/>
        <w:spacing w:before="120" w:after="120"/>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Pr="00F30EF9">
        <w:rPr>
          <w:b/>
          <w:sz w:val="24"/>
          <w:szCs w:val="24"/>
        </w:rPr>
        <w:t>VALOR</w:t>
      </w:r>
      <w:r w:rsidRPr="00F30EF9">
        <w:rPr>
          <w:b/>
          <w:spacing w:val="1"/>
          <w:sz w:val="24"/>
          <w:szCs w:val="24"/>
        </w:rPr>
        <w:t xml:space="preserve"> </w:t>
      </w:r>
      <w:r w:rsidRPr="00F30EF9">
        <w:rPr>
          <w:b/>
          <w:sz w:val="24"/>
          <w:szCs w:val="24"/>
        </w:rPr>
        <w:t xml:space="preserve">TOTAL </w:t>
      </w:r>
      <w:r w:rsidRPr="00F30EF9">
        <w:rPr>
          <w:sz w:val="24"/>
          <w:szCs w:val="24"/>
          <w:u w:val="single"/>
        </w:rPr>
        <w:t>OU</w:t>
      </w:r>
      <w:r w:rsidRPr="00F30EF9">
        <w:rPr>
          <w:spacing w:val="-1"/>
          <w:sz w:val="24"/>
          <w:szCs w:val="24"/>
        </w:rPr>
        <w:t xml:space="preserve"> </w:t>
      </w:r>
      <w:r w:rsidRPr="00F30EF9">
        <w:rPr>
          <w:b/>
          <w:sz w:val="24"/>
          <w:szCs w:val="24"/>
        </w:rPr>
        <w:t>VALOR</w:t>
      </w:r>
      <w:r w:rsidRPr="00F30EF9">
        <w:rPr>
          <w:b/>
          <w:spacing w:val="-1"/>
          <w:sz w:val="24"/>
          <w:szCs w:val="24"/>
        </w:rPr>
        <w:t xml:space="preserve"> </w:t>
      </w:r>
      <w:r w:rsidRPr="00F30EF9">
        <w:rPr>
          <w:b/>
          <w:sz w:val="24"/>
          <w:szCs w:val="24"/>
        </w:rPr>
        <w:t>UNITÁRIO</w:t>
      </w:r>
      <w:r>
        <w:rPr>
          <w:b/>
          <w:sz w:val="24"/>
          <w:szCs w:val="24"/>
        </w:rPr>
        <w:t xml:space="preserve"> </w:t>
      </w:r>
      <w:r w:rsidRPr="004F0BDE">
        <w:rPr>
          <w:color w:val="000000" w:themeColor="text1"/>
          <w:sz w:val="24"/>
          <w:szCs w:val="24"/>
        </w:rPr>
        <w:t>do item</w:t>
      </w:r>
      <w:r w:rsidRPr="00F30EF9">
        <w:rPr>
          <w:sz w:val="24"/>
          <w:szCs w:val="24"/>
        </w:rPr>
        <w:t>;</w:t>
      </w:r>
    </w:p>
    <w:p w14:paraId="30C736CC" w14:textId="77777777" w:rsidR="00CF1331" w:rsidRDefault="00CF1331" w:rsidP="00CF1331">
      <w:pPr>
        <w:widowControl w:val="0"/>
        <w:numPr>
          <w:ilvl w:val="1"/>
          <w:numId w:val="10"/>
        </w:numPr>
        <w:tabs>
          <w:tab w:val="left" w:pos="284"/>
          <w:tab w:val="left" w:pos="567"/>
        </w:tabs>
        <w:autoSpaceDE w:val="0"/>
        <w:autoSpaceDN w:val="0"/>
        <w:spacing w:before="120" w:after="120"/>
        <w:ind w:left="0" w:firstLine="0"/>
        <w:jc w:val="both"/>
        <w:rPr>
          <w:sz w:val="24"/>
          <w:szCs w:val="24"/>
        </w:rPr>
      </w:pPr>
      <w:r w:rsidRPr="00F30EF9">
        <w:rPr>
          <w:sz w:val="24"/>
          <w:szCs w:val="24"/>
        </w:rPr>
        <w:t>O licitante deverá enviar sua proposta mediante o preenchimento, no sistema eletrônico, dos seguintes campos, a depender do objeto da contratação (aquisição ou serviço):</w:t>
      </w:r>
    </w:p>
    <w:p w14:paraId="658E0A65" w14:textId="77777777" w:rsidR="00CF1331" w:rsidRPr="00F10488" w:rsidRDefault="00CF1331" w:rsidP="00CF1331">
      <w:pPr>
        <w:pStyle w:val="PargrafodaLista"/>
        <w:widowControl w:val="0"/>
        <w:numPr>
          <w:ilvl w:val="2"/>
          <w:numId w:val="55"/>
        </w:numPr>
        <w:tabs>
          <w:tab w:val="left" w:pos="284"/>
          <w:tab w:val="left" w:pos="567"/>
        </w:tabs>
        <w:autoSpaceDE w:val="0"/>
        <w:autoSpaceDN w:val="0"/>
        <w:spacing w:before="120" w:after="120"/>
        <w:ind w:left="0" w:firstLine="0"/>
        <w:jc w:val="both"/>
      </w:pPr>
      <w:r w:rsidRPr="00F10488">
        <w:t xml:space="preserve">- Marca; </w:t>
      </w:r>
    </w:p>
    <w:p w14:paraId="1531C02D" w14:textId="77777777" w:rsidR="00CF1331" w:rsidRPr="00F10488" w:rsidRDefault="00CF1331" w:rsidP="00CF1331">
      <w:pPr>
        <w:pStyle w:val="PargrafodaLista"/>
        <w:numPr>
          <w:ilvl w:val="2"/>
          <w:numId w:val="55"/>
        </w:numPr>
        <w:tabs>
          <w:tab w:val="left" w:pos="567"/>
        </w:tabs>
        <w:autoSpaceDE w:val="0"/>
        <w:autoSpaceDN w:val="0"/>
        <w:adjustRightInd w:val="0"/>
        <w:spacing w:before="120" w:after="120"/>
        <w:ind w:left="0" w:firstLine="0"/>
        <w:jc w:val="both"/>
      </w:pPr>
      <w:r w:rsidRPr="00F10488">
        <w:t xml:space="preserve">- Fabricante; </w:t>
      </w:r>
    </w:p>
    <w:p w14:paraId="30A63F03" w14:textId="77777777" w:rsidR="00CF1331" w:rsidRPr="00F10488" w:rsidRDefault="00CF1331" w:rsidP="00CF1331">
      <w:pPr>
        <w:pStyle w:val="PargrafodaLista"/>
        <w:numPr>
          <w:ilvl w:val="2"/>
          <w:numId w:val="55"/>
        </w:numPr>
        <w:tabs>
          <w:tab w:val="left" w:pos="567"/>
        </w:tabs>
        <w:autoSpaceDE w:val="0"/>
        <w:autoSpaceDN w:val="0"/>
        <w:adjustRightInd w:val="0"/>
        <w:spacing w:before="120" w:after="120"/>
        <w:ind w:left="0" w:firstLine="0"/>
        <w:jc w:val="both"/>
      </w:pPr>
      <w:r w:rsidRPr="00F10488">
        <w:t xml:space="preserve"> -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4CC268F" w14:textId="77777777" w:rsidR="00CF1331" w:rsidRPr="00F30EF9" w:rsidRDefault="00CF1331" w:rsidP="00CF1331">
      <w:pPr>
        <w:widowControl w:val="0"/>
        <w:tabs>
          <w:tab w:val="left" w:pos="567"/>
          <w:tab w:val="left" w:pos="914"/>
        </w:tabs>
        <w:autoSpaceDE w:val="0"/>
        <w:autoSpaceDN w:val="0"/>
        <w:spacing w:before="120" w:after="120"/>
        <w:jc w:val="both"/>
        <w:rPr>
          <w:sz w:val="24"/>
          <w:szCs w:val="24"/>
        </w:rPr>
      </w:pPr>
      <w:r w:rsidRPr="00F30EF9">
        <w:rPr>
          <w:sz w:val="24"/>
          <w:szCs w:val="24"/>
        </w:rPr>
        <w:t>8.</w:t>
      </w:r>
      <w:r>
        <w:rPr>
          <w:sz w:val="24"/>
          <w:szCs w:val="24"/>
        </w:rPr>
        <w:t>5</w:t>
      </w:r>
      <w:r w:rsidRPr="00F30EF9">
        <w:rPr>
          <w:sz w:val="24"/>
          <w:szCs w:val="24"/>
        </w:rPr>
        <w:t xml:space="preserve">.3.1 -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56F03F4C" w14:textId="77777777" w:rsidR="00CF1331" w:rsidRPr="00F30EF9" w:rsidRDefault="00CF1331" w:rsidP="00CF1331">
      <w:pPr>
        <w:tabs>
          <w:tab w:val="left" w:pos="567"/>
        </w:tabs>
        <w:autoSpaceDE w:val="0"/>
        <w:autoSpaceDN w:val="0"/>
        <w:adjustRightInd w:val="0"/>
        <w:spacing w:before="120" w:after="120"/>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.4- Todas as especificações do objeto contidas na proposta vinculam a licitante.</w:t>
      </w:r>
    </w:p>
    <w:p w14:paraId="59B9307B" w14:textId="77777777" w:rsidR="00CF1331" w:rsidRPr="00F30EF9" w:rsidRDefault="00CF1331" w:rsidP="00CF1331">
      <w:pPr>
        <w:tabs>
          <w:tab w:val="left" w:pos="567"/>
        </w:tabs>
        <w:autoSpaceDE w:val="0"/>
        <w:autoSpaceDN w:val="0"/>
        <w:adjustRightInd w:val="0"/>
        <w:spacing w:before="120" w:after="120"/>
        <w:jc w:val="both"/>
        <w:rPr>
          <w:kern w:val="1"/>
          <w:sz w:val="24"/>
          <w:szCs w:val="24"/>
          <w:lang w:eastAsia="zh-CN"/>
        </w:rPr>
      </w:pPr>
      <w:r w:rsidRPr="00F30EF9">
        <w:rPr>
          <w:kern w:val="1"/>
          <w:sz w:val="24"/>
          <w:szCs w:val="24"/>
          <w:lang w:eastAsia="zh-CN"/>
        </w:rPr>
        <w:t>8.</w:t>
      </w:r>
      <w:r>
        <w:rPr>
          <w:kern w:val="1"/>
          <w:sz w:val="24"/>
          <w:szCs w:val="24"/>
          <w:lang w:eastAsia="zh-CN"/>
        </w:rPr>
        <w:t>5</w:t>
      </w:r>
      <w:r w:rsidRPr="00F30EF9">
        <w:rPr>
          <w:kern w:val="1"/>
          <w:sz w:val="24"/>
          <w:szCs w:val="24"/>
          <w:lang w:eastAsia="zh-CN"/>
        </w:rPr>
        <w:t xml:space="preserve">.4.1 - O licitante NÃO poderá oferecer proposta em quantitativo inferior ao máximo previsto para contratação. </w:t>
      </w:r>
    </w:p>
    <w:p w14:paraId="3085D1C6" w14:textId="77777777" w:rsidR="00CF1331" w:rsidRPr="00F30EF9" w:rsidRDefault="00CF1331" w:rsidP="00CF1331">
      <w:pPr>
        <w:tabs>
          <w:tab w:val="left" w:pos="567"/>
        </w:tabs>
        <w:autoSpaceDE w:val="0"/>
        <w:autoSpaceDN w:val="0"/>
        <w:adjustRightInd w:val="0"/>
        <w:spacing w:before="120" w:after="120"/>
        <w:jc w:val="both"/>
        <w:rPr>
          <w:sz w:val="24"/>
          <w:szCs w:val="24"/>
        </w:rPr>
      </w:pPr>
      <w:r w:rsidRPr="00F30EF9">
        <w:rPr>
          <w:sz w:val="24"/>
          <w:szCs w:val="24"/>
        </w:rPr>
        <w:t>8.</w:t>
      </w:r>
      <w:r>
        <w:rPr>
          <w:sz w:val="24"/>
          <w:szCs w:val="24"/>
        </w:rPr>
        <w:t>5</w:t>
      </w:r>
      <w:r w:rsidRPr="00F30EF9">
        <w:rPr>
          <w:sz w:val="24"/>
          <w:szCs w:val="24"/>
        </w:rPr>
        <w:t xml:space="preserve">.5 – Nos valores propostos estarão inclusos todos os custos operacionais, encargos previdenciários, trabalhistas, tributários, comerciais e quaisquer outros que incidam direta ou indiretamente na execução do objeto. </w:t>
      </w:r>
    </w:p>
    <w:p w14:paraId="18CD72C5" w14:textId="77777777" w:rsidR="00CF1331" w:rsidRPr="00F30EF9" w:rsidRDefault="00CF1331" w:rsidP="00CF1331">
      <w:pPr>
        <w:tabs>
          <w:tab w:val="left" w:pos="567"/>
        </w:tabs>
        <w:autoSpaceDE w:val="0"/>
        <w:autoSpaceDN w:val="0"/>
        <w:adjustRightInd w:val="0"/>
        <w:spacing w:before="120" w:after="120"/>
        <w:jc w:val="both"/>
        <w:rPr>
          <w:sz w:val="24"/>
          <w:szCs w:val="24"/>
        </w:rPr>
      </w:pPr>
      <w:r w:rsidRPr="00F30EF9">
        <w:rPr>
          <w:sz w:val="24"/>
          <w:szCs w:val="24"/>
        </w:rPr>
        <w:t>8.</w:t>
      </w:r>
      <w:r>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1CB8C13E" w14:textId="77777777" w:rsidR="00CF1331" w:rsidRPr="00F30EF9" w:rsidRDefault="00CF1331" w:rsidP="00CF1331">
      <w:pPr>
        <w:tabs>
          <w:tab w:val="left" w:pos="567"/>
        </w:tabs>
        <w:autoSpaceDE w:val="0"/>
        <w:autoSpaceDN w:val="0"/>
        <w:adjustRightInd w:val="0"/>
        <w:spacing w:before="120" w:after="120"/>
        <w:jc w:val="both"/>
        <w:rPr>
          <w:sz w:val="24"/>
          <w:szCs w:val="24"/>
        </w:rPr>
      </w:pPr>
      <w:r w:rsidRPr="00F30EF9">
        <w:rPr>
          <w:sz w:val="24"/>
          <w:szCs w:val="24"/>
        </w:rPr>
        <w:t>8.</w:t>
      </w:r>
      <w:r>
        <w:rPr>
          <w:sz w:val="24"/>
          <w:szCs w:val="24"/>
        </w:rPr>
        <w:t>5</w:t>
      </w:r>
      <w:r w:rsidRPr="00F30EF9">
        <w:rPr>
          <w:sz w:val="24"/>
          <w:szCs w:val="24"/>
        </w:rPr>
        <w:t xml:space="preserve">.6 - Os preços ofertados, tanto na proposta inicial, quanto na etapa de lances, serão de exclusiva responsabilidade do licitante, não lhe assistindo o direito de pleitear qualquer alteração, sob alegação de erro, omissão ou qualquer outro pretexto. </w:t>
      </w:r>
    </w:p>
    <w:p w14:paraId="76DA1A8C" w14:textId="77777777" w:rsidR="00CF1331" w:rsidRPr="00F30EF9" w:rsidRDefault="00CF1331" w:rsidP="00CF1331">
      <w:pPr>
        <w:tabs>
          <w:tab w:val="left" w:pos="567"/>
        </w:tabs>
        <w:autoSpaceDE w:val="0"/>
        <w:autoSpaceDN w:val="0"/>
        <w:adjustRightInd w:val="0"/>
        <w:spacing w:before="120" w:after="120"/>
        <w:jc w:val="both"/>
        <w:rPr>
          <w:sz w:val="24"/>
          <w:szCs w:val="24"/>
        </w:rPr>
      </w:pPr>
      <w:r w:rsidRPr="00F30EF9">
        <w:rPr>
          <w:sz w:val="24"/>
          <w:szCs w:val="24"/>
        </w:rPr>
        <w:t>8.</w:t>
      </w:r>
      <w:r>
        <w:rPr>
          <w:sz w:val="24"/>
          <w:szCs w:val="24"/>
        </w:rPr>
        <w:t>5</w:t>
      </w:r>
      <w:r w:rsidRPr="00F30EF9">
        <w:rPr>
          <w:sz w:val="24"/>
          <w:szCs w:val="24"/>
        </w:rPr>
        <w:t xml:space="preserve">.7 -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28396173" w14:textId="77777777" w:rsidR="00CF1331" w:rsidRPr="00F30EF9" w:rsidRDefault="00CF1331" w:rsidP="00CF1331">
      <w:pPr>
        <w:tabs>
          <w:tab w:val="left" w:pos="567"/>
        </w:tabs>
        <w:autoSpaceDE w:val="0"/>
        <w:autoSpaceDN w:val="0"/>
        <w:adjustRightInd w:val="0"/>
        <w:spacing w:before="120" w:after="120"/>
        <w:jc w:val="both"/>
        <w:rPr>
          <w:sz w:val="24"/>
          <w:szCs w:val="24"/>
        </w:rPr>
      </w:pPr>
      <w:r w:rsidRPr="00F30EF9">
        <w:rPr>
          <w:sz w:val="24"/>
          <w:szCs w:val="24"/>
        </w:rPr>
        <w:t>8.</w:t>
      </w:r>
      <w:r>
        <w:rPr>
          <w:sz w:val="24"/>
          <w:szCs w:val="24"/>
        </w:rPr>
        <w:t>5</w:t>
      </w:r>
      <w:r w:rsidRPr="00F30EF9">
        <w:rPr>
          <w:sz w:val="24"/>
          <w:szCs w:val="24"/>
        </w:rPr>
        <w:t xml:space="preserve">.8 -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3C5C4488" w14:textId="77777777" w:rsidR="00CF1331" w:rsidRPr="00F10488" w:rsidRDefault="00CF1331" w:rsidP="00CF1331">
      <w:pPr>
        <w:pStyle w:val="PargrafodaLista"/>
        <w:widowControl w:val="0"/>
        <w:numPr>
          <w:ilvl w:val="1"/>
          <w:numId w:val="55"/>
        </w:numPr>
        <w:tabs>
          <w:tab w:val="left" w:pos="567"/>
          <w:tab w:val="left" w:pos="727"/>
        </w:tabs>
        <w:autoSpaceDE w:val="0"/>
        <w:autoSpaceDN w:val="0"/>
        <w:spacing w:before="120" w:after="120"/>
        <w:ind w:left="0" w:firstLine="0"/>
        <w:jc w:val="both"/>
      </w:pPr>
      <w:r w:rsidRPr="00F10488">
        <w:t>Ao encaminhar a proposta de preços na forma prevista pelo sistema eletrônico, a licitante</w:t>
      </w:r>
      <w:r w:rsidRPr="00F10488">
        <w:rPr>
          <w:spacing w:val="1"/>
        </w:rPr>
        <w:t xml:space="preserve"> </w:t>
      </w:r>
      <w:r w:rsidRPr="00F10488">
        <w:t xml:space="preserve">deverá preencher os campos apropriados do sistema da LICITANET, </w:t>
      </w:r>
      <w:r w:rsidRPr="00F10488">
        <w:rPr>
          <w:b/>
          <w:u w:val="thick"/>
        </w:rPr>
        <w:t>SENDO VEDADA A</w:t>
      </w:r>
      <w:r w:rsidRPr="00F10488">
        <w:rPr>
          <w:b/>
          <w:spacing w:val="1"/>
        </w:rPr>
        <w:t xml:space="preserve"> </w:t>
      </w:r>
      <w:r w:rsidRPr="00F10488">
        <w:rPr>
          <w:b/>
          <w:u w:val="thick"/>
        </w:rPr>
        <w:t>IDENTIFICAÇÃO</w:t>
      </w:r>
      <w:r w:rsidRPr="00F10488">
        <w:rPr>
          <w:b/>
          <w:spacing w:val="-1"/>
          <w:u w:val="thick"/>
        </w:rPr>
        <w:t xml:space="preserve"> </w:t>
      </w:r>
      <w:r w:rsidRPr="00F10488">
        <w:rPr>
          <w:b/>
          <w:u w:val="thick"/>
        </w:rPr>
        <w:t>DO LICITANTE POR QUALQUER MEIO</w:t>
      </w:r>
      <w:r w:rsidRPr="00F10488">
        <w:t>.</w:t>
      </w:r>
    </w:p>
    <w:p w14:paraId="3ABDE162" w14:textId="77777777" w:rsidR="00CF1331" w:rsidRPr="00F30EF9" w:rsidRDefault="00CF1331" w:rsidP="00CF1331">
      <w:pPr>
        <w:widowControl w:val="0"/>
        <w:numPr>
          <w:ilvl w:val="2"/>
          <w:numId w:val="55"/>
        </w:numPr>
        <w:tabs>
          <w:tab w:val="left" w:pos="567"/>
          <w:tab w:val="left" w:pos="905"/>
        </w:tabs>
        <w:autoSpaceDE w:val="0"/>
        <w:autoSpaceDN w:val="0"/>
        <w:spacing w:before="120" w:after="120"/>
        <w:ind w:left="0" w:firstLine="0"/>
        <w:jc w:val="both"/>
        <w:rPr>
          <w:sz w:val="24"/>
          <w:szCs w:val="24"/>
        </w:rPr>
      </w:pPr>
      <w:r w:rsidRPr="00F30EF9">
        <w:rPr>
          <w:sz w:val="24"/>
          <w:szCs w:val="24"/>
        </w:rPr>
        <w:t>Verificar a condição da empresa caso ela seja ME/EPP e informar em campo próprio da</w:t>
      </w:r>
      <w:r w:rsidRPr="00F30EF9">
        <w:rPr>
          <w:spacing w:val="-57"/>
          <w:sz w:val="24"/>
          <w:szCs w:val="24"/>
        </w:rPr>
        <w:t xml:space="preserve"> </w:t>
      </w:r>
      <w:r w:rsidRPr="00F30EF9">
        <w:rPr>
          <w:sz w:val="24"/>
          <w:szCs w:val="24"/>
        </w:rPr>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17C4D7C" w14:textId="77777777" w:rsidR="00CF1331" w:rsidRPr="00F30EF9" w:rsidRDefault="00CF1331" w:rsidP="00CF1331">
      <w:pPr>
        <w:widowControl w:val="0"/>
        <w:numPr>
          <w:ilvl w:val="2"/>
          <w:numId w:val="55"/>
        </w:numPr>
        <w:tabs>
          <w:tab w:val="left" w:pos="567"/>
          <w:tab w:val="left" w:pos="902"/>
        </w:tabs>
        <w:autoSpaceDE w:val="0"/>
        <w:autoSpaceDN w:val="0"/>
        <w:spacing w:before="120" w:after="120"/>
        <w:ind w:left="0" w:firstLine="0"/>
        <w:jc w:val="both"/>
        <w:rPr>
          <w:b/>
          <w:sz w:val="24"/>
          <w:szCs w:val="24"/>
        </w:rPr>
      </w:pPr>
      <w:r w:rsidRPr="00F30EF9">
        <w:rPr>
          <w:sz w:val="24"/>
          <w:szCs w:val="24"/>
        </w:rPr>
        <w:lastRenderedPageBreak/>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38B56291" w14:textId="77777777" w:rsidR="00CF1331" w:rsidRPr="00F30EF9" w:rsidRDefault="00CF1331" w:rsidP="00CF1331">
      <w:pPr>
        <w:widowControl w:val="0"/>
        <w:numPr>
          <w:ilvl w:val="1"/>
          <w:numId w:val="55"/>
        </w:numPr>
        <w:tabs>
          <w:tab w:val="left" w:pos="567"/>
          <w:tab w:val="left" w:pos="859"/>
        </w:tabs>
        <w:autoSpaceDE w:val="0"/>
        <w:autoSpaceDN w:val="0"/>
        <w:spacing w:before="120" w:after="120"/>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21932A52" w14:textId="77777777" w:rsidR="00CF1331" w:rsidRPr="00F30EF9" w:rsidRDefault="00CF1331" w:rsidP="00CF1331">
      <w:pPr>
        <w:pStyle w:val="PargrafodaLista"/>
        <w:numPr>
          <w:ilvl w:val="1"/>
          <w:numId w:val="55"/>
        </w:numPr>
        <w:tabs>
          <w:tab w:val="left" w:pos="567"/>
        </w:tabs>
        <w:spacing w:before="120" w:after="120"/>
        <w:ind w:left="0" w:firstLine="0"/>
        <w:jc w:val="both"/>
        <w:rPr>
          <w:color w:val="auto"/>
          <w:kern w:val="0"/>
          <w:lang w:eastAsia="pt-BR"/>
        </w:rPr>
      </w:pPr>
      <w:r w:rsidRPr="00F30EF9">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5CB56DE" w14:textId="77777777" w:rsidR="00CF1331" w:rsidRPr="00F30EF9" w:rsidRDefault="00CF1331" w:rsidP="00CF1331">
      <w:pPr>
        <w:tabs>
          <w:tab w:val="left" w:pos="567"/>
        </w:tabs>
        <w:spacing w:before="120" w:after="120"/>
        <w:jc w:val="both"/>
        <w:rPr>
          <w:sz w:val="24"/>
          <w:szCs w:val="24"/>
        </w:rPr>
      </w:pPr>
      <w:r w:rsidRPr="00F30EF9">
        <w:rPr>
          <w:sz w:val="24"/>
          <w:szCs w:val="24"/>
        </w:rPr>
        <w:t>8.8 – O Setor Requisitante fará a análise da marca indicada na Proposta, quando tratar-se de aquisição.</w:t>
      </w:r>
    </w:p>
    <w:p w14:paraId="04D05CA4" w14:textId="77777777" w:rsidR="00CF1331" w:rsidRPr="00F30EF9" w:rsidRDefault="00CF1331" w:rsidP="00CF1331">
      <w:pPr>
        <w:tabs>
          <w:tab w:val="left" w:pos="567"/>
        </w:tabs>
        <w:spacing w:before="120" w:after="120"/>
        <w:jc w:val="both"/>
        <w:rPr>
          <w:sz w:val="24"/>
          <w:szCs w:val="24"/>
        </w:rPr>
      </w:pPr>
      <w:r w:rsidRPr="00F30EF9">
        <w:rPr>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7EB8D3" w14:textId="77777777" w:rsidR="00CF1331" w:rsidRPr="00F30EF9" w:rsidRDefault="00CF1331" w:rsidP="00CF1331">
      <w:pPr>
        <w:tabs>
          <w:tab w:val="left" w:pos="567"/>
        </w:tabs>
        <w:spacing w:before="120" w:after="120"/>
        <w:jc w:val="both"/>
        <w:rPr>
          <w:sz w:val="24"/>
          <w:szCs w:val="24"/>
        </w:rPr>
      </w:pPr>
      <w:r w:rsidRPr="00F30EF9">
        <w:rPr>
          <w:sz w:val="24"/>
          <w:szCs w:val="24"/>
        </w:rPr>
        <w:t>8.8.2 – O licitante declarará, em campo próprio do sistema, o cumprimento dos requisitos para a habilitação e a conformidade de sua proposta com as exigências do edital.</w:t>
      </w:r>
    </w:p>
    <w:p w14:paraId="408547CD" w14:textId="77777777" w:rsidR="00CF1331" w:rsidRPr="00F30EF9" w:rsidRDefault="00CF1331" w:rsidP="00CF1331">
      <w:pPr>
        <w:tabs>
          <w:tab w:val="left" w:pos="567"/>
        </w:tabs>
        <w:spacing w:before="120" w:after="120"/>
        <w:jc w:val="both"/>
        <w:rPr>
          <w:sz w:val="24"/>
          <w:szCs w:val="24"/>
        </w:rPr>
      </w:pPr>
      <w:r w:rsidRPr="00F30EF9">
        <w:rPr>
          <w:sz w:val="24"/>
          <w:szCs w:val="24"/>
        </w:rPr>
        <w:t>8.8.3 – A falsidade das declarações sujeitará o licitante às sanções legais cabíveis.</w:t>
      </w:r>
    </w:p>
    <w:p w14:paraId="54205272" w14:textId="77777777" w:rsidR="00CF1331" w:rsidRPr="00F30EF9" w:rsidRDefault="00CF1331" w:rsidP="00CF1331">
      <w:pPr>
        <w:tabs>
          <w:tab w:val="left" w:pos="567"/>
        </w:tabs>
        <w:spacing w:before="120" w:after="120"/>
        <w:jc w:val="both"/>
        <w:rPr>
          <w:sz w:val="24"/>
          <w:szCs w:val="24"/>
        </w:rPr>
      </w:pPr>
      <w:r w:rsidRPr="00F30EF9">
        <w:rPr>
          <w:sz w:val="24"/>
          <w:szCs w:val="24"/>
        </w:rPr>
        <w:t>8.8.4 – Os licitantes poderão retirar ou substituir a proposta até a abertura da sessão.</w:t>
      </w:r>
    </w:p>
    <w:p w14:paraId="7707CA7C" w14:textId="77777777" w:rsidR="00CF1331" w:rsidRPr="00F30EF9" w:rsidRDefault="00CF1331" w:rsidP="00CF1331">
      <w:pPr>
        <w:tabs>
          <w:tab w:val="left" w:pos="567"/>
        </w:tabs>
        <w:spacing w:before="120" w:after="120"/>
        <w:jc w:val="both"/>
        <w:rPr>
          <w:sz w:val="24"/>
          <w:szCs w:val="24"/>
        </w:rPr>
      </w:pPr>
      <w:r w:rsidRPr="00F30EF9">
        <w:rPr>
          <w:sz w:val="24"/>
          <w:szCs w:val="24"/>
        </w:rPr>
        <w:t>8.8.5 – Os documentos de habilitação do licitante melhor somente serão disponibilizados para avaliação da pregoeira e para acesso público após o encerramento do envio de lances e negociação.</w:t>
      </w:r>
    </w:p>
    <w:p w14:paraId="00EFE68B" w14:textId="77777777" w:rsidR="00CF1331" w:rsidRPr="00F30EF9" w:rsidRDefault="00CF1331" w:rsidP="00CF1331">
      <w:pPr>
        <w:tabs>
          <w:tab w:val="left" w:pos="567"/>
        </w:tabs>
        <w:spacing w:before="120" w:after="120"/>
        <w:jc w:val="both"/>
        <w:rPr>
          <w:sz w:val="24"/>
          <w:szCs w:val="24"/>
        </w:rPr>
      </w:pPr>
      <w:r w:rsidRPr="00F30EF9">
        <w:rPr>
          <w:sz w:val="24"/>
          <w:szCs w:val="24"/>
        </w:rPr>
        <w:t>8.9 - Franqueada vista aos interessados e decorrido o prazo de 30 (trinta) minutos, será aberto o prazo para manifestação da intenção de interposição de recurso quanto à proposta.</w:t>
      </w:r>
    </w:p>
    <w:p w14:paraId="0E6C20C4" w14:textId="77777777" w:rsidR="00CF1331" w:rsidRPr="00F30EF9" w:rsidRDefault="00CF1331" w:rsidP="00CF1331">
      <w:pPr>
        <w:pStyle w:val="PargrafodaLista"/>
        <w:numPr>
          <w:ilvl w:val="1"/>
          <w:numId w:val="45"/>
        </w:numPr>
        <w:tabs>
          <w:tab w:val="left" w:pos="567"/>
        </w:tabs>
        <w:spacing w:before="120" w:after="120"/>
        <w:ind w:left="0" w:firstLine="0"/>
        <w:jc w:val="both"/>
        <w:rPr>
          <w:kern w:val="0"/>
          <w:lang w:eastAsia="pt-BR"/>
        </w:rPr>
      </w:pPr>
      <w:r w:rsidRPr="00F30EF9">
        <w:t>A etapa de encaminhamento da documentação será encerrada com a abertura da sessão</w:t>
      </w:r>
      <w:r w:rsidRPr="00F30EF9">
        <w:rPr>
          <w:spacing w:val="1"/>
        </w:rPr>
        <w:t xml:space="preserve"> </w:t>
      </w:r>
      <w:r w:rsidRPr="00F30EF9">
        <w:t>pública.</w:t>
      </w:r>
    </w:p>
    <w:p w14:paraId="6531B081" w14:textId="77777777" w:rsidR="00CF1331" w:rsidRPr="00F30EF9" w:rsidRDefault="00CF1331" w:rsidP="00CF1331">
      <w:pPr>
        <w:pStyle w:val="PargrafodaLista"/>
        <w:numPr>
          <w:ilvl w:val="2"/>
          <w:numId w:val="45"/>
        </w:numPr>
        <w:tabs>
          <w:tab w:val="left" w:pos="567"/>
        </w:tabs>
        <w:spacing w:before="120" w:after="120"/>
        <w:ind w:left="0" w:firstLine="0"/>
        <w:jc w:val="both"/>
        <w:rPr>
          <w:color w:val="auto"/>
          <w:kern w:val="0"/>
          <w:lang w:eastAsia="pt-BR"/>
        </w:rPr>
      </w:pPr>
      <w:r w:rsidRPr="00F30EF9">
        <w:rPr>
          <w:color w:val="auto"/>
        </w:rPr>
        <w:t>O envio da proposta, acompanhada dos documentos de habilitação (original) exigidos,</w:t>
      </w:r>
      <w:r w:rsidRPr="00F30EF9">
        <w:rPr>
          <w:color w:val="auto"/>
          <w:spacing w:val="1"/>
        </w:rPr>
        <w:t xml:space="preserve"> </w:t>
      </w:r>
      <w:r w:rsidRPr="00F30EF9">
        <w:rPr>
          <w:b/>
          <w:color w:val="auto"/>
        </w:rPr>
        <w:t>deverá ser ENVIADO na ordem em que</w:t>
      </w:r>
      <w:r w:rsidRPr="00F30EF9">
        <w:rPr>
          <w:b/>
          <w:color w:val="auto"/>
          <w:spacing w:val="1"/>
        </w:rPr>
        <w:t xml:space="preserve"> </w:t>
      </w:r>
      <w:r w:rsidRPr="00F30EF9">
        <w:rPr>
          <w:b/>
          <w:color w:val="auto"/>
        </w:rPr>
        <w:t>foram</w:t>
      </w:r>
      <w:r w:rsidRPr="00F30EF9">
        <w:rPr>
          <w:b/>
          <w:color w:val="auto"/>
          <w:spacing w:val="60"/>
        </w:rPr>
        <w:t xml:space="preserve"> </w:t>
      </w:r>
      <w:r w:rsidRPr="00F30EF9">
        <w:rPr>
          <w:b/>
          <w:color w:val="auto"/>
        </w:rPr>
        <w:t>solicitados</w:t>
      </w:r>
      <w:r w:rsidRPr="00F30EF9">
        <w:rPr>
          <w:color w:val="auto"/>
        </w:rPr>
        <w:t>, por meio de uso da chave de</w:t>
      </w:r>
      <w:r w:rsidRPr="00F30EF9">
        <w:rPr>
          <w:color w:val="auto"/>
          <w:spacing w:val="1"/>
        </w:rPr>
        <w:t xml:space="preserve"> </w:t>
      </w:r>
      <w:r w:rsidRPr="00F30EF9">
        <w:rPr>
          <w:color w:val="auto"/>
        </w:rPr>
        <w:t>acesso</w:t>
      </w:r>
      <w:r w:rsidRPr="00F30EF9">
        <w:rPr>
          <w:color w:val="auto"/>
          <w:spacing w:val="-1"/>
        </w:rPr>
        <w:t xml:space="preserve"> </w:t>
      </w:r>
      <w:r w:rsidRPr="00F30EF9">
        <w:rPr>
          <w:color w:val="auto"/>
        </w:rPr>
        <w:t>e senha, intransferíveis.</w:t>
      </w:r>
    </w:p>
    <w:p w14:paraId="3E4D3E23" w14:textId="77777777" w:rsidR="00CF1331" w:rsidRPr="00F30EF9" w:rsidRDefault="00CF1331" w:rsidP="00CF1331">
      <w:pPr>
        <w:pStyle w:val="PargrafodaLista"/>
        <w:numPr>
          <w:ilvl w:val="2"/>
          <w:numId w:val="45"/>
        </w:numPr>
        <w:tabs>
          <w:tab w:val="left" w:pos="567"/>
        </w:tabs>
        <w:spacing w:before="120" w:after="120"/>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34558AD9" w14:textId="77777777" w:rsidR="00CF1331" w:rsidRPr="00F30EF9" w:rsidRDefault="00CF1331" w:rsidP="00CF1331">
      <w:pPr>
        <w:widowControl w:val="0"/>
        <w:numPr>
          <w:ilvl w:val="2"/>
          <w:numId w:val="45"/>
        </w:numPr>
        <w:tabs>
          <w:tab w:val="left" w:pos="567"/>
          <w:tab w:val="left" w:pos="903"/>
        </w:tabs>
        <w:autoSpaceDE w:val="0"/>
        <w:autoSpaceDN w:val="0"/>
        <w:spacing w:before="120" w:after="120"/>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50BC8145" w14:textId="77777777" w:rsidR="00CF1331" w:rsidRPr="00F30EF9" w:rsidRDefault="00CF1331" w:rsidP="00CF1331">
      <w:pPr>
        <w:widowControl w:val="0"/>
        <w:numPr>
          <w:ilvl w:val="2"/>
          <w:numId w:val="45"/>
        </w:numPr>
        <w:tabs>
          <w:tab w:val="left" w:pos="567"/>
          <w:tab w:val="left" w:pos="936"/>
        </w:tabs>
        <w:autoSpaceDE w:val="0"/>
        <w:autoSpaceDN w:val="0"/>
        <w:spacing w:before="120" w:after="120"/>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6AB8171F" w14:textId="77777777" w:rsidR="00CF1331" w:rsidRPr="00F30EF9" w:rsidRDefault="00CF1331" w:rsidP="00CF1331">
      <w:pPr>
        <w:widowControl w:val="0"/>
        <w:numPr>
          <w:ilvl w:val="2"/>
          <w:numId w:val="45"/>
        </w:numPr>
        <w:tabs>
          <w:tab w:val="left" w:pos="567"/>
          <w:tab w:val="left" w:pos="903"/>
        </w:tabs>
        <w:autoSpaceDE w:val="0"/>
        <w:autoSpaceDN w:val="0"/>
        <w:spacing w:before="120" w:after="120"/>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35BDF0C" w14:textId="77777777" w:rsidR="00CF1331" w:rsidRPr="00F30EF9" w:rsidRDefault="00CF1331" w:rsidP="00CF1331">
      <w:pPr>
        <w:widowControl w:val="0"/>
        <w:numPr>
          <w:ilvl w:val="2"/>
          <w:numId w:val="45"/>
        </w:numPr>
        <w:tabs>
          <w:tab w:val="left" w:pos="567"/>
          <w:tab w:val="left" w:pos="967"/>
        </w:tabs>
        <w:autoSpaceDE w:val="0"/>
        <w:autoSpaceDN w:val="0"/>
        <w:spacing w:before="120" w:after="120"/>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a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Pr="00F30EF9">
        <w:rPr>
          <w:color w:val="202124"/>
          <w:sz w:val="24"/>
          <w:szCs w:val="24"/>
          <w:shd w:val="clear" w:color="auto" w:fill="FFFFFF"/>
        </w:rPr>
        <w:t xml:space="preserve"> </w:t>
      </w:r>
    </w:p>
    <w:p w14:paraId="6688A094" w14:textId="77777777" w:rsidR="00CF1331" w:rsidRPr="00F30EF9" w:rsidRDefault="00CF1331" w:rsidP="00CF1331">
      <w:pPr>
        <w:widowControl w:val="0"/>
        <w:numPr>
          <w:ilvl w:val="2"/>
          <w:numId w:val="45"/>
        </w:numPr>
        <w:tabs>
          <w:tab w:val="left" w:pos="567"/>
          <w:tab w:val="left" w:pos="1049"/>
        </w:tabs>
        <w:autoSpaceDE w:val="0"/>
        <w:autoSpaceDN w:val="0"/>
        <w:spacing w:before="120" w:after="120"/>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 caso,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lastRenderedPageBreak/>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Pr="00F30EF9">
        <w:rPr>
          <w:sz w:val="24"/>
          <w:szCs w:val="24"/>
        </w:rPr>
        <w:t>desconexão.</w:t>
      </w:r>
    </w:p>
    <w:p w14:paraId="22854A13" w14:textId="77777777" w:rsidR="00CF1331" w:rsidRPr="00F30EF9" w:rsidRDefault="00CF1331" w:rsidP="00CF1331">
      <w:pPr>
        <w:widowControl w:val="0"/>
        <w:numPr>
          <w:ilvl w:val="2"/>
          <w:numId w:val="45"/>
        </w:numPr>
        <w:tabs>
          <w:tab w:val="left" w:pos="567"/>
          <w:tab w:val="left" w:pos="1070"/>
        </w:tabs>
        <w:autoSpaceDE w:val="0"/>
        <w:autoSpaceDN w:val="0"/>
        <w:spacing w:before="120" w:after="120"/>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 xml:space="preserve">Edital e seus Anexos; </w:t>
      </w:r>
    </w:p>
    <w:p w14:paraId="33A254D8" w14:textId="75122564" w:rsidR="00A97DB3" w:rsidRPr="004B507F" w:rsidRDefault="00FD7B82" w:rsidP="004B507F">
      <w:pPr>
        <w:spacing w:before="120" w:after="120"/>
        <w:jc w:val="both"/>
        <w:rPr>
          <w:b/>
          <w:sz w:val="24"/>
          <w:szCs w:val="24"/>
        </w:rPr>
      </w:pPr>
      <w:r w:rsidRPr="004B507F">
        <w:rPr>
          <w:b/>
          <w:sz w:val="24"/>
          <w:szCs w:val="24"/>
        </w:rPr>
        <w:t>9</w:t>
      </w:r>
      <w:r w:rsidR="00A97DB3" w:rsidRPr="004B507F">
        <w:rPr>
          <w:b/>
          <w:sz w:val="24"/>
          <w:szCs w:val="24"/>
        </w:rPr>
        <w:t>.</w:t>
      </w:r>
      <w:r w:rsidR="00A97DB3" w:rsidRPr="004B507F">
        <w:rPr>
          <w:b/>
          <w:spacing w:val="-2"/>
          <w:sz w:val="24"/>
          <w:szCs w:val="24"/>
        </w:rPr>
        <w:t xml:space="preserve"> </w:t>
      </w:r>
      <w:r w:rsidR="004A4FC7" w:rsidRPr="004B507F">
        <w:rPr>
          <w:b/>
          <w:sz w:val="24"/>
          <w:szCs w:val="24"/>
        </w:rPr>
        <w:t xml:space="preserve"> DA ABERTURA DA SESSÃO</w:t>
      </w:r>
      <w:r w:rsidR="00624E94" w:rsidRPr="004B507F">
        <w:rPr>
          <w:b/>
          <w:sz w:val="24"/>
          <w:szCs w:val="24"/>
        </w:rPr>
        <w:t xml:space="preserve">, </w:t>
      </w:r>
      <w:r w:rsidR="00BA7AE9" w:rsidRPr="004B507F">
        <w:rPr>
          <w:b/>
          <w:sz w:val="24"/>
          <w:szCs w:val="24"/>
        </w:rPr>
        <w:t>DA FORMULAÇÃO</w:t>
      </w:r>
      <w:r w:rsidR="00BA7AE9" w:rsidRPr="004B507F">
        <w:rPr>
          <w:b/>
          <w:spacing w:val="-1"/>
          <w:sz w:val="24"/>
          <w:szCs w:val="24"/>
        </w:rPr>
        <w:t xml:space="preserve"> </w:t>
      </w:r>
      <w:r w:rsidR="00BA7AE9" w:rsidRPr="004B507F">
        <w:rPr>
          <w:b/>
          <w:sz w:val="24"/>
          <w:szCs w:val="24"/>
        </w:rPr>
        <w:t>DE</w:t>
      </w:r>
      <w:r w:rsidR="00BA7AE9" w:rsidRPr="004B507F">
        <w:rPr>
          <w:b/>
          <w:spacing w:val="-1"/>
          <w:sz w:val="24"/>
          <w:szCs w:val="24"/>
        </w:rPr>
        <w:t xml:space="preserve"> </w:t>
      </w:r>
      <w:r w:rsidR="00BA7AE9" w:rsidRPr="004B507F">
        <w:rPr>
          <w:b/>
          <w:sz w:val="24"/>
          <w:szCs w:val="24"/>
        </w:rPr>
        <w:t xml:space="preserve">LANCES E </w:t>
      </w:r>
      <w:r w:rsidR="00624E94" w:rsidRPr="004B507F">
        <w:rPr>
          <w:b/>
          <w:sz w:val="24"/>
          <w:szCs w:val="24"/>
        </w:rPr>
        <w:t>DO</w:t>
      </w:r>
      <w:r w:rsidR="00A97DB3" w:rsidRPr="004B507F">
        <w:rPr>
          <w:b/>
          <w:spacing w:val="-1"/>
          <w:sz w:val="24"/>
          <w:szCs w:val="24"/>
        </w:rPr>
        <w:t xml:space="preserve"> </w:t>
      </w:r>
      <w:r w:rsidR="00A97DB3" w:rsidRPr="004B507F">
        <w:rPr>
          <w:b/>
          <w:sz w:val="24"/>
          <w:szCs w:val="24"/>
        </w:rPr>
        <w:t>JULGAMENTO</w:t>
      </w:r>
      <w:r w:rsidR="00A97DB3" w:rsidRPr="004B507F">
        <w:rPr>
          <w:b/>
          <w:spacing w:val="-1"/>
          <w:sz w:val="24"/>
          <w:szCs w:val="24"/>
        </w:rPr>
        <w:t xml:space="preserve"> </w:t>
      </w:r>
      <w:r w:rsidR="00A97DB3" w:rsidRPr="004B507F">
        <w:rPr>
          <w:b/>
          <w:sz w:val="24"/>
          <w:szCs w:val="24"/>
        </w:rPr>
        <w:t>DAS</w:t>
      </w:r>
      <w:r w:rsidR="00A97DB3" w:rsidRPr="004B507F">
        <w:rPr>
          <w:b/>
          <w:spacing w:val="-1"/>
          <w:sz w:val="24"/>
          <w:szCs w:val="24"/>
        </w:rPr>
        <w:t xml:space="preserve"> </w:t>
      </w:r>
      <w:r w:rsidR="00A97DB3" w:rsidRPr="004B507F">
        <w:rPr>
          <w:b/>
          <w:sz w:val="24"/>
          <w:szCs w:val="24"/>
        </w:rPr>
        <w:t>PROPOSTAS</w:t>
      </w:r>
      <w:r w:rsidR="00A97DB3" w:rsidRPr="004B507F">
        <w:rPr>
          <w:b/>
          <w:spacing w:val="1"/>
          <w:sz w:val="24"/>
          <w:szCs w:val="24"/>
        </w:rPr>
        <w:t xml:space="preserve"> </w:t>
      </w:r>
      <w:r w:rsidR="00BA7AE9" w:rsidRPr="004B507F">
        <w:rPr>
          <w:b/>
          <w:spacing w:val="1"/>
          <w:sz w:val="24"/>
          <w:szCs w:val="24"/>
        </w:rPr>
        <w:t xml:space="preserve">  </w:t>
      </w:r>
    </w:p>
    <w:p w14:paraId="1B1B6E09" w14:textId="07D0FE40" w:rsidR="00486DE1" w:rsidRPr="004B507F" w:rsidRDefault="00486DE1" w:rsidP="004231A6">
      <w:pPr>
        <w:pStyle w:val="PargrafodaLista"/>
        <w:widowControl w:val="0"/>
        <w:numPr>
          <w:ilvl w:val="1"/>
          <w:numId w:val="28"/>
        </w:numPr>
        <w:tabs>
          <w:tab w:val="left" w:pos="426"/>
        </w:tabs>
        <w:autoSpaceDE w:val="0"/>
        <w:autoSpaceDN w:val="0"/>
        <w:spacing w:before="120" w:after="120"/>
        <w:ind w:left="0" w:hanging="11"/>
        <w:jc w:val="both"/>
        <w:rPr>
          <w:color w:val="000000" w:themeColor="text1"/>
        </w:rPr>
      </w:pPr>
      <w:r w:rsidRPr="004B507F">
        <w:rPr>
          <w:color w:val="000000" w:themeColor="text1"/>
        </w:rPr>
        <w:t xml:space="preserve">A partir da data e horário definidos para abertura do presente certame, em </w:t>
      </w:r>
      <w:r w:rsidR="00C36F46" w:rsidRPr="004B507F">
        <w:rPr>
          <w:color w:val="000000" w:themeColor="text1"/>
        </w:rPr>
        <w:t xml:space="preserve">conformidade </w:t>
      </w:r>
      <w:r w:rsidR="00C36F46" w:rsidRPr="004B507F">
        <w:rPr>
          <w:color w:val="000000" w:themeColor="text1"/>
          <w:spacing w:val="-57"/>
        </w:rPr>
        <w:t>c</w:t>
      </w:r>
      <w:r w:rsidR="00540D70">
        <w:rPr>
          <w:color w:val="000000" w:themeColor="text1"/>
          <w:spacing w:val="-57"/>
        </w:rPr>
        <w:t xml:space="preserve">     o   </w:t>
      </w:r>
      <w:r w:rsidR="00C36F46" w:rsidRPr="004B507F">
        <w:rPr>
          <w:color w:val="000000" w:themeColor="text1"/>
          <w:spacing w:val="-57"/>
        </w:rPr>
        <w:t>m</w:t>
      </w:r>
      <w:r w:rsidRPr="004B507F">
        <w:rPr>
          <w:color w:val="000000" w:themeColor="text1"/>
        </w:rPr>
        <w:t xml:space="preserve"> </w:t>
      </w:r>
      <w:r w:rsidR="00540D70">
        <w:rPr>
          <w:color w:val="000000" w:themeColor="text1"/>
        </w:rPr>
        <w:t xml:space="preserve">     </w:t>
      </w:r>
      <w:r w:rsidRPr="004B507F">
        <w:rPr>
          <w:color w:val="000000" w:themeColor="text1"/>
        </w:rPr>
        <w:t>o estabelecido neste Edital, a Pregoeira abrirá a sessão pública, por meio do sistema eletrônico, na data e horário indicados neste Edital, verificando as propostas</w:t>
      </w:r>
      <w:r w:rsidRPr="004B507F">
        <w:rPr>
          <w:color w:val="000000" w:themeColor="text1"/>
          <w:spacing w:val="1"/>
        </w:rPr>
        <w:t xml:space="preserve"> </w:t>
      </w:r>
      <w:r w:rsidRPr="004B507F">
        <w:rPr>
          <w:color w:val="000000" w:themeColor="text1"/>
        </w:rPr>
        <w:t>de</w:t>
      </w:r>
      <w:r w:rsidRPr="004B507F">
        <w:rPr>
          <w:color w:val="000000" w:themeColor="text1"/>
          <w:spacing w:val="1"/>
        </w:rPr>
        <w:t xml:space="preserve"> </w:t>
      </w:r>
      <w:r w:rsidRPr="004B507F">
        <w:rPr>
          <w:color w:val="000000" w:themeColor="text1"/>
        </w:rPr>
        <w:t>preços</w:t>
      </w:r>
      <w:r w:rsidRPr="004B507F">
        <w:rPr>
          <w:color w:val="000000" w:themeColor="text1"/>
          <w:spacing w:val="1"/>
        </w:rPr>
        <w:t xml:space="preserve"> </w:t>
      </w:r>
      <w:r w:rsidRPr="004B507F">
        <w:rPr>
          <w:color w:val="000000" w:themeColor="text1"/>
        </w:rPr>
        <w:t>lançadas</w:t>
      </w:r>
      <w:r w:rsidRPr="004B507F">
        <w:rPr>
          <w:color w:val="000000" w:themeColor="text1"/>
          <w:spacing w:val="1"/>
        </w:rPr>
        <w:t xml:space="preserve"> </w:t>
      </w:r>
      <w:r w:rsidRPr="004B507F">
        <w:rPr>
          <w:color w:val="000000" w:themeColor="text1"/>
        </w:rPr>
        <w:t>no</w:t>
      </w:r>
      <w:r w:rsidRPr="004B507F">
        <w:rPr>
          <w:color w:val="000000" w:themeColor="text1"/>
          <w:spacing w:val="1"/>
        </w:rPr>
        <w:t xml:space="preserve"> </w:t>
      </w:r>
      <w:r w:rsidRPr="004B507F">
        <w:rPr>
          <w:color w:val="000000" w:themeColor="text1"/>
        </w:rPr>
        <w:t>sistema,</w:t>
      </w:r>
      <w:r w:rsidRPr="004B507F">
        <w:rPr>
          <w:color w:val="000000" w:themeColor="text1"/>
          <w:spacing w:val="1"/>
        </w:rPr>
        <w:t xml:space="preserve"> </w:t>
      </w:r>
      <w:r w:rsidRPr="004B507F">
        <w:rPr>
          <w:color w:val="000000" w:themeColor="text1"/>
        </w:rPr>
        <w:t>as</w:t>
      </w:r>
      <w:r w:rsidRPr="004B507F">
        <w:rPr>
          <w:color w:val="000000" w:themeColor="text1"/>
          <w:spacing w:val="1"/>
        </w:rPr>
        <w:t xml:space="preserve"> </w:t>
      </w:r>
      <w:r w:rsidRPr="004B507F">
        <w:rPr>
          <w:color w:val="000000" w:themeColor="text1"/>
        </w:rPr>
        <w:t>quais</w:t>
      </w:r>
      <w:r w:rsidRPr="004B507F">
        <w:rPr>
          <w:color w:val="000000" w:themeColor="text1"/>
          <w:spacing w:val="1"/>
        </w:rPr>
        <w:t xml:space="preserve"> </w:t>
      </w:r>
      <w:r w:rsidRPr="004B507F">
        <w:rPr>
          <w:color w:val="000000" w:themeColor="text1"/>
        </w:rPr>
        <w:t>deverão</w:t>
      </w:r>
      <w:r w:rsidRPr="004B507F">
        <w:rPr>
          <w:color w:val="000000" w:themeColor="text1"/>
          <w:spacing w:val="1"/>
        </w:rPr>
        <w:t xml:space="preserve"> </w:t>
      </w:r>
      <w:r w:rsidRPr="004B507F">
        <w:rPr>
          <w:color w:val="000000" w:themeColor="text1"/>
        </w:rPr>
        <w:t>estar</w:t>
      </w:r>
      <w:r w:rsidRPr="004B507F">
        <w:rPr>
          <w:color w:val="000000" w:themeColor="text1"/>
          <w:spacing w:val="1"/>
        </w:rPr>
        <w:t xml:space="preserve"> </w:t>
      </w:r>
      <w:r w:rsidRPr="004B507F">
        <w:rPr>
          <w:color w:val="000000" w:themeColor="text1"/>
        </w:rPr>
        <w:t>em</w:t>
      </w:r>
      <w:r w:rsidRPr="004B507F">
        <w:rPr>
          <w:color w:val="000000" w:themeColor="text1"/>
          <w:spacing w:val="1"/>
        </w:rPr>
        <w:t xml:space="preserve"> </w:t>
      </w:r>
      <w:r w:rsidRPr="004B507F">
        <w:rPr>
          <w:color w:val="000000" w:themeColor="text1"/>
        </w:rPr>
        <w:t>perfeita</w:t>
      </w:r>
      <w:r w:rsidRPr="004B507F">
        <w:rPr>
          <w:color w:val="000000" w:themeColor="text1"/>
          <w:spacing w:val="1"/>
        </w:rPr>
        <w:t xml:space="preserve"> </w:t>
      </w:r>
      <w:r w:rsidRPr="004B507F">
        <w:rPr>
          <w:color w:val="000000" w:themeColor="text1"/>
        </w:rPr>
        <w:t>consonância</w:t>
      </w:r>
      <w:r w:rsidRPr="004B507F">
        <w:rPr>
          <w:color w:val="000000" w:themeColor="text1"/>
          <w:spacing w:val="1"/>
        </w:rPr>
        <w:t xml:space="preserve"> </w:t>
      </w:r>
      <w:r w:rsidRPr="004B507F">
        <w:rPr>
          <w:color w:val="000000" w:themeColor="text1"/>
        </w:rPr>
        <w:t>com</w:t>
      </w:r>
      <w:r w:rsidRPr="004B507F">
        <w:rPr>
          <w:color w:val="000000" w:themeColor="text1"/>
          <w:spacing w:val="1"/>
        </w:rPr>
        <w:t xml:space="preserve"> </w:t>
      </w:r>
      <w:r w:rsidRPr="004B507F">
        <w:rPr>
          <w:color w:val="000000" w:themeColor="text1"/>
        </w:rPr>
        <w:t>as</w:t>
      </w:r>
      <w:r w:rsidRPr="004B507F">
        <w:rPr>
          <w:color w:val="000000" w:themeColor="text1"/>
          <w:spacing w:val="1"/>
        </w:rPr>
        <w:t xml:space="preserve"> </w:t>
      </w:r>
      <w:r w:rsidRPr="004B507F">
        <w:rPr>
          <w:color w:val="000000" w:themeColor="text1"/>
        </w:rPr>
        <w:t>especificações</w:t>
      </w:r>
      <w:r w:rsidRPr="004B507F">
        <w:rPr>
          <w:color w:val="000000" w:themeColor="text1"/>
          <w:spacing w:val="-1"/>
        </w:rPr>
        <w:t xml:space="preserve"> </w:t>
      </w:r>
      <w:r w:rsidRPr="004B507F">
        <w:rPr>
          <w:color w:val="000000" w:themeColor="text1"/>
        </w:rPr>
        <w:t>e condições detalhadas neste edital.</w:t>
      </w:r>
    </w:p>
    <w:p w14:paraId="065912EF" w14:textId="77777777" w:rsidR="00486DE1" w:rsidRPr="004B507F" w:rsidRDefault="00486DE1" w:rsidP="004B507F">
      <w:pPr>
        <w:widowControl w:val="0"/>
        <w:tabs>
          <w:tab w:val="left" w:pos="845"/>
        </w:tabs>
        <w:autoSpaceDE w:val="0"/>
        <w:autoSpaceDN w:val="0"/>
        <w:spacing w:before="120" w:after="120"/>
        <w:ind w:hanging="11"/>
        <w:jc w:val="both"/>
        <w:rPr>
          <w:color w:val="000000" w:themeColor="text1"/>
          <w:sz w:val="24"/>
          <w:szCs w:val="24"/>
        </w:rPr>
      </w:pPr>
      <w:r w:rsidRPr="004B507F">
        <w:rPr>
          <w:color w:val="000000" w:themeColor="text1"/>
          <w:sz w:val="24"/>
          <w:szCs w:val="24"/>
        </w:rPr>
        <w:t>9.1.1 – O sistema disponibilizará campo próprio para troca de mensagens entre a Pregoeira e os licitantes.</w:t>
      </w:r>
    </w:p>
    <w:p w14:paraId="590B93B5" w14:textId="4109D5EC" w:rsidR="00D36962" w:rsidRPr="004B507F" w:rsidRDefault="00486DE1" w:rsidP="004231A6">
      <w:pPr>
        <w:pStyle w:val="Default"/>
        <w:widowControl w:val="0"/>
        <w:numPr>
          <w:ilvl w:val="1"/>
          <w:numId w:val="30"/>
        </w:numPr>
        <w:tabs>
          <w:tab w:val="left" w:pos="426"/>
          <w:tab w:val="left" w:pos="924"/>
        </w:tabs>
        <w:spacing w:before="120" w:after="120"/>
        <w:ind w:left="0" w:hanging="11"/>
        <w:jc w:val="both"/>
        <w:rPr>
          <w:color w:val="000000" w:themeColor="text1"/>
        </w:rPr>
      </w:pPr>
      <w:r w:rsidRPr="004B507F">
        <w:rPr>
          <w:color w:val="000000" w:themeColor="text1"/>
        </w:rPr>
        <w:t xml:space="preserve">- O lance deverá ser ofertado pelo </w:t>
      </w:r>
      <w:r w:rsidRPr="004B507F">
        <w:rPr>
          <w:b/>
          <w:bCs/>
          <w:color w:val="000000" w:themeColor="text1"/>
        </w:rPr>
        <w:t xml:space="preserve">MENOR PREÇO </w:t>
      </w:r>
      <w:r w:rsidR="00A06419">
        <w:rPr>
          <w:b/>
          <w:bCs/>
          <w:color w:val="000000" w:themeColor="text1"/>
        </w:rPr>
        <w:t>GLOBAL</w:t>
      </w:r>
      <w:r w:rsidR="002A5FBA">
        <w:rPr>
          <w:b/>
          <w:bCs/>
          <w:color w:val="000000" w:themeColor="text1"/>
        </w:rPr>
        <w:t>.</w:t>
      </w:r>
    </w:p>
    <w:p w14:paraId="5BA91038" w14:textId="2C2E6384" w:rsidR="00486DE1" w:rsidRPr="004B507F" w:rsidRDefault="00486DE1" w:rsidP="004B507F">
      <w:pPr>
        <w:pStyle w:val="Default"/>
        <w:widowControl w:val="0"/>
        <w:tabs>
          <w:tab w:val="left" w:pos="426"/>
          <w:tab w:val="left" w:pos="924"/>
        </w:tabs>
        <w:spacing w:before="120" w:after="120"/>
        <w:jc w:val="both"/>
        <w:rPr>
          <w:color w:val="000000" w:themeColor="text1"/>
        </w:rPr>
      </w:pPr>
      <w:r w:rsidRPr="004B507F">
        <w:rPr>
          <w:color w:val="000000" w:themeColor="text1"/>
        </w:rPr>
        <w:t xml:space="preserve">9.3- As propostas de preço deverão ser encaminhadas eletronicamente até a data e </w:t>
      </w:r>
      <w:r w:rsidR="00B60993" w:rsidRPr="004B507F">
        <w:rPr>
          <w:color w:val="000000" w:themeColor="text1"/>
        </w:rPr>
        <w:t>horário</w:t>
      </w:r>
      <w:r w:rsidR="00B60993" w:rsidRPr="004B507F">
        <w:rPr>
          <w:color w:val="000000" w:themeColor="text1"/>
          <w:spacing w:val="1"/>
        </w:rPr>
        <w:t xml:space="preserve"> </w:t>
      </w:r>
      <w:r w:rsidR="00B60993" w:rsidRPr="004B507F">
        <w:rPr>
          <w:color w:val="000000" w:themeColor="text1"/>
        </w:rPr>
        <w:t>definido</w:t>
      </w:r>
      <w:r w:rsidRPr="004B507F">
        <w:rPr>
          <w:color w:val="000000" w:themeColor="text1"/>
        </w:rPr>
        <w:t xml:space="preserve"> para abertura da sessão pública,</w:t>
      </w:r>
      <w:r w:rsidRPr="004B507F">
        <w:rPr>
          <w:color w:val="000000" w:themeColor="text1"/>
          <w:spacing w:val="-1"/>
        </w:rPr>
        <w:t xml:space="preserve"> </w:t>
      </w:r>
      <w:r w:rsidRPr="004B507F">
        <w:rPr>
          <w:color w:val="000000" w:themeColor="text1"/>
        </w:rPr>
        <w:t>conforme indicação</w:t>
      </w:r>
      <w:r w:rsidRPr="004B507F">
        <w:rPr>
          <w:color w:val="000000" w:themeColor="text1"/>
          <w:spacing w:val="1"/>
        </w:rPr>
        <w:t xml:space="preserve"> </w:t>
      </w:r>
      <w:r w:rsidRPr="004B507F">
        <w:rPr>
          <w:color w:val="000000" w:themeColor="text1"/>
        </w:rPr>
        <w:t>neste edital.</w:t>
      </w:r>
    </w:p>
    <w:p w14:paraId="7FE02D20" w14:textId="77777777" w:rsidR="00486DE1" w:rsidRPr="004B507F" w:rsidRDefault="00486DE1" w:rsidP="004B507F">
      <w:pPr>
        <w:pStyle w:val="Default"/>
        <w:spacing w:before="120" w:after="120"/>
        <w:ind w:hanging="11"/>
        <w:jc w:val="both"/>
        <w:rPr>
          <w:color w:val="000000" w:themeColor="text1"/>
        </w:rPr>
      </w:pPr>
      <w:r w:rsidRPr="004B507F">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B507F" w:rsidRDefault="00486DE1" w:rsidP="004B507F">
      <w:pPr>
        <w:pStyle w:val="Default"/>
        <w:spacing w:before="120" w:after="120"/>
        <w:ind w:hanging="11"/>
        <w:jc w:val="both"/>
        <w:rPr>
          <w:color w:val="000000" w:themeColor="text1"/>
        </w:rPr>
      </w:pPr>
      <w:r w:rsidRPr="004B507F">
        <w:rPr>
          <w:color w:val="000000" w:themeColor="text1"/>
        </w:rPr>
        <w:t>9.</w:t>
      </w:r>
      <w:r w:rsidR="008D4067" w:rsidRPr="004B507F">
        <w:rPr>
          <w:color w:val="000000" w:themeColor="text1"/>
        </w:rPr>
        <w:t>5</w:t>
      </w:r>
      <w:r w:rsidRPr="004B507F">
        <w:rPr>
          <w:color w:val="000000" w:themeColor="text1"/>
        </w:rPr>
        <w:t xml:space="preserve"> - O procedimento seguirá de acordo com o modo de disputa aberto. </w:t>
      </w:r>
    </w:p>
    <w:p w14:paraId="177F7E22" w14:textId="68ECF7BF" w:rsidR="00486DE1" w:rsidRPr="004B507F" w:rsidRDefault="00CD231B" w:rsidP="004B507F">
      <w:pPr>
        <w:pStyle w:val="Default"/>
        <w:spacing w:before="120" w:after="120"/>
        <w:ind w:hanging="11"/>
        <w:jc w:val="both"/>
        <w:rPr>
          <w:color w:val="000000" w:themeColor="text1"/>
        </w:rPr>
      </w:pPr>
      <w:r w:rsidRPr="004B507F">
        <w:rPr>
          <w:color w:val="000000" w:themeColor="text1"/>
        </w:rPr>
        <w:t>9.6</w:t>
      </w:r>
      <w:r w:rsidR="00486DE1" w:rsidRPr="004B507F">
        <w:rPr>
          <w:color w:val="000000" w:themeColor="text1"/>
        </w:rPr>
        <w:t xml:space="preserve"> - Ocorrerá o início</w:t>
      </w:r>
      <w:r w:rsidR="00486DE1" w:rsidRPr="004B507F">
        <w:rPr>
          <w:color w:val="000000" w:themeColor="text1"/>
          <w:spacing w:val="4"/>
        </w:rPr>
        <w:t xml:space="preserve"> </w:t>
      </w:r>
      <w:r w:rsidR="00486DE1" w:rsidRPr="004B507F">
        <w:rPr>
          <w:color w:val="000000" w:themeColor="text1"/>
        </w:rPr>
        <w:t>da</w:t>
      </w:r>
      <w:r w:rsidR="00486DE1" w:rsidRPr="004B507F">
        <w:rPr>
          <w:color w:val="000000" w:themeColor="text1"/>
          <w:spacing w:val="-1"/>
        </w:rPr>
        <w:t xml:space="preserve"> </w:t>
      </w:r>
      <w:r w:rsidR="00486DE1" w:rsidRPr="004B507F">
        <w:rPr>
          <w:color w:val="000000" w:themeColor="text1"/>
        </w:rPr>
        <w:t>etapa</w:t>
      </w:r>
      <w:r w:rsidR="00486DE1" w:rsidRPr="004B507F">
        <w:rPr>
          <w:color w:val="000000" w:themeColor="text1"/>
          <w:spacing w:val="-1"/>
        </w:rPr>
        <w:t xml:space="preserve"> </w:t>
      </w:r>
      <w:r w:rsidR="00486DE1" w:rsidRPr="004B507F">
        <w:rPr>
          <w:color w:val="000000" w:themeColor="text1"/>
        </w:rPr>
        <w:t>de lances,</w:t>
      </w:r>
      <w:r w:rsidR="00486DE1" w:rsidRPr="004B507F">
        <w:rPr>
          <w:color w:val="000000" w:themeColor="text1"/>
          <w:spacing w:val="1"/>
        </w:rPr>
        <w:t xml:space="preserve"> </w:t>
      </w:r>
      <w:r w:rsidR="00486DE1" w:rsidRPr="004B507F">
        <w:rPr>
          <w:color w:val="000000" w:themeColor="text1"/>
        </w:rPr>
        <w:t>única</w:t>
      </w:r>
      <w:r w:rsidR="00486DE1" w:rsidRPr="004B507F">
        <w:rPr>
          <w:color w:val="000000" w:themeColor="text1"/>
          <w:spacing w:val="-1"/>
        </w:rPr>
        <w:t xml:space="preserve"> </w:t>
      </w:r>
      <w:r w:rsidR="00486DE1" w:rsidRPr="004B507F">
        <w:rPr>
          <w:color w:val="000000" w:themeColor="text1"/>
        </w:rPr>
        <w:t>e</w:t>
      </w:r>
      <w:r w:rsidR="00486DE1" w:rsidRPr="004B507F">
        <w:rPr>
          <w:color w:val="000000" w:themeColor="text1"/>
          <w:spacing w:val="1"/>
        </w:rPr>
        <w:t xml:space="preserve"> </w:t>
      </w:r>
      <w:r w:rsidR="00486DE1" w:rsidRPr="004B507F">
        <w:rPr>
          <w:color w:val="000000" w:themeColor="text1"/>
        </w:rPr>
        <w:t>exclusivamente,</w:t>
      </w:r>
      <w:r w:rsidR="00486DE1" w:rsidRPr="004B507F">
        <w:rPr>
          <w:color w:val="000000" w:themeColor="text1"/>
          <w:spacing w:val="1"/>
        </w:rPr>
        <w:t xml:space="preserve"> </w:t>
      </w:r>
      <w:r w:rsidR="00486DE1" w:rsidRPr="004B507F">
        <w:rPr>
          <w:color w:val="000000" w:themeColor="text1"/>
        </w:rPr>
        <w:t>no</w:t>
      </w:r>
      <w:r w:rsidR="00486DE1" w:rsidRPr="004B507F">
        <w:rPr>
          <w:color w:val="000000" w:themeColor="text1"/>
          <w:spacing w:val="-57"/>
        </w:rPr>
        <w:t xml:space="preserve"> </w:t>
      </w:r>
      <w:r w:rsidR="00486DE1" w:rsidRPr="004B507F">
        <w:rPr>
          <w:color w:val="000000" w:themeColor="text1"/>
        </w:rPr>
        <w:t>site</w:t>
      </w:r>
      <w:r w:rsidR="00486DE1" w:rsidRPr="004B507F">
        <w:rPr>
          <w:color w:val="000000" w:themeColor="text1"/>
          <w:spacing w:val="-2"/>
        </w:rPr>
        <w:t xml:space="preserve"> </w:t>
      </w:r>
      <w:hyperlink r:id="rId33">
        <w:r w:rsidR="00486DE1" w:rsidRPr="004B507F">
          <w:rPr>
            <w:color w:val="000000" w:themeColor="text1"/>
          </w:rPr>
          <w:t>www.licitanet.com.br,</w:t>
        </w:r>
      </w:hyperlink>
      <w:r w:rsidR="00486DE1" w:rsidRPr="004B507F">
        <w:rPr>
          <w:color w:val="000000" w:themeColor="text1"/>
        </w:rPr>
        <w:t xml:space="preserve"> conforme</w:t>
      </w:r>
      <w:r w:rsidR="00486DE1" w:rsidRPr="004B507F">
        <w:rPr>
          <w:color w:val="000000" w:themeColor="text1"/>
          <w:spacing w:val="1"/>
        </w:rPr>
        <w:t xml:space="preserve"> </w:t>
      </w:r>
      <w:r w:rsidR="00486DE1" w:rsidRPr="004B507F">
        <w:rPr>
          <w:color w:val="000000" w:themeColor="text1"/>
        </w:rPr>
        <w:t>Edital, devendo os licitantes encaminhar lances exclusivamente por meio de sistema eletrônico</w:t>
      </w:r>
      <w:r w:rsidR="008D4067" w:rsidRPr="004B507F">
        <w:rPr>
          <w:color w:val="000000" w:themeColor="text1"/>
        </w:rPr>
        <w:t>.</w:t>
      </w:r>
    </w:p>
    <w:p w14:paraId="2D6BDB15" w14:textId="74B5D408"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4852CACB"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1</w:t>
      </w:r>
      <w:r w:rsidRPr="004B507F">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4B507F">
        <w:rPr>
          <w:rFonts w:ascii="Times New Roman" w:hAnsi="Times New Roman" w:cs="Times New Roman"/>
          <w:color w:val="000000" w:themeColor="text1"/>
          <w:sz w:val="24"/>
          <w:szCs w:val="24"/>
        </w:rPr>
        <w:t>$</w:t>
      </w:r>
      <w:r w:rsidR="004824A3">
        <w:rPr>
          <w:rFonts w:ascii="Times New Roman" w:hAnsi="Times New Roman" w:cs="Times New Roman"/>
          <w:color w:val="000000" w:themeColor="text1"/>
          <w:sz w:val="24"/>
          <w:szCs w:val="24"/>
        </w:rPr>
        <w:t xml:space="preserve"> </w:t>
      </w:r>
      <w:r w:rsidR="006E1898" w:rsidRPr="004B507F">
        <w:rPr>
          <w:rFonts w:ascii="Times New Roman" w:hAnsi="Times New Roman" w:cs="Times New Roman"/>
          <w:color w:val="000000" w:themeColor="text1"/>
          <w:sz w:val="24"/>
          <w:szCs w:val="24"/>
        </w:rPr>
        <w:t>0</w:t>
      </w:r>
      <w:r w:rsidRPr="004B507F">
        <w:rPr>
          <w:rFonts w:ascii="Times New Roman" w:hAnsi="Times New Roman" w:cs="Times New Roman"/>
          <w:color w:val="000000" w:themeColor="text1"/>
          <w:sz w:val="24"/>
          <w:szCs w:val="24"/>
        </w:rPr>
        <w:t>,</w:t>
      </w:r>
      <w:r w:rsidR="00927ABD" w:rsidRPr="004B507F">
        <w:rPr>
          <w:rFonts w:ascii="Times New Roman" w:hAnsi="Times New Roman" w:cs="Times New Roman"/>
          <w:color w:val="000000" w:themeColor="text1"/>
          <w:sz w:val="24"/>
          <w:szCs w:val="24"/>
        </w:rPr>
        <w:t>01</w:t>
      </w:r>
      <w:r w:rsidRPr="004B507F">
        <w:rPr>
          <w:rFonts w:ascii="Times New Roman" w:hAnsi="Times New Roman" w:cs="Times New Roman"/>
          <w:color w:val="000000" w:themeColor="text1"/>
          <w:sz w:val="24"/>
          <w:szCs w:val="24"/>
        </w:rPr>
        <w:t>.</w:t>
      </w:r>
    </w:p>
    <w:p w14:paraId="7AE21468" w14:textId="2C976C33"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2</w:t>
      </w:r>
      <w:r w:rsidRPr="004B507F">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3</w:t>
      </w:r>
      <w:r w:rsidRPr="004B507F">
        <w:rPr>
          <w:rFonts w:ascii="Times New Roman" w:hAnsi="Times New Roman" w:cs="Times New Roman"/>
          <w:color w:val="000000" w:themeColor="text1"/>
          <w:sz w:val="24"/>
          <w:szCs w:val="24"/>
        </w:rPr>
        <w:t xml:space="preserve"> </w:t>
      </w:r>
      <w:r w:rsidR="00A5473F" w:rsidRPr="004B507F">
        <w:rPr>
          <w:rFonts w:ascii="Times New Roman" w:hAnsi="Times New Roman" w:cs="Times New Roman"/>
          <w:color w:val="000000" w:themeColor="text1"/>
          <w:sz w:val="24"/>
          <w:szCs w:val="24"/>
        </w:rPr>
        <w:t>- A</w:t>
      </w:r>
      <w:r w:rsidRPr="004B507F">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4</w:t>
      </w:r>
      <w:r w:rsidRPr="004B507F">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5</w:t>
      </w:r>
      <w:r w:rsidRPr="004B507F">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6</w:t>
      </w:r>
      <w:r w:rsidRPr="004B507F">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B507F" w:rsidRDefault="00486DE1" w:rsidP="004231A6">
      <w:pPr>
        <w:pStyle w:val="Nivel2"/>
        <w:numPr>
          <w:ilvl w:val="1"/>
          <w:numId w:val="31"/>
        </w:numPr>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B507F" w:rsidRDefault="00486DE1" w:rsidP="004231A6">
      <w:pPr>
        <w:pStyle w:val="PargrafodaLista"/>
        <w:widowControl w:val="0"/>
        <w:numPr>
          <w:ilvl w:val="1"/>
          <w:numId w:val="31"/>
        </w:numPr>
        <w:tabs>
          <w:tab w:val="left" w:pos="567"/>
          <w:tab w:val="left" w:pos="905"/>
        </w:tabs>
        <w:autoSpaceDE w:val="0"/>
        <w:autoSpaceDN w:val="0"/>
        <w:spacing w:before="120" w:after="120"/>
        <w:ind w:left="0" w:hanging="11"/>
        <w:jc w:val="both"/>
        <w:rPr>
          <w:color w:val="000000" w:themeColor="text1"/>
        </w:rPr>
      </w:pPr>
      <w:r w:rsidRPr="004B507F">
        <w:rPr>
          <w:color w:val="000000" w:themeColor="text1"/>
        </w:rPr>
        <w:t>Após o término dos prazos estabelecidos nos subitens anteriores, o sistema ordenará e divulgará os lances segundo a ordem crescente de valores.</w:t>
      </w:r>
    </w:p>
    <w:p w14:paraId="0903C210" w14:textId="77777777"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lastRenderedPageBreak/>
        <w:t>Não serão aceitos dois ou mais lances de mesmo valor, prevalecendo aquele que for recebido e registrado em primeiro lugar.</w:t>
      </w:r>
    </w:p>
    <w:p w14:paraId="70388F04" w14:textId="77777777"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Durante o transcurso da sessão pública, os licitantes serão informados, em tempo real, do valor do menor lance registrado, vedada a identificação do licitante.</w:t>
      </w:r>
    </w:p>
    <w:p w14:paraId="44D376ED" w14:textId="5E9A505B"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Caso haja desconexão com a pregoeira no decorrer da etapa competitiva do pregão, o sistema eletrônico poderá permanecer acessível aos licitantes para a recepção dos lances, retornando</w:t>
      </w:r>
      <w:r w:rsidR="00F00FEA" w:rsidRPr="004B507F">
        <w:rPr>
          <w:color w:val="000000" w:themeColor="text1"/>
          <w:sz w:val="24"/>
          <w:szCs w:val="24"/>
        </w:rPr>
        <w:t xml:space="preserve"> a</w:t>
      </w:r>
      <w:r w:rsidRPr="004B507F">
        <w:rPr>
          <w:color w:val="000000" w:themeColor="text1"/>
          <w:sz w:val="24"/>
          <w:szCs w:val="24"/>
        </w:rPr>
        <w:t xml:space="preserve"> pregoeir</w:t>
      </w:r>
      <w:r w:rsidR="00F00FEA" w:rsidRPr="004B507F">
        <w:rPr>
          <w:color w:val="000000" w:themeColor="text1"/>
          <w:sz w:val="24"/>
          <w:szCs w:val="24"/>
        </w:rPr>
        <w:t>a</w:t>
      </w:r>
      <w:r w:rsidRPr="004B507F">
        <w:rPr>
          <w:color w:val="000000" w:themeColor="text1"/>
          <w:sz w:val="24"/>
          <w:szCs w:val="24"/>
        </w:rPr>
        <w:t>, quando possível, sua atuação no certame, sem prejuízo dos atos realizados.</w:t>
      </w:r>
    </w:p>
    <w:p w14:paraId="7F864047" w14:textId="782A157D"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Quando a desconexão persistir por tempo superior a 10 (dez) minutos, a sessão do pregão será suspensa e terá reinício </w:t>
      </w:r>
      <w:r w:rsidR="00A5473F" w:rsidRPr="004B507F">
        <w:rPr>
          <w:color w:val="000000" w:themeColor="text1"/>
          <w:sz w:val="24"/>
          <w:szCs w:val="24"/>
        </w:rPr>
        <w:t>depois de</w:t>
      </w:r>
      <w:r w:rsidRPr="004B507F">
        <w:rPr>
          <w:color w:val="000000" w:themeColor="text1"/>
          <w:sz w:val="24"/>
          <w:szCs w:val="24"/>
        </w:rPr>
        <w:t xml:space="preserve"> decorridas vinte e quatro horas da comunicação expressa aos participantes via “chat” do sistema eletrônico, onde será </w:t>
      </w:r>
      <w:r w:rsidR="00F00FEA" w:rsidRPr="004B507F">
        <w:rPr>
          <w:color w:val="000000" w:themeColor="text1"/>
          <w:sz w:val="24"/>
          <w:szCs w:val="24"/>
        </w:rPr>
        <w:t xml:space="preserve">designado novo horário para a </w:t>
      </w:r>
      <w:r w:rsidRPr="004B507F">
        <w:rPr>
          <w:color w:val="000000" w:themeColor="text1"/>
          <w:sz w:val="24"/>
          <w:szCs w:val="24"/>
        </w:rPr>
        <w:t>continuidade da sessão.</w:t>
      </w:r>
    </w:p>
    <w:p w14:paraId="5C5CF05B" w14:textId="60247D37"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Caso exista a necessidade de ser suspenso o pregão, tendo em vista a quantidade de </w:t>
      </w:r>
      <w:r w:rsidR="00B8413B">
        <w:rPr>
          <w:color w:val="000000" w:themeColor="text1"/>
          <w:sz w:val="24"/>
          <w:szCs w:val="24"/>
        </w:rPr>
        <w:t>itens</w:t>
      </w:r>
      <w:r w:rsidRPr="004B507F">
        <w:rPr>
          <w:color w:val="000000" w:themeColor="text1"/>
          <w:sz w:val="24"/>
          <w:szCs w:val="24"/>
        </w:rPr>
        <w:t>, a pregoeira designará novo horário ou, se necessário, novo dia, para a continuidade do certame.</w:t>
      </w:r>
    </w:p>
    <w:p w14:paraId="747DC9F8" w14:textId="77777777" w:rsidR="00486DE1" w:rsidRPr="004B507F" w:rsidRDefault="00486DE1" w:rsidP="004231A6">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4B507F">
          <w:rPr>
            <w:color w:val="000000" w:themeColor="text1"/>
            <w:sz w:val="24"/>
            <w:szCs w:val="24"/>
          </w:rPr>
          <w:t>/www.li</w:t>
        </w:r>
      </w:hyperlink>
      <w:r w:rsidRPr="004B507F">
        <w:rPr>
          <w:color w:val="000000" w:themeColor="text1"/>
          <w:sz w:val="24"/>
          <w:szCs w:val="24"/>
        </w:rPr>
        <w:t>c</w:t>
      </w:r>
      <w:hyperlink r:id="rId35">
        <w:r w:rsidRPr="004B507F">
          <w:rPr>
            <w:color w:val="000000" w:themeColor="text1"/>
            <w:sz w:val="24"/>
            <w:szCs w:val="24"/>
          </w:rPr>
          <w:t>itanet.com.br/</w:t>
        </w:r>
      </w:hyperlink>
      <w:r w:rsidRPr="004B507F">
        <w:rPr>
          <w:color w:val="000000" w:themeColor="text1"/>
          <w:sz w:val="24"/>
          <w:szCs w:val="24"/>
        </w:rPr>
        <w:t>”, que veiculará avisos, convocações, desclassificações de licitantes, justificativas e outras decisões referentes ao procedimento.</w:t>
      </w:r>
    </w:p>
    <w:p w14:paraId="18BA130D" w14:textId="77777777" w:rsidR="00486DE1" w:rsidRPr="004B507F" w:rsidRDefault="00486DE1" w:rsidP="004231A6">
      <w:pPr>
        <w:pStyle w:val="Nivel2"/>
        <w:numPr>
          <w:ilvl w:val="1"/>
          <w:numId w:val="31"/>
        </w:numPr>
        <w:spacing w:line="240" w:lineRule="auto"/>
        <w:ind w:left="0" w:hanging="11"/>
        <w:rPr>
          <w:rFonts w:ascii="Times New Roman" w:hAnsi="Times New Roman" w:cs="Times New Roman"/>
          <w:b/>
          <w:color w:val="000000" w:themeColor="text1"/>
          <w:sz w:val="24"/>
          <w:szCs w:val="24"/>
        </w:rPr>
      </w:pPr>
      <w:r w:rsidRPr="004B507F">
        <w:rPr>
          <w:rFonts w:ascii="Times New Roman" w:hAnsi="Times New Roman" w:cs="Times New Roman"/>
          <w:b/>
          <w:color w:val="000000" w:themeColor="text1"/>
          <w:sz w:val="24"/>
          <w:szCs w:val="24"/>
        </w:rPr>
        <w:t>Dos benefícios das ME’s, EPP’s e EQUIPARADAS, na fase competitiva</w:t>
      </w:r>
    </w:p>
    <w:p w14:paraId="35799930" w14:textId="1B7EEB65"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9.16.1 -</w:t>
      </w:r>
      <w:r w:rsidR="005E0486"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 xml:space="preserve">O sistema identificará em coluna própria </w:t>
      </w:r>
      <w:r w:rsidR="00705EF2" w:rsidRPr="004B507F">
        <w:rPr>
          <w:rFonts w:ascii="Times New Roman" w:hAnsi="Times New Roman" w:cs="Times New Roman"/>
          <w:color w:val="000000" w:themeColor="text1"/>
          <w:sz w:val="24"/>
          <w:szCs w:val="24"/>
        </w:rPr>
        <w:t>às</w:t>
      </w:r>
      <w:r w:rsidRPr="004B507F">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4B507F">
        <w:rPr>
          <w:color w:val="000000" w:themeColor="text1"/>
          <w:sz w:val="24"/>
          <w:szCs w:val="24"/>
        </w:rPr>
        <w:t>0</w:t>
      </w:r>
      <w:r w:rsidRPr="004B507F">
        <w:rPr>
          <w:color w:val="000000" w:themeColor="text1"/>
          <w:sz w:val="24"/>
          <w:szCs w:val="24"/>
        </w:rPr>
        <w:t xml:space="preserve">5 (cinco) minutos controlados pelo sistema, contados após a comunicação automática para tanto. </w:t>
      </w:r>
    </w:p>
    <w:p w14:paraId="2C97F60A"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4B507F" w:rsidRDefault="00486DE1" w:rsidP="004231A6">
      <w:pPr>
        <w:widowControl w:val="0"/>
        <w:numPr>
          <w:ilvl w:val="1"/>
          <w:numId w:val="31"/>
        </w:numPr>
        <w:tabs>
          <w:tab w:val="left" w:pos="859"/>
        </w:tabs>
        <w:autoSpaceDE w:val="0"/>
        <w:autoSpaceDN w:val="0"/>
        <w:spacing w:before="120" w:after="120"/>
        <w:ind w:left="0" w:hanging="11"/>
        <w:jc w:val="both"/>
        <w:rPr>
          <w:color w:val="000000" w:themeColor="text1"/>
          <w:sz w:val="24"/>
          <w:szCs w:val="24"/>
        </w:rPr>
      </w:pPr>
      <w:r w:rsidRPr="004B507F">
        <w:rPr>
          <w:color w:val="000000" w:themeColor="text1"/>
          <w:sz w:val="24"/>
          <w:szCs w:val="24"/>
        </w:rPr>
        <w:t>Após o encerramento da fase de lances e estando o valor da melhor proposta acima</w:t>
      </w:r>
      <w:r w:rsidRPr="004B507F">
        <w:rPr>
          <w:color w:val="000000" w:themeColor="text1"/>
          <w:spacing w:val="1"/>
          <w:sz w:val="24"/>
          <w:szCs w:val="24"/>
        </w:rPr>
        <w:t xml:space="preserve"> </w:t>
      </w:r>
      <w:r w:rsidRPr="004B507F">
        <w:rPr>
          <w:color w:val="000000" w:themeColor="text1"/>
          <w:sz w:val="24"/>
          <w:szCs w:val="24"/>
        </w:rPr>
        <w:t>do</w:t>
      </w:r>
      <w:r w:rsidRPr="004B507F">
        <w:rPr>
          <w:color w:val="000000" w:themeColor="text1"/>
          <w:spacing w:val="-1"/>
          <w:sz w:val="24"/>
          <w:szCs w:val="24"/>
        </w:rPr>
        <w:t xml:space="preserve"> </w:t>
      </w:r>
      <w:r w:rsidRPr="004B507F">
        <w:rPr>
          <w:color w:val="000000" w:themeColor="text1"/>
          <w:sz w:val="24"/>
          <w:szCs w:val="24"/>
        </w:rPr>
        <w:t>valor</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2"/>
          <w:sz w:val="24"/>
          <w:szCs w:val="24"/>
        </w:rPr>
        <w:t xml:space="preserve"> </w:t>
      </w:r>
      <w:r w:rsidRPr="004B507F">
        <w:rPr>
          <w:color w:val="000000" w:themeColor="text1"/>
          <w:sz w:val="24"/>
          <w:szCs w:val="24"/>
        </w:rPr>
        <w:t>referência, a</w:t>
      </w:r>
      <w:r w:rsidRPr="004B507F">
        <w:rPr>
          <w:color w:val="000000" w:themeColor="text1"/>
          <w:spacing w:val="2"/>
          <w:sz w:val="24"/>
          <w:szCs w:val="24"/>
        </w:rPr>
        <w:t xml:space="preserve">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negociará</w:t>
      </w:r>
      <w:r w:rsidRPr="004B507F">
        <w:rPr>
          <w:color w:val="000000" w:themeColor="text1"/>
          <w:spacing w:val="-1"/>
          <w:sz w:val="24"/>
          <w:szCs w:val="24"/>
        </w:rPr>
        <w:t xml:space="preserve"> </w:t>
      </w:r>
      <w:r w:rsidRPr="004B507F">
        <w:rPr>
          <w:color w:val="000000" w:themeColor="text1"/>
          <w:sz w:val="24"/>
          <w:szCs w:val="24"/>
        </w:rPr>
        <w:t>a redução do</w:t>
      </w:r>
      <w:r w:rsidRPr="004B507F">
        <w:rPr>
          <w:color w:val="000000" w:themeColor="text1"/>
          <w:spacing w:val="-1"/>
          <w:sz w:val="24"/>
          <w:szCs w:val="24"/>
        </w:rPr>
        <w:t xml:space="preserve"> </w:t>
      </w:r>
      <w:r w:rsidRPr="004B507F">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2B625287" w:rsidR="00486DE1" w:rsidRPr="004B507F" w:rsidRDefault="00486DE1" w:rsidP="004231A6">
      <w:pPr>
        <w:widowControl w:val="0"/>
        <w:numPr>
          <w:ilvl w:val="1"/>
          <w:numId w:val="31"/>
        </w:numPr>
        <w:tabs>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lastRenderedPageBreak/>
        <w:t>Após a DISPUTA</w:t>
      </w:r>
      <w:r w:rsidR="00266C72" w:rsidRPr="004B507F">
        <w:rPr>
          <w:color w:val="000000" w:themeColor="text1"/>
          <w:sz w:val="24"/>
          <w:szCs w:val="24"/>
        </w:rPr>
        <w:t xml:space="preserve"> </w:t>
      </w:r>
      <w:r w:rsidRPr="004B507F">
        <w:rPr>
          <w:color w:val="000000" w:themeColor="text1"/>
          <w:sz w:val="24"/>
          <w:szCs w:val="24"/>
        </w:rPr>
        <w:t>do preço, a Pregoeira iniciará a fase de aceitação e julgamento da proposta pelo</w:t>
      </w:r>
      <w:r w:rsidRPr="004B507F">
        <w:rPr>
          <w:color w:val="000000" w:themeColor="text1"/>
          <w:spacing w:val="1"/>
          <w:sz w:val="24"/>
          <w:szCs w:val="24"/>
        </w:rPr>
        <w:t xml:space="preserve"> </w:t>
      </w:r>
      <w:r w:rsidRPr="004B507F">
        <w:rPr>
          <w:color w:val="000000" w:themeColor="text1"/>
          <w:sz w:val="24"/>
          <w:szCs w:val="24"/>
        </w:rPr>
        <w:t>critério</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00266C72" w:rsidRPr="004B507F">
        <w:rPr>
          <w:color w:val="000000" w:themeColor="text1"/>
          <w:sz w:val="24"/>
          <w:szCs w:val="24"/>
        </w:rPr>
        <w:t>“menor preço por item”</w:t>
      </w:r>
      <w:r w:rsidRPr="004B507F">
        <w:rPr>
          <w:color w:val="000000" w:themeColor="text1"/>
          <w:sz w:val="24"/>
          <w:szCs w:val="24"/>
        </w:rPr>
        <w:t>,</w:t>
      </w:r>
      <w:r w:rsidRPr="004B507F">
        <w:rPr>
          <w:color w:val="000000" w:themeColor="text1"/>
          <w:spacing w:val="-57"/>
          <w:sz w:val="24"/>
          <w:szCs w:val="24"/>
        </w:rPr>
        <w:t xml:space="preserve"> </w:t>
      </w:r>
      <w:r w:rsidRPr="004B507F">
        <w:rPr>
          <w:color w:val="000000" w:themeColor="text1"/>
          <w:sz w:val="24"/>
          <w:szCs w:val="24"/>
        </w:rPr>
        <w:t>podendo negociar, pelo sistema eletrônico, encaminhando contraproposta diretamente ao licitante que</w:t>
      </w:r>
      <w:r w:rsidRPr="004B507F">
        <w:rPr>
          <w:color w:val="000000" w:themeColor="text1"/>
          <w:spacing w:val="1"/>
          <w:sz w:val="24"/>
          <w:szCs w:val="24"/>
        </w:rPr>
        <w:t xml:space="preserve"> </w:t>
      </w:r>
      <w:r w:rsidRPr="004B507F">
        <w:rPr>
          <w:color w:val="000000" w:themeColor="text1"/>
          <w:sz w:val="24"/>
          <w:szCs w:val="24"/>
        </w:rPr>
        <w:t xml:space="preserve">tenha apresentado o lance de menor valor por </w:t>
      </w:r>
      <w:r w:rsidR="00A06419">
        <w:rPr>
          <w:color w:val="000000" w:themeColor="text1"/>
          <w:sz w:val="24"/>
          <w:szCs w:val="24"/>
        </w:rPr>
        <w:t>lote</w:t>
      </w:r>
      <w:r w:rsidRPr="004B507F">
        <w:rPr>
          <w:color w:val="000000" w:themeColor="text1"/>
          <w:sz w:val="24"/>
          <w:szCs w:val="24"/>
        </w:rPr>
        <w:t>, para que seja obtido preço melhor, bem</w:t>
      </w:r>
      <w:r w:rsidRPr="004B507F">
        <w:rPr>
          <w:color w:val="000000" w:themeColor="text1"/>
          <w:spacing w:val="1"/>
          <w:sz w:val="24"/>
          <w:szCs w:val="24"/>
        </w:rPr>
        <w:t xml:space="preserve"> </w:t>
      </w:r>
      <w:r w:rsidRPr="004B507F">
        <w:rPr>
          <w:color w:val="000000" w:themeColor="text1"/>
          <w:sz w:val="24"/>
          <w:szCs w:val="24"/>
        </w:rPr>
        <w:t>assim decidir sobre sua aceitação, observados os prazos para fornecimento, as especificações</w:t>
      </w:r>
      <w:r w:rsidRPr="004B507F">
        <w:rPr>
          <w:color w:val="000000" w:themeColor="text1"/>
          <w:spacing w:val="1"/>
          <w:sz w:val="24"/>
          <w:szCs w:val="24"/>
        </w:rPr>
        <w:t xml:space="preserve"> </w:t>
      </w:r>
      <w:r w:rsidRPr="004B507F">
        <w:rPr>
          <w:color w:val="000000" w:themeColor="text1"/>
          <w:sz w:val="24"/>
          <w:szCs w:val="24"/>
        </w:rPr>
        <w:t>técnicas, parâmetros mínimos de desempenho e de qualidade e demais condições definidas</w:t>
      </w:r>
      <w:r w:rsidRPr="004B507F">
        <w:rPr>
          <w:color w:val="000000" w:themeColor="text1"/>
          <w:spacing w:val="1"/>
          <w:sz w:val="24"/>
          <w:szCs w:val="24"/>
        </w:rPr>
        <w:t xml:space="preserve"> </w:t>
      </w:r>
      <w:r w:rsidRPr="004B507F">
        <w:rPr>
          <w:color w:val="000000" w:themeColor="text1"/>
          <w:sz w:val="24"/>
          <w:szCs w:val="24"/>
        </w:rPr>
        <w:t>neste</w:t>
      </w:r>
      <w:r w:rsidRPr="004B507F">
        <w:rPr>
          <w:color w:val="000000" w:themeColor="text1"/>
          <w:spacing w:val="-1"/>
          <w:sz w:val="24"/>
          <w:szCs w:val="24"/>
        </w:rPr>
        <w:t xml:space="preserve"> </w:t>
      </w:r>
      <w:r w:rsidRPr="004B507F">
        <w:rPr>
          <w:color w:val="000000" w:themeColor="text1"/>
          <w:sz w:val="24"/>
          <w:szCs w:val="24"/>
        </w:rPr>
        <w:t>edital.</w:t>
      </w:r>
    </w:p>
    <w:p w14:paraId="321F5AB8" w14:textId="77777777" w:rsidR="00486DE1" w:rsidRPr="004B507F" w:rsidRDefault="00486DE1" w:rsidP="004231A6">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4B507F" w:rsidRDefault="00486DE1" w:rsidP="004231A6">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A negociação será realizada por meio do sistema, podendo ser acompanhada pelos demais licitantes.</w:t>
      </w:r>
    </w:p>
    <w:p w14:paraId="1EEB1161" w14:textId="77777777" w:rsidR="00486DE1" w:rsidRPr="004B507F" w:rsidRDefault="00486DE1" w:rsidP="004231A6">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O resultado da negociação será divulgado a todos os licitantes e anexado aos autos do processo licitatório.</w:t>
      </w:r>
    </w:p>
    <w:p w14:paraId="3B066D76" w14:textId="22DBBC51" w:rsidR="00486DE1" w:rsidRPr="004B507F" w:rsidRDefault="00F00FEA" w:rsidP="004231A6">
      <w:pPr>
        <w:pStyle w:val="Default"/>
        <w:numPr>
          <w:ilvl w:val="1"/>
          <w:numId w:val="31"/>
        </w:numPr>
        <w:spacing w:before="120" w:after="120"/>
        <w:ind w:left="0" w:hanging="11"/>
        <w:jc w:val="both"/>
        <w:rPr>
          <w:color w:val="000000" w:themeColor="text1"/>
        </w:rPr>
      </w:pPr>
      <w:r w:rsidRPr="004B507F">
        <w:rPr>
          <w:color w:val="000000" w:themeColor="text1"/>
        </w:rPr>
        <w:t>A</w:t>
      </w:r>
      <w:r w:rsidR="00486DE1" w:rsidRPr="004B507F">
        <w:rPr>
          <w:color w:val="000000" w:themeColor="text1"/>
        </w:rPr>
        <w:t xml:space="preserve"> pregoeir</w:t>
      </w:r>
      <w:r w:rsidRPr="004B507F">
        <w:rPr>
          <w:color w:val="000000" w:themeColor="text1"/>
        </w:rPr>
        <w:t>a</w:t>
      </w:r>
      <w:r w:rsidR="00486DE1" w:rsidRPr="004B507F">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4B507F" w:rsidRDefault="00486DE1" w:rsidP="004231A6">
      <w:pPr>
        <w:pStyle w:val="Default"/>
        <w:numPr>
          <w:ilvl w:val="1"/>
          <w:numId w:val="31"/>
        </w:numPr>
        <w:spacing w:before="120" w:after="120"/>
        <w:ind w:left="0" w:hanging="11"/>
        <w:jc w:val="both"/>
        <w:rPr>
          <w:color w:val="000000" w:themeColor="text1"/>
        </w:rPr>
      </w:pPr>
      <w:r w:rsidRPr="004B507F">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4B507F" w:rsidRDefault="00486DE1" w:rsidP="004231A6">
      <w:pPr>
        <w:widowControl w:val="0"/>
        <w:numPr>
          <w:ilvl w:val="1"/>
          <w:numId w:val="31"/>
        </w:numPr>
        <w:tabs>
          <w:tab w:val="left" w:pos="898"/>
        </w:tabs>
        <w:autoSpaceDE w:val="0"/>
        <w:autoSpaceDN w:val="0"/>
        <w:spacing w:before="120" w:after="120"/>
        <w:ind w:left="0" w:hanging="11"/>
        <w:jc w:val="both"/>
        <w:rPr>
          <w:color w:val="000000" w:themeColor="text1"/>
          <w:sz w:val="24"/>
          <w:szCs w:val="24"/>
        </w:rPr>
      </w:pPr>
      <w:r w:rsidRPr="004B507F">
        <w:rPr>
          <w:color w:val="000000" w:themeColor="text1"/>
          <w:sz w:val="24"/>
          <w:szCs w:val="24"/>
        </w:rPr>
        <w:t>Encerrada a disputa, a pregoeira</w:t>
      </w:r>
      <w:r w:rsidRPr="004B507F">
        <w:rPr>
          <w:color w:val="000000" w:themeColor="text1"/>
          <w:spacing w:val="1"/>
          <w:sz w:val="24"/>
          <w:szCs w:val="24"/>
        </w:rPr>
        <w:t xml:space="preserve"> </w:t>
      </w:r>
      <w:r w:rsidRPr="004B507F">
        <w:rPr>
          <w:color w:val="000000" w:themeColor="text1"/>
          <w:sz w:val="24"/>
          <w:szCs w:val="24"/>
        </w:rPr>
        <w:t>comprovará a regularidade de situação do autor da melhor proposta, avaliada na forma da Lei</w:t>
      </w:r>
      <w:r w:rsidRPr="004B507F">
        <w:rPr>
          <w:color w:val="000000" w:themeColor="text1"/>
          <w:spacing w:val="1"/>
          <w:sz w:val="24"/>
          <w:szCs w:val="24"/>
        </w:rPr>
        <w:t xml:space="preserve"> </w:t>
      </w:r>
      <w:r w:rsidRPr="004B507F">
        <w:rPr>
          <w:color w:val="000000" w:themeColor="text1"/>
          <w:sz w:val="24"/>
          <w:szCs w:val="24"/>
        </w:rPr>
        <w:t>14.133/2021. A pregoeira verificará, também, o cumprimento das demais exigências para</w:t>
      </w:r>
      <w:r w:rsidRPr="004B507F">
        <w:rPr>
          <w:color w:val="000000" w:themeColor="text1"/>
          <w:spacing w:val="1"/>
          <w:sz w:val="24"/>
          <w:szCs w:val="24"/>
        </w:rPr>
        <w:t xml:space="preserve"> </w:t>
      </w:r>
      <w:r w:rsidRPr="004B507F">
        <w:rPr>
          <w:color w:val="000000" w:themeColor="text1"/>
          <w:sz w:val="24"/>
          <w:szCs w:val="24"/>
        </w:rPr>
        <w:t>habilitação.</w:t>
      </w:r>
    </w:p>
    <w:p w14:paraId="5AA0EE50" w14:textId="0019C020" w:rsidR="00486DE1" w:rsidRPr="004B507F" w:rsidRDefault="00486DE1" w:rsidP="004231A6">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4B507F">
        <w:rPr>
          <w:color w:val="000000" w:themeColor="text1"/>
        </w:rPr>
        <w:t>A inobservância</w:t>
      </w:r>
      <w:r w:rsidRPr="004B507F">
        <w:rPr>
          <w:color w:val="000000" w:themeColor="text1"/>
          <w:spacing w:val="60"/>
        </w:rPr>
        <w:t xml:space="preserve"> </w:t>
      </w:r>
      <w:r w:rsidRPr="004B507F">
        <w:rPr>
          <w:color w:val="000000" w:themeColor="text1"/>
        </w:rPr>
        <w:t xml:space="preserve">aos prazos elencados </w:t>
      </w:r>
      <w:r w:rsidR="00B74675" w:rsidRPr="004B507F">
        <w:rPr>
          <w:color w:val="000000" w:themeColor="text1"/>
        </w:rPr>
        <w:t xml:space="preserve">neste edital, ou ainda o envio </w:t>
      </w:r>
      <w:r w:rsidRPr="004B507F">
        <w:rPr>
          <w:color w:val="000000" w:themeColor="text1"/>
        </w:rPr>
        <w:t>da proposta de preços em desconformidade com o disposto neste edital</w:t>
      </w:r>
      <w:r w:rsidRPr="004B507F">
        <w:rPr>
          <w:color w:val="000000" w:themeColor="text1"/>
          <w:spacing w:val="1"/>
        </w:rPr>
        <w:t xml:space="preserve"> </w:t>
      </w:r>
      <w:r w:rsidRPr="004B507F">
        <w:rPr>
          <w:color w:val="000000" w:themeColor="text1"/>
        </w:rPr>
        <w:t>ensejará a desclassificação no certame, salvo motivo</w:t>
      </w:r>
      <w:r w:rsidRPr="004B507F">
        <w:rPr>
          <w:color w:val="000000" w:themeColor="text1"/>
          <w:spacing w:val="1"/>
        </w:rPr>
        <w:t xml:space="preserve"> </w:t>
      </w:r>
      <w:r w:rsidRPr="004B507F">
        <w:rPr>
          <w:color w:val="000000" w:themeColor="text1"/>
        </w:rPr>
        <w:t>devidamente</w:t>
      </w:r>
      <w:r w:rsidRPr="004B507F">
        <w:rPr>
          <w:color w:val="000000" w:themeColor="text1"/>
          <w:spacing w:val="-2"/>
        </w:rPr>
        <w:t xml:space="preserve"> </w:t>
      </w:r>
      <w:r w:rsidRPr="004B507F">
        <w:rPr>
          <w:color w:val="000000" w:themeColor="text1"/>
        </w:rPr>
        <w:t>justificado</w:t>
      </w:r>
      <w:r w:rsidRPr="004B507F">
        <w:rPr>
          <w:color w:val="000000" w:themeColor="text1"/>
          <w:spacing w:val="2"/>
        </w:rPr>
        <w:t xml:space="preserve"> </w:t>
      </w:r>
      <w:r w:rsidRPr="004B507F">
        <w:rPr>
          <w:color w:val="000000" w:themeColor="text1"/>
        </w:rPr>
        <w:t>e</w:t>
      </w:r>
      <w:r w:rsidRPr="004B507F">
        <w:rPr>
          <w:color w:val="000000" w:themeColor="text1"/>
          <w:spacing w:val="-1"/>
        </w:rPr>
        <w:t xml:space="preserve"> </w:t>
      </w:r>
      <w:r w:rsidRPr="004B507F">
        <w:rPr>
          <w:color w:val="000000" w:themeColor="text1"/>
        </w:rPr>
        <w:t>aceito pel</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w:t>
      </w:r>
    </w:p>
    <w:p w14:paraId="6AE35A03" w14:textId="3E564355" w:rsidR="00486DE1" w:rsidRPr="004B507F" w:rsidRDefault="00486DE1" w:rsidP="004231A6">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4B507F">
        <w:rPr>
          <w:color w:val="000000" w:themeColor="text1"/>
        </w:rPr>
        <w:t xml:space="preserve">Caso o licitante provisoriamente classificado em primeiro lugar tenha se utilizado de algum tratamento favorecido às ME/EPPs,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verificará se faz jus ao benefício, em conformidade com os itens  deste </w:t>
      </w:r>
      <w:r w:rsidR="00266C72" w:rsidRPr="004B507F">
        <w:rPr>
          <w:color w:val="000000" w:themeColor="text1"/>
        </w:rPr>
        <w:t>edital.</w:t>
      </w:r>
    </w:p>
    <w:p w14:paraId="2F0114F6" w14:textId="77777777" w:rsidR="00486DE1" w:rsidRPr="004B507F" w:rsidRDefault="00486DE1" w:rsidP="004231A6">
      <w:pPr>
        <w:widowControl w:val="0"/>
        <w:numPr>
          <w:ilvl w:val="1"/>
          <w:numId w:val="31"/>
        </w:numPr>
        <w:tabs>
          <w:tab w:val="left" w:pos="854"/>
        </w:tabs>
        <w:autoSpaceDE w:val="0"/>
        <w:autoSpaceDN w:val="0"/>
        <w:spacing w:before="120" w:after="120"/>
        <w:ind w:left="0" w:hanging="11"/>
        <w:jc w:val="both"/>
        <w:rPr>
          <w:color w:val="000000" w:themeColor="text1"/>
          <w:sz w:val="24"/>
          <w:szCs w:val="24"/>
        </w:rPr>
      </w:pPr>
      <w:r w:rsidRPr="004B507F">
        <w:rPr>
          <w:color w:val="000000" w:themeColor="text1"/>
          <w:sz w:val="24"/>
          <w:szCs w:val="24"/>
        </w:rPr>
        <w:t>Se a proposta ou lance de menor valor não for aceitável, ou se o licitante desatender às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r w:rsidRPr="004B507F">
        <w:rPr>
          <w:color w:val="000000" w:themeColor="text1"/>
          <w:sz w:val="24"/>
          <w:szCs w:val="24"/>
        </w:rPr>
        <w:t>habilitatórias,</w:t>
      </w:r>
      <w:r w:rsidRPr="004B507F">
        <w:rPr>
          <w:color w:val="000000" w:themeColor="text1"/>
          <w:spacing w:val="1"/>
          <w:sz w:val="24"/>
          <w:szCs w:val="24"/>
        </w:rPr>
        <w:t xml:space="preserve"> a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examinará</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1"/>
          <w:sz w:val="24"/>
          <w:szCs w:val="24"/>
        </w:rPr>
        <w:t xml:space="preserve"> </w:t>
      </w:r>
      <w:r w:rsidRPr="004B507F">
        <w:rPr>
          <w:color w:val="000000" w:themeColor="text1"/>
          <w:sz w:val="24"/>
          <w:szCs w:val="24"/>
        </w:rPr>
        <w:t>proposta</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o</w:t>
      </w:r>
      <w:r w:rsidRPr="004B507F">
        <w:rPr>
          <w:color w:val="000000" w:themeColor="text1"/>
          <w:spacing w:val="1"/>
          <w:sz w:val="24"/>
          <w:szCs w:val="24"/>
        </w:rPr>
        <w:t xml:space="preserve"> </w:t>
      </w:r>
      <w:r w:rsidRPr="004B507F">
        <w:rPr>
          <w:color w:val="000000" w:themeColor="text1"/>
          <w:sz w:val="24"/>
          <w:szCs w:val="24"/>
        </w:rPr>
        <w:t>lance</w:t>
      </w:r>
      <w:r w:rsidRPr="004B507F">
        <w:rPr>
          <w:color w:val="000000" w:themeColor="text1"/>
          <w:spacing w:val="1"/>
          <w:sz w:val="24"/>
          <w:szCs w:val="24"/>
        </w:rPr>
        <w:t xml:space="preserve"> </w:t>
      </w:r>
      <w:r w:rsidRPr="004B507F">
        <w:rPr>
          <w:color w:val="000000" w:themeColor="text1"/>
          <w:sz w:val="24"/>
          <w:szCs w:val="24"/>
        </w:rPr>
        <w:t>subsequente,</w:t>
      </w:r>
      <w:r w:rsidRPr="004B507F">
        <w:rPr>
          <w:color w:val="000000" w:themeColor="text1"/>
          <w:spacing w:val="1"/>
          <w:sz w:val="24"/>
          <w:szCs w:val="24"/>
        </w:rPr>
        <w:t xml:space="preserve"> </w:t>
      </w:r>
      <w:r w:rsidRPr="004B507F">
        <w:rPr>
          <w:color w:val="000000" w:themeColor="text1"/>
          <w:sz w:val="24"/>
          <w:szCs w:val="24"/>
        </w:rPr>
        <w:t>verificando a sua aceitabilidade e procedendo à sua habilitação, na ordem de classificação e</w:t>
      </w:r>
      <w:r w:rsidRPr="004B507F">
        <w:rPr>
          <w:color w:val="000000" w:themeColor="text1"/>
          <w:spacing w:val="1"/>
          <w:sz w:val="24"/>
          <w:szCs w:val="24"/>
        </w:rPr>
        <w:t xml:space="preserve"> </w:t>
      </w:r>
      <w:r w:rsidRPr="004B507F">
        <w:rPr>
          <w:color w:val="000000" w:themeColor="text1"/>
          <w:sz w:val="24"/>
          <w:szCs w:val="24"/>
        </w:rPr>
        <w:t>assim</w:t>
      </w:r>
      <w:r w:rsidRPr="004B507F">
        <w:rPr>
          <w:color w:val="000000" w:themeColor="text1"/>
          <w:spacing w:val="-1"/>
          <w:sz w:val="24"/>
          <w:szCs w:val="24"/>
        </w:rPr>
        <w:t xml:space="preserve"> </w:t>
      </w:r>
      <w:r w:rsidRPr="004B507F">
        <w:rPr>
          <w:color w:val="000000" w:themeColor="text1"/>
          <w:sz w:val="24"/>
          <w:szCs w:val="24"/>
        </w:rPr>
        <w:t>sucessivamente, até</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2"/>
          <w:sz w:val="24"/>
          <w:szCs w:val="24"/>
        </w:rPr>
        <w:t xml:space="preserve"> </w:t>
      </w:r>
      <w:r w:rsidRPr="004B507F">
        <w:rPr>
          <w:color w:val="000000" w:themeColor="text1"/>
          <w:sz w:val="24"/>
          <w:szCs w:val="24"/>
        </w:rPr>
        <w:t>apuração de</w:t>
      </w:r>
      <w:r w:rsidRPr="004B507F">
        <w:rPr>
          <w:color w:val="000000" w:themeColor="text1"/>
          <w:spacing w:val="-1"/>
          <w:sz w:val="24"/>
          <w:szCs w:val="24"/>
        </w:rPr>
        <w:t xml:space="preserve"> </w:t>
      </w:r>
      <w:r w:rsidRPr="004B507F">
        <w:rPr>
          <w:color w:val="000000" w:themeColor="text1"/>
          <w:sz w:val="24"/>
          <w:szCs w:val="24"/>
        </w:rPr>
        <w:t>uma proposta</w:t>
      </w:r>
      <w:r w:rsidRPr="004B507F">
        <w:rPr>
          <w:color w:val="000000" w:themeColor="text1"/>
          <w:spacing w:val="-2"/>
          <w:sz w:val="24"/>
          <w:szCs w:val="24"/>
        </w:rPr>
        <w:t xml:space="preserve"> </w:t>
      </w:r>
      <w:r w:rsidRPr="004B507F">
        <w:rPr>
          <w:color w:val="000000" w:themeColor="text1"/>
          <w:sz w:val="24"/>
          <w:szCs w:val="24"/>
        </w:rPr>
        <w:t>ou lance</w:t>
      </w:r>
      <w:r w:rsidRPr="004B507F">
        <w:rPr>
          <w:color w:val="000000" w:themeColor="text1"/>
          <w:spacing w:val="-1"/>
          <w:sz w:val="24"/>
          <w:szCs w:val="24"/>
        </w:rPr>
        <w:t xml:space="preserve"> </w:t>
      </w:r>
      <w:r w:rsidRPr="004B507F">
        <w:rPr>
          <w:color w:val="000000" w:themeColor="text1"/>
          <w:sz w:val="24"/>
          <w:szCs w:val="24"/>
        </w:rPr>
        <w:t>que atenda</w:t>
      </w:r>
      <w:r w:rsidRPr="004B507F">
        <w:rPr>
          <w:color w:val="000000" w:themeColor="text1"/>
          <w:spacing w:val="-1"/>
          <w:sz w:val="24"/>
          <w:szCs w:val="24"/>
        </w:rPr>
        <w:t xml:space="preserve"> </w:t>
      </w:r>
      <w:r w:rsidRPr="004B507F">
        <w:rPr>
          <w:color w:val="000000" w:themeColor="text1"/>
          <w:sz w:val="24"/>
          <w:szCs w:val="24"/>
        </w:rPr>
        <w:t>ao edital.</w:t>
      </w:r>
    </w:p>
    <w:p w14:paraId="578DDC2F" w14:textId="77777777" w:rsidR="00486DE1" w:rsidRPr="004B507F" w:rsidRDefault="00486DE1" w:rsidP="004231A6">
      <w:pPr>
        <w:widowControl w:val="0"/>
        <w:numPr>
          <w:ilvl w:val="1"/>
          <w:numId w:val="31"/>
        </w:numPr>
        <w:tabs>
          <w:tab w:val="left" w:pos="972"/>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Considera-se inaceitável, para todos os fins aqui dispostos, a proposta que não atender</w:t>
      </w:r>
      <w:r w:rsidRPr="004B507F">
        <w:rPr>
          <w:color w:val="000000" w:themeColor="text1"/>
          <w:spacing w:val="1"/>
          <w:sz w:val="24"/>
          <w:szCs w:val="24"/>
        </w:rPr>
        <w:t xml:space="preserve"> </w:t>
      </w:r>
      <w:r w:rsidRPr="004B507F">
        <w:rPr>
          <w:color w:val="000000" w:themeColor="text1"/>
          <w:sz w:val="24"/>
          <w:szCs w:val="24"/>
        </w:rPr>
        <w:t>as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r w:rsidRPr="004B507F">
        <w:rPr>
          <w:color w:val="000000" w:themeColor="text1"/>
          <w:sz w:val="24"/>
          <w:szCs w:val="24"/>
        </w:rPr>
        <w:t>fixadas neste</w:t>
      </w:r>
      <w:r w:rsidRPr="004B507F">
        <w:rPr>
          <w:color w:val="000000" w:themeColor="text1"/>
          <w:spacing w:val="-1"/>
          <w:sz w:val="24"/>
          <w:szCs w:val="24"/>
        </w:rPr>
        <w:t xml:space="preserve"> </w:t>
      </w:r>
      <w:r w:rsidRPr="004B507F">
        <w:rPr>
          <w:color w:val="000000" w:themeColor="text1"/>
          <w:sz w:val="24"/>
          <w:szCs w:val="24"/>
        </w:rPr>
        <w:t>Edital.</w:t>
      </w:r>
    </w:p>
    <w:p w14:paraId="7844E777" w14:textId="7E6058E0" w:rsidR="00486DE1" w:rsidRPr="004B507F" w:rsidRDefault="00486DE1" w:rsidP="004231A6">
      <w:pPr>
        <w:widowControl w:val="0"/>
        <w:numPr>
          <w:ilvl w:val="1"/>
          <w:numId w:val="31"/>
        </w:numPr>
        <w:tabs>
          <w:tab w:val="left" w:pos="981"/>
        </w:tabs>
        <w:autoSpaceDE w:val="0"/>
        <w:autoSpaceDN w:val="0"/>
        <w:spacing w:before="120" w:after="120"/>
        <w:ind w:left="0" w:hanging="11"/>
        <w:jc w:val="both"/>
        <w:rPr>
          <w:color w:val="000000" w:themeColor="text1"/>
          <w:sz w:val="24"/>
          <w:szCs w:val="24"/>
        </w:rPr>
      </w:pPr>
      <w:r w:rsidRPr="004B507F">
        <w:rPr>
          <w:color w:val="000000" w:themeColor="text1"/>
          <w:sz w:val="24"/>
          <w:szCs w:val="24"/>
        </w:rPr>
        <w:t>Havendo lances no tempo de disputa da sessão pública, a proposta final de preços do</w:t>
      </w:r>
      <w:r w:rsidRPr="004B507F">
        <w:rPr>
          <w:color w:val="000000" w:themeColor="text1"/>
          <w:spacing w:val="1"/>
          <w:sz w:val="24"/>
          <w:szCs w:val="24"/>
        </w:rPr>
        <w:t xml:space="preserve"> </w:t>
      </w:r>
      <w:r w:rsidRPr="004B507F">
        <w:rPr>
          <w:color w:val="000000" w:themeColor="text1"/>
          <w:sz w:val="24"/>
          <w:szCs w:val="24"/>
        </w:rPr>
        <w:t xml:space="preserve">licitante detentor da melhor oferta deverá ter seus valores unitários e totais ajustados de </w:t>
      </w:r>
      <w:r w:rsidR="00F00FEA" w:rsidRPr="004B507F">
        <w:rPr>
          <w:color w:val="000000" w:themeColor="text1"/>
          <w:sz w:val="24"/>
          <w:szCs w:val="24"/>
        </w:rPr>
        <w:t xml:space="preserve">forma </w:t>
      </w:r>
      <w:r w:rsidR="00F00FEA" w:rsidRPr="004B507F">
        <w:rPr>
          <w:color w:val="000000" w:themeColor="text1"/>
          <w:spacing w:val="-57"/>
          <w:sz w:val="24"/>
          <w:szCs w:val="24"/>
        </w:rPr>
        <w:t>que</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preços</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Pr="004B507F">
        <w:rPr>
          <w:color w:val="000000" w:themeColor="text1"/>
          <w:sz w:val="24"/>
          <w:szCs w:val="24"/>
        </w:rPr>
        <w:t>cada</w:t>
      </w:r>
      <w:r w:rsidRPr="004B507F">
        <w:rPr>
          <w:color w:val="000000" w:themeColor="text1"/>
          <w:spacing w:val="1"/>
          <w:sz w:val="24"/>
          <w:szCs w:val="24"/>
        </w:rPr>
        <w:t xml:space="preserve"> </w:t>
      </w:r>
      <w:r w:rsidRPr="004B507F">
        <w:rPr>
          <w:color w:val="000000" w:themeColor="text1"/>
          <w:sz w:val="24"/>
          <w:szCs w:val="24"/>
        </w:rPr>
        <w:t>um</w:t>
      </w:r>
      <w:r w:rsidRPr="004B507F">
        <w:rPr>
          <w:color w:val="000000" w:themeColor="text1"/>
          <w:spacing w:val="1"/>
          <w:sz w:val="24"/>
          <w:szCs w:val="24"/>
        </w:rPr>
        <w:t xml:space="preserve"> </w:t>
      </w:r>
      <w:r w:rsidRPr="004B507F">
        <w:rPr>
          <w:color w:val="000000" w:themeColor="text1"/>
          <w:sz w:val="24"/>
          <w:szCs w:val="24"/>
        </w:rPr>
        <w:t>dos</w:t>
      </w:r>
      <w:r w:rsidRPr="004B507F">
        <w:rPr>
          <w:color w:val="000000" w:themeColor="text1"/>
          <w:spacing w:val="1"/>
          <w:sz w:val="24"/>
          <w:szCs w:val="24"/>
        </w:rPr>
        <w:t xml:space="preserve"> </w:t>
      </w:r>
      <w:r w:rsidRPr="004B507F">
        <w:rPr>
          <w:color w:val="000000" w:themeColor="text1"/>
          <w:sz w:val="24"/>
          <w:szCs w:val="24"/>
        </w:rPr>
        <w:t>itens</w:t>
      </w:r>
      <w:r w:rsidRPr="004B507F">
        <w:rPr>
          <w:color w:val="000000" w:themeColor="text1"/>
          <w:spacing w:val="1"/>
          <w:sz w:val="24"/>
          <w:szCs w:val="24"/>
        </w:rPr>
        <w:t xml:space="preserve"> </w:t>
      </w:r>
      <w:r w:rsidRPr="004B507F">
        <w:rPr>
          <w:color w:val="000000" w:themeColor="text1"/>
          <w:sz w:val="24"/>
          <w:szCs w:val="24"/>
        </w:rPr>
        <w:t>não</w:t>
      </w:r>
      <w:r w:rsidRPr="004B507F">
        <w:rPr>
          <w:color w:val="000000" w:themeColor="text1"/>
          <w:spacing w:val="1"/>
          <w:sz w:val="24"/>
          <w:szCs w:val="24"/>
        </w:rPr>
        <w:t xml:space="preserve"> </w:t>
      </w:r>
      <w:r w:rsidRPr="004B507F">
        <w:rPr>
          <w:color w:val="000000" w:themeColor="text1"/>
          <w:sz w:val="24"/>
          <w:szCs w:val="24"/>
        </w:rPr>
        <w:t>resultem,</w:t>
      </w:r>
      <w:r w:rsidRPr="004B507F">
        <w:rPr>
          <w:color w:val="000000" w:themeColor="text1"/>
          <w:spacing w:val="1"/>
          <w:sz w:val="24"/>
          <w:szCs w:val="24"/>
        </w:rPr>
        <w:t xml:space="preserve"> </w:t>
      </w:r>
      <w:r w:rsidRPr="004B507F">
        <w:rPr>
          <w:color w:val="000000" w:themeColor="text1"/>
          <w:sz w:val="24"/>
          <w:szCs w:val="24"/>
        </w:rPr>
        <w:t>após</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ajustes,</w:t>
      </w:r>
      <w:r w:rsidRPr="004B507F">
        <w:rPr>
          <w:color w:val="000000" w:themeColor="text1"/>
          <w:spacing w:val="1"/>
          <w:sz w:val="24"/>
          <w:szCs w:val="24"/>
        </w:rPr>
        <w:t xml:space="preserve"> </w:t>
      </w:r>
      <w:r w:rsidRPr="004B507F">
        <w:rPr>
          <w:color w:val="000000" w:themeColor="text1"/>
          <w:sz w:val="24"/>
          <w:szCs w:val="24"/>
        </w:rPr>
        <w:t>inexequíveis</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superfaturados.</w:t>
      </w:r>
    </w:p>
    <w:p w14:paraId="4C3DE85E" w14:textId="5E6F8D28" w:rsidR="00486DE1" w:rsidRPr="004B507F" w:rsidRDefault="00486DE1" w:rsidP="004231A6">
      <w:pPr>
        <w:pStyle w:val="Default"/>
        <w:numPr>
          <w:ilvl w:val="1"/>
          <w:numId w:val="31"/>
        </w:numPr>
        <w:spacing w:before="120" w:after="120"/>
        <w:ind w:left="0" w:hanging="11"/>
        <w:jc w:val="both"/>
        <w:rPr>
          <w:color w:val="000000" w:themeColor="text1"/>
        </w:rPr>
      </w:pPr>
      <w:r w:rsidRPr="004B507F">
        <w:rPr>
          <w:color w:val="000000" w:themeColor="text1"/>
        </w:rPr>
        <w:t xml:space="preserve">O preço proposto deverá ser expresso em moeda corrente nacional (Real), com até </w:t>
      </w:r>
      <w:r w:rsidR="005230EB" w:rsidRPr="004B507F">
        <w:rPr>
          <w:color w:val="000000" w:themeColor="text1"/>
        </w:rPr>
        <w:t>duas</w:t>
      </w:r>
      <w:r w:rsidRPr="004B507F">
        <w:rPr>
          <w:color w:val="000000" w:themeColor="text1"/>
        </w:rPr>
        <w:t xml:space="preserve"> casas decimais (0,</w:t>
      </w:r>
      <w:r w:rsidR="000C3C65" w:rsidRPr="004B507F">
        <w:rPr>
          <w:color w:val="000000" w:themeColor="text1"/>
        </w:rPr>
        <w:t>0</w:t>
      </w:r>
      <w:r w:rsidRPr="004B507F">
        <w:rPr>
          <w:color w:val="000000" w:themeColor="text1"/>
        </w:rPr>
        <w:t xml:space="preserve">0). </w:t>
      </w:r>
    </w:p>
    <w:p w14:paraId="7E082C4C" w14:textId="77777777" w:rsidR="00486DE1" w:rsidRPr="004B507F" w:rsidRDefault="00486DE1" w:rsidP="004231A6">
      <w:pPr>
        <w:widowControl w:val="0"/>
        <w:numPr>
          <w:ilvl w:val="1"/>
          <w:numId w:val="31"/>
        </w:numPr>
        <w:tabs>
          <w:tab w:val="left" w:pos="979"/>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Constatado o atendimento das exigências fixadas no edital, inclusive as exigências de</w:t>
      </w:r>
      <w:r w:rsidRPr="004B507F">
        <w:rPr>
          <w:color w:val="000000" w:themeColor="text1"/>
          <w:spacing w:val="1"/>
          <w:sz w:val="24"/>
          <w:szCs w:val="24"/>
        </w:rPr>
        <w:t xml:space="preserve"> </w:t>
      </w:r>
      <w:r w:rsidRPr="004B507F">
        <w:rPr>
          <w:color w:val="000000" w:themeColor="text1"/>
          <w:sz w:val="24"/>
          <w:szCs w:val="24"/>
        </w:rPr>
        <w:t>habilitação,</w:t>
      </w:r>
      <w:r w:rsidRPr="004B507F">
        <w:rPr>
          <w:color w:val="000000" w:themeColor="text1"/>
          <w:spacing w:val="-1"/>
          <w:sz w:val="24"/>
          <w:szCs w:val="24"/>
        </w:rPr>
        <w:t xml:space="preserve"> </w:t>
      </w:r>
      <w:r w:rsidRPr="004B507F">
        <w:rPr>
          <w:color w:val="000000" w:themeColor="text1"/>
          <w:sz w:val="24"/>
          <w:szCs w:val="24"/>
        </w:rPr>
        <w:t>o licitante será</w:t>
      </w:r>
      <w:r w:rsidRPr="004B507F">
        <w:rPr>
          <w:color w:val="000000" w:themeColor="text1"/>
          <w:spacing w:val="-3"/>
          <w:sz w:val="24"/>
          <w:szCs w:val="24"/>
        </w:rPr>
        <w:t xml:space="preserve"> </w:t>
      </w:r>
      <w:r w:rsidRPr="004B507F">
        <w:rPr>
          <w:color w:val="000000" w:themeColor="text1"/>
          <w:sz w:val="24"/>
          <w:szCs w:val="24"/>
        </w:rPr>
        <w:t>declarado vencedor do</w:t>
      </w:r>
      <w:r w:rsidRPr="004B507F">
        <w:rPr>
          <w:color w:val="000000" w:themeColor="text1"/>
          <w:spacing w:val="2"/>
          <w:sz w:val="24"/>
          <w:szCs w:val="24"/>
        </w:rPr>
        <w:t xml:space="preserve"> </w:t>
      </w:r>
      <w:r w:rsidRPr="004B507F">
        <w:rPr>
          <w:color w:val="000000" w:themeColor="text1"/>
          <w:sz w:val="24"/>
          <w:szCs w:val="24"/>
        </w:rPr>
        <w:t>certame</w:t>
      </w:r>
      <w:r w:rsidRPr="004B507F">
        <w:rPr>
          <w:color w:val="000000" w:themeColor="text1"/>
          <w:spacing w:val="-1"/>
          <w:sz w:val="24"/>
          <w:szCs w:val="24"/>
        </w:rPr>
        <w:t xml:space="preserve"> </w:t>
      </w:r>
      <w:r w:rsidRPr="004B507F">
        <w:rPr>
          <w:color w:val="000000" w:themeColor="text1"/>
          <w:sz w:val="24"/>
          <w:szCs w:val="24"/>
        </w:rPr>
        <w:t>pela pregoeira.</w:t>
      </w:r>
    </w:p>
    <w:p w14:paraId="01F288EE" w14:textId="0AD53629" w:rsidR="00C23E10" w:rsidRPr="004B507F" w:rsidRDefault="00C23E10" w:rsidP="004231A6">
      <w:pPr>
        <w:pStyle w:val="PargrafodaLista"/>
        <w:widowControl w:val="0"/>
        <w:numPr>
          <w:ilvl w:val="1"/>
          <w:numId w:val="31"/>
        </w:numPr>
        <w:tabs>
          <w:tab w:val="left" w:pos="751"/>
        </w:tabs>
        <w:autoSpaceDE w:val="0"/>
        <w:autoSpaceDN w:val="0"/>
        <w:spacing w:before="120" w:after="120"/>
        <w:ind w:left="0" w:hanging="11"/>
        <w:jc w:val="both"/>
        <w:rPr>
          <w:color w:val="000000" w:themeColor="text1"/>
        </w:rPr>
      </w:pPr>
      <w:r w:rsidRPr="004B507F">
        <w:rPr>
          <w:color w:val="000000" w:themeColor="text1"/>
        </w:rPr>
        <w:t>Caberá ao fornecedor acompanhar as operações no sistema eletrônico durante a sessão</w:t>
      </w:r>
      <w:r w:rsidRPr="004B507F">
        <w:rPr>
          <w:color w:val="000000" w:themeColor="text1"/>
          <w:spacing w:val="1"/>
        </w:rPr>
        <w:t xml:space="preserve"> </w:t>
      </w:r>
      <w:r w:rsidRPr="004B507F">
        <w:rPr>
          <w:color w:val="000000" w:themeColor="text1"/>
        </w:rPr>
        <w:t>pública do pregão, ficando responsável pelo ônus decorrente da perda de negócios diante da</w:t>
      </w:r>
      <w:r w:rsidRPr="004B507F">
        <w:rPr>
          <w:color w:val="000000" w:themeColor="text1"/>
          <w:spacing w:val="1"/>
        </w:rPr>
        <w:t xml:space="preserve"> </w:t>
      </w:r>
      <w:r w:rsidRPr="004B507F">
        <w:rPr>
          <w:color w:val="000000" w:themeColor="text1"/>
        </w:rPr>
        <w:t>inobservância</w:t>
      </w:r>
      <w:r w:rsidRPr="004B507F">
        <w:rPr>
          <w:color w:val="000000" w:themeColor="text1"/>
          <w:spacing w:val="-1"/>
        </w:rPr>
        <w:t xml:space="preserve"> </w:t>
      </w:r>
      <w:r w:rsidRPr="004B507F">
        <w:rPr>
          <w:color w:val="000000" w:themeColor="text1"/>
        </w:rPr>
        <w:t>de</w:t>
      </w:r>
      <w:r w:rsidRPr="004B507F">
        <w:rPr>
          <w:color w:val="000000" w:themeColor="text1"/>
          <w:spacing w:val="-1"/>
        </w:rPr>
        <w:t xml:space="preserve"> </w:t>
      </w:r>
      <w:r w:rsidRPr="004B507F">
        <w:rPr>
          <w:color w:val="000000" w:themeColor="text1"/>
        </w:rPr>
        <w:t>quaisquer mensagens</w:t>
      </w:r>
      <w:r w:rsidRPr="004B507F">
        <w:rPr>
          <w:color w:val="000000" w:themeColor="text1"/>
          <w:spacing w:val="-1"/>
        </w:rPr>
        <w:t xml:space="preserve"> </w:t>
      </w:r>
      <w:r w:rsidRPr="004B507F">
        <w:rPr>
          <w:color w:val="000000" w:themeColor="text1"/>
        </w:rPr>
        <w:t>emitidas pelo sistema</w:t>
      </w:r>
      <w:r w:rsidRPr="004B507F">
        <w:rPr>
          <w:color w:val="000000" w:themeColor="text1"/>
          <w:spacing w:val="-2"/>
        </w:rPr>
        <w:t xml:space="preserve"> </w:t>
      </w:r>
      <w:r w:rsidRPr="004B507F">
        <w:rPr>
          <w:color w:val="000000" w:themeColor="text1"/>
        </w:rPr>
        <w:t>ou de</w:t>
      </w:r>
      <w:r w:rsidRPr="004B507F">
        <w:rPr>
          <w:color w:val="000000" w:themeColor="text1"/>
          <w:spacing w:val="-1"/>
        </w:rPr>
        <w:t xml:space="preserve"> </w:t>
      </w:r>
      <w:r w:rsidRPr="004B507F">
        <w:rPr>
          <w:color w:val="000000" w:themeColor="text1"/>
        </w:rPr>
        <w:t>sua</w:t>
      </w:r>
      <w:r w:rsidRPr="004B507F">
        <w:rPr>
          <w:color w:val="000000" w:themeColor="text1"/>
          <w:spacing w:val="-1"/>
        </w:rPr>
        <w:t xml:space="preserve"> </w:t>
      </w:r>
      <w:r w:rsidRPr="004B507F">
        <w:rPr>
          <w:color w:val="000000" w:themeColor="text1"/>
        </w:rPr>
        <w:t>desconexão.</w:t>
      </w:r>
    </w:p>
    <w:p w14:paraId="758DF836" w14:textId="010E9AC3" w:rsidR="00486DE1" w:rsidRDefault="00486DE1" w:rsidP="004231A6">
      <w:pPr>
        <w:pStyle w:val="Default"/>
        <w:numPr>
          <w:ilvl w:val="1"/>
          <w:numId w:val="31"/>
        </w:numPr>
        <w:spacing w:before="120" w:after="120"/>
        <w:ind w:left="0" w:hanging="11"/>
        <w:jc w:val="both"/>
        <w:rPr>
          <w:color w:val="000000" w:themeColor="text1"/>
        </w:rPr>
      </w:pPr>
      <w:r w:rsidRPr="004B507F">
        <w:rPr>
          <w:color w:val="000000" w:themeColor="text1"/>
        </w:rPr>
        <w:lastRenderedPageBreak/>
        <w:t xml:space="preserve">No julgamento da habilitação e das propostas,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AB787B5" w14:textId="7E8D4D60" w:rsidR="00C50BBB" w:rsidRPr="004F4FA1" w:rsidRDefault="00C50BBB" w:rsidP="004231A6">
      <w:pPr>
        <w:pStyle w:val="Default"/>
        <w:numPr>
          <w:ilvl w:val="1"/>
          <w:numId w:val="31"/>
        </w:numPr>
        <w:spacing w:before="120" w:after="120"/>
        <w:ind w:left="0" w:hanging="11"/>
        <w:jc w:val="both"/>
        <w:rPr>
          <w:color w:val="000000" w:themeColor="text1"/>
          <w:sz w:val="32"/>
        </w:rPr>
      </w:pPr>
      <w:r w:rsidRPr="00C50BBB">
        <w:rPr>
          <w:b/>
          <w:bCs/>
          <w:iCs/>
          <w:color w:val="000000" w:themeColor="text1"/>
          <w:szCs w:val="21"/>
          <w:shd w:val="clear" w:color="auto" w:fill="FFFFFF"/>
        </w:rPr>
        <w:t>O julgamento por grupos de itens (lotes) deve ser combinado com o critério de aceitabilidade de preços unitários</w:t>
      </w:r>
      <w:r w:rsidRPr="00C50BBB">
        <w:rPr>
          <w:iCs/>
          <w:color w:val="000000" w:themeColor="text1"/>
          <w:szCs w:val="21"/>
          <w:shd w:val="clear" w:color="auto" w:fill="FFFFFF"/>
        </w:rPr>
        <w:t>. Consequentemente, </w:t>
      </w:r>
      <w:r w:rsidRPr="00C50BBB">
        <w:rPr>
          <w:b/>
          <w:bCs/>
          <w:iCs/>
          <w:color w:val="000000" w:themeColor="text1"/>
          <w:szCs w:val="21"/>
          <w:shd w:val="clear" w:color="auto" w:fill="FFFFFF"/>
        </w:rPr>
        <w:t>a Administração Pública deverá indicar</w:t>
      </w:r>
      <w:r w:rsidRPr="00C50BBB">
        <w:rPr>
          <w:iCs/>
          <w:color w:val="000000" w:themeColor="text1"/>
          <w:szCs w:val="21"/>
          <w:shd w:val="clear" w:color="auto" w:fill="FFFFFF"/>
        </w:rPr>
        <w:t>, de forma expressa, </w:t>
      </w:r>
      <w:r w:rsidRPr="00C50BBB">
        <w:rPr>
          <w:b/>
          <w:bCs/>
          <w:iCs/>
          <w:color w:val="000000" w:themeColor="text1"/>
          <w:szCs w:val="21"/>
          <w:shd w:val="clear" w:color="auto" w:fill="FFFFFF"/>
        </w:rPr>
        <w:t xml:space="preserve">o valor máximo </w:t>
      </w:r>
      <w:r>
        <w:rPr>
          <w:b/>
          <w:bCs/>
          <w:iCs/>
          <w:color w:val="000000" w:themeColor="text1"/>
          <w:szCs w:val="21"/>
          <w:shd w:val="clear" w:color="auto" w:fill="FFFFFF"/>
        </w:rPr>
        <w:t>cotado</w:t>
      </w:r>
      <w:r w:rsidRPr="00C50BBB">
        <w:rPr>
          <w:b/>
          <w:bCs/>
          <w:iCs/>
          <w:color w:val="000000" w:themeColor="text1"/>
          <w:szCs w:val="21"/>
          <w:shd w:val="clear" w:color="auto" w:fill="FFFFFF"/>
        </w:rPr>
        <w:t xml:space="preserve"> p</w:t>
      </w:r>
      <w:r>
        <w:rPr>
          <w:b/>
          <w:bCs/>
          <w:iCs/>
          <w:color w:val="000000" w:themeColor="text1"/>
          <w:szCs w:val="21"/>
          <w:shd w:val="clear" w:color="auto" w:fill="FFFFFF"/>
        </w:rPr>
        <w:t>a</w:t>
      </w:r>
      <w:r w:rsidRPr="00C50BBB">
        <w:rPr>
          <w:b/>
          <w:bCs/>
          <w:iCs/>
          <w:color w:val="000000" w:themeColor="text1"/>
          <w:szCs w:val="21"/>
          <w:shd w:val="clear" w:color="auto" w:fill="FFFFFF"/>
        </w:rPr>
        <w:t>r</w:t>
      </w:r>
      <w:r>
        <w:rPr>
          <w:b/>
          <w:bCs/>
          <w:iCs/>
          <w:color w:val="000000" w:themeColor="text1"/>
          <w:szCs w:val="21"/>
          <w:shd w:val="clear" w:color="auto" w:fill="FFFFFF"/>
        </w:rPr>
        <w:t>a</w:t>
      </w:r>
      <w:r w:rsidRPr="00C50BBB">
        <w:rPr>
          <w:b/>
          <w:bCs/>
          <w:iCs/>
          <w:color w:val="000000" w:themeColor="text1"/>
          <w:szCs w:val="21"/>
          <w:shd w:val="clear" w:color="auto" w:fill="FFFFFF"/>
        </w:rPr>
        <w:t xml:space="preserve"> cada item a ser adquirido</w:t>
      </w:r>
      <w:r w:rsidRPr="00C50BBB">
        <w:rPr>
          <w:iCs/>
          <w:color w:val="000000" w:themeColor="text1"/>
          <w:szCs w:val="21"/>
          <w:shd w:val="clear" w:color="auto" w:fill="FFFFFF"/>
        </w:rPr>
        <w:t xml:space="preserve">, ainda que a adjudicação se formalize em favor da empresa que apresentar o menor valor por lote de itens, devendo </w:t>
      </w:r>
      <w:r w:rsidR="004F4FA1">
        <w:rPr>
          <w:iCs/>
          <w:color w:val="000000" w:themeColor="text1"/>
          <w:szCs w:val="21"/>
          <w:shd w:val="clear" w:color="auto" w:fill="FFFFFF"/>
        </w:rPr>
        <w:t>a Pregoeira</w:t>
      </w:r>
      <w:r w:rsidRPr="00C50BBB">
        <w:rPr>
          <w:iCs/>
          <w:color w:val="000000" w:themeColor="text1"/>
          <w:szCs w:val="21"/>
          <w:shd w:val="clear" w:color="auto" w:fill="FFFFFF"/>
        </w:rPr>
        <w:t xml:space="preserve"> desclassifica</w:t>
      </w:r>
      <w:r w:rsidR="004F4FA1">
        <w:rPr>
          <w:iCs/>
          <w:color w:val="000000" w:themeColor="text1"/>
          <w:szCs w:val="21"/>
          <w:shd w:val="clear" w:color="auto" w:fill="FFFFFF"/>
        </w:rPr>
        <w:t>r</w:t>
      </w:r>
      <w:r w:rsidRPr="00C50BBB">
        <w:rPr>
          <w:iCs/>
          <w:color w:val="000000" w:themeColor="text1"/>
          <w:szCs w:val="21"/>
          <w:shd w:val="clear" w:color="auto" w:fill="FFFFFF"/>
        </w:rPr>
        <w:t xml:space="preserve"> o licitante nos itens em que seu </w:t>
      </w:r>
      <w:r w:rsidR="004F4FA1">
        <w:rPr>
          <w:iCs/>
          <w:color w:val="000000" w:themeColor="text1"/>
          <w:szCs w:val="21"/>
          <w:shd w:val="clear" w:color="auto" w:fill="FFFFFF"/>
        </w:rPr>
        <w:t>lance</w:t>
      </w:r>
      <w:r w:rsidRPr="00C50BBB">
        <w:rPr>
          <w:iCs/>
          <w:color w:val="000000" w:themeColor="text1"/>
          <w:szCs w:val="21"/>
          <w:shd w:val="clear" w:color="auto" w:fill="FFFFFF"/>
        </w:rPr>
        <w:t xml:space="preserve"> </w:t>
      </w:r>
      <w:r w:rsidR="004F4FA1">
        <w:rPr>
          <w:iCs/>
          <w:color w:val="000000" w:themeColor="text1"/>
          <w:szCs w:val="21"/>
          <w:shd w:val="clear" w:color="auto" w:fill="FFFFFF"/>
        </w:rPr>
        <w:t>for</w:t>
      </w:r>
      <w:r w:rsidRPr="00C50BBB">
        <w:rPr>
          <w:iCs/>
          <w:color w:val="000000" w:themeColor="text1"/>
          <w:szCs w:val="21"/>
          <w:shd w:val="clear" w:color="auto" w:fill="FFFFFF"/>
        </w:rPr>
        <w:t xml:space="preserve"> superior ao valor máximo orçado pela administração</w:t>
      </w:r>
      <w:r w:rsidRPr="004F4FA1">
        <w:rPr>
          <w:iCs/>
          <w:color w:val="000000" w:themeColor="text1"/>
          <w:shd w:val="clear" w:color="auto" w:fill="FFFFFF"/>
        </w:rPr>
        <w:t>.</w:t>
      </w:r>
      <w:r w:rsidR="004F4FA1" w:rsidRPr="004F4FA1">
        <w:rPr>
          <w:iCs/>
          <w:color w:val="000000" w:themeColor="text1"/>
          <w:shd w:val="clear" w:color="auto" w:fill="FFFFFF"/>
        </w:rPr>
        <w:t xml:space="preserve"> </w:t>
      </w:r>
      <w:r w:rsidR="004F4FA1" w:rsidRPr="004F4FA1">
        <w:rPr>
          <w:color w:val="000000" w:themeColor="text1"/>
          <w:shd w:val="clear" w:color="auto" w:fill="FFFFFF"/>
        </w:rPr>
        <w:t>Assim, o julgamento das propostas deverá considerar não só o valor total do lote, mas também o valor unitário de cada item que compõe o lote.</w:t>
      </w:r>
    </w:p>
    <w:p w14:paraId="107BA287" w14:textId="4C1B9C25" w:rsidR="00C50BBB" w:rsidRPr="004F4FA1" w:rsidRDefault="004F4FA1" w:rsidP="004B507F">
      <w:pPr>
        <w:pStyle w:val="Default"/>
        <w:numPr>
          <w:ilvl w:val="1"/>
          <w:numId w:val="31"/>
        </w:numPr>
        <w:spacing w:before="120" w:after="120"/>
        <w:ind w:left="0" w:hanging="11"/>
        <w:jc w:val="both"/>
        <w:rPr>
          <w:b/>
        </w:rPr>
      </w:pPr>
      <w:r w:rsidRPr="004F4FA1">
        <w:rPr>
          <w:bCs/>
          <w:iCs/>
          <w:color w:val="000000" w:themeColor="text1"/>
          <w:shd w:val="clear" w:color="auto" w:fill="FFFFFF"/>
        </w:rPr>
        <w:t xml:space="preserve">Torna-se imprescindível com que a Administração Pública observe os valores unitários dos itens do lote, a fim de determinar se estão em conformidade com os valores orçados, não se restringindo somente à observância do valor total do lote. </w:t>
      </w:r>
    </w:p>
    <w:p w14:paraId="41F36E5C" w14:textId="6AA03739" w:rsidR="00CA36FD" w:rsidRPr="004B507F" w:rsidRDefault="00CA36FD" w:rsidP="004B507F">
      <w:pPr>
        <w:pStyle w:val="PargrafodaLista"/>
        <w:spacing w:before="120" w:after="120"/>
        <w:ind w:left="0"/>
        <w:jc w:val="both"/>
        <w:rPr>
          <w:b/>
        </w:rPr>
      </w:pPr>
      <w:r w:rsidRPr="004B507F">
        <w:rPr>
          <w:b/>
        </w:rPr>
        <w:t>1</w:t>
      </w:r>
      <w:r w:rsidR="005A427B" w:rsidRPr="004B507F">
        <w:rPr>
          <w:b/>
        </w:rPr>
        <w:t>0</w:t>
      </w:r>
      <w:r w:rsidRPr="004B507F">
        <w:rPr>
          <w:b/>
        </w:rPr>
        <w:t>.</w:t>
      </w:r>
      <w:r w:rsidRPr="004B507F">
        <w:rPr>
          <w:b/>
          <w:spacing w:val="-2"/>
        </w:rPr>
        <w:t xml:space="preserve"> </w:t>
      </w:r>
      <w:r w:rsidRPr="004B507F">
        <w:rPr>
          <w:b/>
        </w:rPr>
        <w:t>DA</w:t>
      </w:r>
      <w:r w:rsidRPr="004B507F">
        <w:rPr>
          <w:b/>
          <w:spacing w:val="-1"/>
        </w:rPr>
        <w:t xml:space="preserve"> </w:t>
      </w:r>
      <w:r w:rsidRPr="004B507F">
        <w:rPr>
          <w:b/>
        </w:rPr>
        <w:t>HABILITAÇÃO</w:t>
      </w:r>
    </w:p>
    <w:p w14:paraId="0A272365" w14:textId="5ED77329" w:rsidR="00B55A9F" w:rsidRPr="004B507F" w:rsidRDefault="00095BD4" w:rsidP="004231A6">
      <w:pPr>
        <w:pStyle w:val="PargrafodaLista"/>
        <w:widowControl w:val="0"/>
        <w:numPr>
          <w:ilvl w:val="1"/>
          <w:numId w:val="29"/>
        </w:numPr>
        <w:tabs>
          <w:tab w:val="left" w:pos="898"/>
        </w:tabs>
        <w:autoSpaceDE w:val="0"/>
        <w:autoSpaceDN w:val="0"/>
        <w:spacing w:before="120" w:after="120"/>
        <w:ind w:left="0" w:firstLine="0"/>
        <w:jc w:val="both"/>
      </w:pPr>
      <w:r w:rsidRPr="004B507F">
        <w:t xml:space="preserve">Após a fase final de lances e negociação e declarado vencedor do item, o licitante deverá enviar os documentos relativos à Habilitação no prazo de 02 (duas) horas. </w:t>
      </w:r>
    </w:p>
    <w:p w14:paraId="1F7BE22E" w14:textId="6F682A2E" w:rsidR="005C1670" w:rsidRPr="004B507F" w:rsidRDefault="005C1670" w:rsidP="004231A6">
      <w:pPr>
        <w:pStyle w:val="PargrafodaLista"/>
        <w:widowControl w:val="0"/>
        <w:numPr>
          <w:ilvl w:val="1"/>
          <w:numId w:val="29"/>
        </w:numPr>
        <w:tabs>
          <w:tab w:val="left" w:pos="898"/>
        </w:tabs>
        <w:autoSpaceDE w:val="0"/>
        <w:autoSpaceDN w:val="0"/>
        <w:spacing w:before="120" w:after="120"/>
        <w:ind w:left="0" w:firstLine="0"/>
        <w:jc w:val="both"/>
      </w:pPr>
      <w:r w:rsidRPr="004B507F">
        <w:t>Encerrada a etapa de lances da sessão pública e ordenadas as ofertas, a pregoeira</w:t>
      </w:r>
      <w:r w:rsidRPr="004B507F">
        <w:rPr>
          <w:spacing w:val="1"/>
        </w:rPr>
        <w:t xml:space="preserve"> </w:t>
      </w:r>
      <w:r w:rsidRPr="004B507F">
        <w:t>comprovará a regularidade de situação do autor da melhor proposta, avaliada na forma da Lei</w:t>
      </w:r>
      <w:r w:rsidRPr="004B507F">
        <w:rPr>
          <w:spacing w:val="1"/>
        </w:rPr>
        <w:t xml:space="preserve"> </w:t>
      </w:r>
      <w:r w:rsidRPr="004B507F">
        <w:t>14.133/2021. A pregoeira verificará, também, o cumprimento das demais exigências para</w:t>
      </w:r>
      <w:r w:rsidRPr="004B507F">
        <w:rPr>
          <w:spacing w:val="1"/>
        </w:rPr>
        <w:t xml:space="preserve"> </w:t>
      </w:r>
      <w:r w:rsidRPr="004B507F">
        <w:t>habilitação.</w:t>
      </w:r>
    </w:p>
    <w:p w14:paraId="77489012" w14:textId="72AAD298" w:rsidR="005C1670" w:rsidRPr="004B507F" w:rsidRDefault="005C1670" w:rsidP="004231A6">
      <w:pPr>
        <w:pStyle w:val="PargrafodaLista"/>
        <w:widowControl w:val="0"/>
        <w:numPr>
          <w:ilvl w:val="1"/>
          <w:numId w:val="29"/>
        </w:numPr>
        <w:tabs>
          <w:tab w:val="left" w:pos="898"/>
        </w:tabs>
        <w:autoSpaceDE w:val="0"/>
        <w:autoSpaceDN w:val="0"/>
        <w:spacing w:before="120" w:after="120"/>
        <w:ind w:left="0" w:firstLine="0"/>
        <w:jc w:val="both"/>
      </w:pPr>
      <w:r w:rsidRPr="004B507F">
        <w:t>No</w:t>
      </w:r>
      <w:r w:rsidRPr="004B507F">
        <w:rPr>
          <w:spacing w:val="55"/>
        </w:rPr>
        <w:t xml:space="preserve"> </w:t>
      </w:r>
      <w:r w:rsidRPr="004B507F">
        <w:t>caso</w:t>
      </w:r>
      <w:r w:rsidRPr="004B507F">
        <w:rPr>
          <w:spacing w:val="57"/>
        </w:rPr>
        <w:t xml:space="preserve"> </w:t>
      </w:r>
      <w:r w:rsidRPr="004B507F">
        <w:t>de</w:t>
      </w:r>
      <w:r w:rsidRPr="004B507F">
        <w:rPr>
          <w:spacing w:val="56"/>
        </w:rPr>
        <w:t xml:space="preserve"> </w:t>
      </w:r>
      <w:r w:rsidRPr="004B507F">
        <w:t>desclassificação</w:t>
      </w:r>
      <w:r w:rsidRPr="004B507F">
        <w:rPr>
          <w:spacing w:val="57"/>
        </w:rPr>
        <w:t xml:space="preserve"> </w:t>
      </w:r>
      <w:r w:rsidRPr="004B507F">
        <w:t>do</w:t>
      </w:r>
      <w:r w:rsidRPr="004B507F">
        <w:rPr>
          <w:spacing w:val="57"/>
        </w:rPr>
        <w:t xml:space="preserve"> </w:t>
      </w:r>
      <w:r w:rsidRPr="004B507F">
        <w:t>licitante</w:t>
      </w:r>
      <w:r w:rsidRPr="004B507F">
        <w:rPr>
          <w:spacing w:val="56"/>
        </w:rPr>
        <w:t xml:space="preserve"> </w:t>
      </w:r>
      <w:r w:rsidRPr="004B507F">
        <w:t>arrematante,</w:t>
      </w:r>
      <w:r w:rsidRPr="004B507F">
        <w:rPr>
          <w:spacing w:val="57"/>
        </w:rPr>
        <w:t xml:space="preserve"> </w:t>
      </w:r>
      <w:r w:rsidRPr="004B507F">
        <w:t>o</w:t>
      </w:r>
      <w:r w:rsidRPr="004B507F">
        <w:rPr>
          <w:spacing w:val="57"/>
        </w:rPr>
        <w:t xml:space="preserve"> </w:t>
      </w:r>
      <w:r w:rsidRPr="004B507F">
        <w:t>novo</w:t>
      </w:r>
      <w:r w:rsidRPr="004B507F">
        <w:rPr>
          <w:spacing w:val="56"/>
        </w:rPr>
        <w:t xml:space="preserve"> </w:t>
      </w:r>
      <w:r w:rsidRPr="004B507F">
        <w:t>licitante</w:t>
      </w:r>
      <w:r w:rsidRPr="004B507F">
        <w:rPr>
          <w:spacing w:val="56"/>
        </w:rPr>
        <w:t xml:space="preserve"> </w:t>
      </w:r>
      <w:r w:rsidRPr="004B507F">
        <w:t>convocado</w:t>
      </w:r>
      <w:r w:rsidRPr="004B507F">
        <w:rPr>
          <w:spacing w:val="-57"/>
        </w:rPr>
        <w:t xml:space="preserve"> </w:t>
      </w:r>
      <w:r w:rsidRPr="004B507F">
        <w:t>deverá apresentar documentação e proposta nos mesmos prazos previstos neste edital a contar</w:t>
      </w:r>
      <w:r w:rsidRPr="004B507F">
        <w:rPr>
          <w:spacing w:val="1"/>
        </w:rPr>
        <w:t xml:space="preserve"> </w:t>
      </w:r>
      <w:r w:rsidRPr="004B507F">
        <w:t>da</w:t>
      </w:r>
      <w:r w:rsidRPr="004B507F">
        <w:rPr>
          <w:spacing w:val="-2"/>
        </w:rPr>
        <w:t xml:space="preserve"> </w:t>
      </w:r>
      <w:r w:rsidRPr="004B507F">
        <w:t>convocação pel</w:t>
      </w:r>
      <w:r w:rsidR="00F00FEA" w:rsidRPr="004B507F">
        <w:t>a</w:t>
      </w:r>
      <w:r w:rsidRPr="004B507F">
        <w:t xml:space="preserve"> pregoeir</w:t>
      </w:r>
      <w:r w:rsidR="00F00FEA" w:rsidRPr="004B507F">
        <w:t>a</w:t>
      </w:r>
      <w:r w:rsidRPr="004B507F">
        <w:t xml:space="preserve"> através do chat</w:t>
      </w:r>
      <w:r w:rsidRPr="004B507F">
        <w:rPr>
          <w:spacing w:val="-1"/>
        </w:rPr>
        <w:t xml:space="preserve"> </w:t>
      </w:r>
      <w:r w:rsidRPr="004B507F">
        <w:t>de</w:t>
      </w:r>
      <w:r w:rsidRPr="004B507F">
        <w:rPr>
          <w:spacing w:val="1"/>
        </w:rPr>
        <w:t xml:space="preserve"> </w:t>
      </w:r>
      <w:r w:rsidRPr="004B507F">
        <w:t>mensagens.</w:t>
      </w:r>
    </w:p>
    <w:p w14:paraId="1C1870C8" w14:textId="1ED1738F" w:rsidR="005C1670" w:rsidRPr="004B507F" w:rsidRDefault="005C1670" w:rsidP="004231A6">
      <w:pPr>
        <w:pStyle w:val="PargrafodaLista"/>
        <w:widowControl w:val="0"/>
        <w:numPr>
          <w:ilvl w:val="1"/>
          <w:numId w:val="29"/>
        </w:numPr>
        <w:tabs>
          <w:tab w:val="left" w:pos="898"/>
        </w:tabs>
        <w:autoSpaceDE w:val="0"/>
        <w:autoSpaceDN w:val="0"/>
        <w:spacing w:before="120" w:after="120"/>
        <w:ind w:left="0" w:firstLine="0"/>
        <w:jc w:val="both"/>
      </w:pPr>
      <w:r w:rsidRPr="004B507F">
        <w:t>A inobservância</w:t>
      </w:r>
      <w:r w:rsidRPr="004B507F">
        <w:rPr>
          <w:spacing w:val="60"/>
        </w:rPr>
        <w:t xml:space="preserve"> </w:t>
      </w:r>
      <w:r w:rsidRPr="004B507F">
        <w:t>aos prazos elencados neste edital, ou ainda o envio dos documentos</w:t>
      </w:r>
      <w:r w:rsidRPr="004B507F">
        <w:rPr>
          <w:spacing w:val="1"/>
        </w:rPr>
        <w:t xml:space="preserve"> </w:t>
      </w:r>
      <w:r w:rsidRPr="004B507F">
        <w:t xml:space="preserve">de </w:t>
      </w:r>
      <w:r w:rsidR="00FB6C9A" w:rsidRPr="004B507F">
        <w:t>habilitação com</w:t>
      </w:r>
      <w:r w:rsidRPr="004B507F">
        <w:t xml:space="preserve"> o disposto neste edital</w:t>
      </w:r>
      <w:r w:rsidRPr="004B507F">
        <w:rPr>
          <w:spacing w:val="1"/>
        </w:rPr>
        <w:t xml:space="preserve"> </w:t>
      </w:r>
      <w:r w:rsidRPr="004B507F">
        <w:t xml:space="preserve">ensejará a inabilitação do licitante. </w:t>
      </w:r>
    </w:p>
    <w:p w14:paraId="2C914BE7" w14:textId="6F193E88" w:rsidR="000E17A2" w:rsidRPr="004B507F" w:rsidRDefault="000E17A2" w:rsidP="004231A6">
      <w:pPr>
        <w:pStyle w:val="PargrafodaLista"/>
        <w:widowControl w:val="0"/>
        <w:numPr>
          <w:ilvl w:val="1"/>
          <w:numId w:val="29"/>
        </w:numPr>
        <w:tabs>
          <w:tab w:val="left" w:pos="847"/>
        </w:tabs>
        <w:autoSpaceDE w:val="0"/>
        <w:autoSpaceDN w:val="0"/>
        <w:spacing w:before="120" w:after="120"/>
        <w:ind w:left="0" w:firstLine="0"/>
        <w:jc w:val="both"/>
        <w:rPr>
          <w:color w:val="auto"/>
        </w:rPr>
      </w:pPr>
      <w:r w:rsidRPr="004B507F">
        <w:rPr>
          <w:color w:val="auto"/>
        </w:rPr>
        <w:t xml:space="preserve">A documentação exigida para a habilitação poderá ser apresentada em original, por </w:t>
      </w:r>
      <w:r w:rsidR="0084411F" w:rsidRPr="004B507F">
        <w:rPr>
          <w:color w:val="auto"/>
        </w:rPr>
        <w:t>cópia ou</w:t>
      </w:r>
      <w:r w:rsidRPr="004B507F">
        <w:rPr>
          <w:color w:val="auto"/>
        </w:rPr>
        <w:t xml:space="preserve"> publicação em órgão da </w:t>
      </w:r>
      <w:r w:rsidR="0084411F" w:rsidRPr="004B507F">
        <w:rPr>
          <w:color w:val="auto"/>
        </w:rPr>
        <w:t>imprensa</w:t>
      </w:r>
      <w:r w:rsidRPr="004B507F">
        <w:rPr>
          <w:color w:val="auto"/>
        </w:rPr>
        <w:t xml:space="preserve"> oficial</w:t>
      </w:r>
      <w:r w:rsidR="0084411F" w:rsidRPr="004B507F">
        <w:rPr>
          <w:color w:val="auto"/>
        </w:rPr>
        <w:t xml:space="preserve">. </w:t>
      </w:r>
      <w:r w:rsidRPr="004B507F">
        <w:rPr>
          <w:color w:val="auto"/>
        </w:rPr>
        <w:t>Em caso de dúvidas quanto a veracidade/autenticidade do documento poderá, ser verificada pela Equipe de Apoio, através de consulta via Internet aos “sites” dos órgãos emitentes dos documentos, conforme Acórdão</w:t>
      </w:r>
      <w:r w:rsidR="00705EF2" w:rsidRPr="004B507F">
        <w:rPr>
          <w:color w:val="auto"/>
        </w:rPr>
        <w:t xml:space="preserve"> </w:t>
      </w:r>
      <w:r w:rsidRPr="004B507F">
        <w:rPr>
          <w:color w:val="auto"/>
        </w:rPr>
        <w:t>2036/2022 – Plenário do TCU.</w:t>
      </w:r>
    </w:p>
    <w:p w14:paraId="78F99855" w14:textId="30CD0A13" w:rsidR="00DB1FD4" w:rsidRPr="004B507F" w:rsidRDefault="00DB1FD4" w:rsidP="004231A6">
      <w:pPr>
        <w:widowControl w:val="0"/>
        <w:numPr>
          <w:ilvl w:val="1"/>
          <w:numId w:val="29"/>
        </w:numPr>
        <w:tabs>
          <w:tab w:val="left" w:pos="847"/>
        </w:tabs>
        <w:autoSpaceDE w:val="0"/>
        <w:autoSpaceDN w:val="0"/>
        <w:spacing w:before="120" w:after="120"/>
        <w:ind w:left="0" w:firstLine="0"/>
        <w:jc w:val="both"/>
        <w:rPr>
          <w:sz w:val="24"/>
          <w:szCs w:val="24"/>
        </w:rPr>
      </w:pPr>
      <w:r w:rsidRPr="004B507F">
        <w:rPr>
          <w:sz w:val="24"/>
          <w:szCs w:val="24"/>
        </w:rPr>
        <w:t xml:space="preserve">Franqueada vista aos interessados e decorrido o prazo de 30 (trinta) minutos, será </w:t>
      </w:r>
      <w:r w:rsidR="00F00FEA" w:rsidRPr="004B507F">
        <w:rPr>
          <w:sz w:val="24"/>
          <w:szCs w:val="24"/>
        </w:rPr>
        <w:t xml:space="preserve">aberto </w:t>
      </w:r>
      <w:r w:rsidR="00F00FEA" w:rsidRPr="004B507F">
        <w:rPr>
          <w:spacing w:val="-57"/>
          <w:sz w:val="24"/>
          <w:szCs w:val="24"/>
        </w:rPr>
        <w:t>o</w:t>
      </w:r>
      <w:r w:rsidRPr="004B507F">
        <w:rPr>
          <w:spacing w:val="-1"/>
          <w:sz w:val="24"/>
          <w:szCs w:val="24"/>
        </w:rPr>
        <w:t xml:space="preserve"> </w:t>
      </w:r>
      <w:r w:rsidRPr="004B507F">
        <w:rPr>
          <w:sz w:val="24"/>
          <w:szCs w:val="24"/>
        </w:rPr>
        <w:t>prazo para</w:t>
      </w:r>
      <w:r w:rsidRPr="004B507F">
        <w:rPr>
          <w:spacing w:val="-2"/>
          <w:sz w:val="24"/>
          <w:szCs w:val="24"/>
        </w:rPr>
        <w:t xml:space="preserve"> </w:t>
      </w:r>
      <w:r w:rsidRPr="004B507F">
        <w:rPr>
          <w:sz w:val="24"/>
          <w:szCs w:val="24"/>
        </w:rPr>
        <w:t>manifestação da intenção de</w:t>
      </w:r>
      <w:r w:rsidRPr="004B507F">
        <w:rPr>
          <w:spacing w:val="-1"/>
          <w:sz w:val="24"/>
          <w:szCs w:val="24"/>
        </w:rPr>
        <w:t xml:space="preserve"> </w:t>
      </w:r>
      <w:r w:rsidRPr="004B507F">
        <w:rPr>
          <w:sz w:val="24"/>
          <w:szCs w:val="24"/>
        </w:rPr>
        <w:t>interposição de</w:t>
      </w:r>
      <w:r w:rsidRPr="004B507F">
        <w:rPr>
          <w:spacing w:val="-1"/>
          <w:sz w:val="24"/>
          <w:szCs w:val="24"/>
        </w:rPr>
        <w:t xml:space="preserve"> </w:t>
      </w:r>
      <w:r w:rsidRPr="004B507F">
        <w:rPr>
          <w:sz w:val="24"/>
          <w:szCs w:val="24"/>
        </w:rPr>
        <w:t>recurso.</w:t>
      </w:r>
    </w:p>
    <w:p w14:paraId="1A55DD08" w14:textId="57AD073E" w:rsidR="00DB1FD4" w:rsidRPr="004B507F" w:rsidRDefault="00DB1FD4" w:rsidP="004231A6">
      <w:pPr>
        <w:widowControl w:val="0"/>
        <w:numPr>
          <w:ilvl w:val="1"/>
          <w:numId w:val="29"/>
        </w:numPr>
        <w:tabs>
          <w:tab w:val="left" w:pos="922"/>
        </w:tabs>
        <w:autoSpaceDE w:val="0"/>
        <w:autoSpaceDN w:val="0"/>
        <w:spacing w:before="120" w:after="120"/>
        <w:ind w:left="0" w:firstLine="0"/>
        <w:jc w:val="both"/>
        <w:rPr>
          <w:sz w:val="24"/>
          <w:szCs w:val="24"/>
        </w:rPr>
      </w:pPr>
      <w:r w:rsidRPr="004B507F">
        <w:rPr>
          <w:sz w:val="24"/>
          <w:szCs w:val="24"/>
        </w:rPr>
        <w:t>O</w:t>
      </w:r>
      <w:r w:rsidRPr="004B507F">
        <w:rPr>
          <w:spacing w:val="1"/>
          <w:sz w:val="24"/>
          <w:szCs w:val="24"/>
        </w:rPr>
        <w:t xml:space="preserve"> </w:t>
      </w:r>
      <w:r w:rsidRPr="004B507F">
        <w:rPr>
          <w:sz w:val="24"/>
          <w:szCs w:val="24"/>
        </w:rPr>
        <w:t>não</w:t>
      </w:r>
      <w:r w:rsidRPr="004B507F">
        <w:rPr>
          <w:spacing w:val="1"/>
          <w:sz w:val="24"/>
          <w:szCs w:val="24"/>
        </w:rPr>
        <w:t xml:space="preserve"> </w:t>
      </w:r>
      <w:r w:rsidRPr="004B507F">
        <w:rPr>
          <w:sz w:val="24"/>
          <w:szCs w:val="24"/>
        </w:rPr>
        <w:t>cumprimento</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envio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habilitação</w:t>
      </w:r>
      <w:r w:rsidRPr="004B507F">
        <w:rPr>
          <w:spacing w:val="1"/>
          <w:sz w:val="24"/>
          <w:szCs w:val="24"/>
        </w:rPr>
        <w:t xml:space="preserve"> </w:t>
      </w:r>
      <w:r w:rsidRPr="004B507F">
        <w:rPr>
          <w:sz w:val="24"/>
          <w:szCs w:val="24"/>
        </w:rPr>
        <w:t>dentro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prazos</w:t>
      </w:r>
      <w:r w:rsidRPr="004B507F">
        <w:rPr>
          <w:spacing w:val="1"/>
          <w:sz w:val="24"/>
          <w:szCs w:val="24"/>
        </w:rPr>
        <w:t xml:space="preserve"> </w:t>
      </w:r>
      <w:r w:rsidRPr="004B507F">
        <w:rPr>
          <w:sz w:val="24"/>
          <w:szCs w:val="24"/>
        </w:rPr>
        <w:t>estabelecidos</w:t>
      </w:r>
      <w:r w:rsidRPr="004B507F">
        <w:rPr>
          <w:spacing w:val="3"/>
          <w:sz w:val="24"/>
          <w:szCs w:val="24"/>
        </w:rPr>
        <w:t xml:space="preserve"> </w:t>
      </w:r>
      <w:r w:rsidRPr="004B507F">
        <w:rPr>
          <w:sz w:val="24"/>
          <w:szCs w:val="24"/>
        </w:rPr>
        <w:t>acarretará</w:t>
      </w:r>
      <w:r w:rsidRPr="004B507F">
        <w:rPr>
          <w:spacing w:val="5"/>
          <w:sz w:val="24"/>
          <w:szCs w:val="24"/>
        </w:rPr>
        <w:t xml:space="preserve"> </w:t>
      </w:r>
      <w:r w:rsidRPr="004B507F">
        <w:rPr>
          <w:sz w:val="24"/>
          <w:szCs w:val="24"/>
        </w:rPr>
        <w:t>a</w:t>
      </w:r>
      <w:r w:rsidRPr="004B507F">
        <w:rPr>
          <w:spacing w:val="1"/>
          <w:sz w:val="24"/>
          <w:szCs w:val="24"/>
        </w:rPr>
        <w:t xml:space="preserve"> </w:t>
      </w:r>
      <w:r w:rsidRPr="004B507F">
        <w:rPr>
          <w:sz w:val="24"/>
          <w:szCs w:val="24"/>
        </w:rPr>
        <w:t>desclassificação</w:t>
      </w:r>
      <w:r w:rsidRPr="004B507F">
        <w:rPr>
          <w:spacing w:val="4"/>
          <w:sz w:val="24"/>
          <w:szCs w:val="24"/>
        </w:rPr>
        <w:t xml:space="preserve"> </w:t>
      </w:r>
      <w:r w:rsidRPr="004B507F">
        <w:rPr>
          <w:sz w:val="24"/>
          <w:szCs w:val="24"/>
        </w:rPr>
        <w:t>e/ou</w:t>
      </w:r>
      <w:r w:rsidRPr="004B507F">
        <w:rPr>
          <w:spacing w:val="3"/>
          <w:sz w:val="24"/>
          <w:szCs w:val="24"/>
        </w:rPr>
        <w:t xml:space="preserve"> </w:t>
      </w:r>
      <w:r w:rsidRPr="004B507F">
        <w:rPr>
          <w:sz w:val="24"/>
          <w:szCs w:val="24"/>
        </w:rPr>
        <w:t>inabilitação</w:t>
      </w:r>
      <w:r w:rsidRPr="004B507F">
        <w:rPr>
          <w:spacing w:val="3"/>
          <w:sz w:val="24"/>
          <w:szCs w:val="24"/>
        </w:rPr>
        <w:t xml:space="preserve"> </w:t>
      </w:r>
      <w:r w:rsidRPr="004B507F">
        <w:rPr>
          <w:sz w:val="24"/>
          <w:szCs w:val="24"/>
        </w:rPr>
        <w:t>da</w:t>
      </w:r>
      <w:r w:rsidRPr="004B507F">
        <w:rPr>
          <w:spacing w:val="1"/>
          <w:sz w:val="24"/>
          <w:szCs w:val="24"/>
        </w:rPr>
        <w:t xml:space="preserve"> </w:t>
      </w:r>
      <w:r w:rsidRPr="004B507F">
        <w:rPr>
          <w:sz w:val="24"/>
          <w:szCs w:val="24"/>
        </w:rPr>
        <w:t>licitante,</w:t>
      </w:r>
      <w:r w:rsidRPr="004B507F">
        <w:rPr>
          <w:spacing w:val="2"/>
          <w:sz w:val="24"/>
          <w:szCs w:val="24"/>
        </w:rPr>
        <w:t xml:space="preserve"> </w:t>
      </w:r>
      <w:r w:rsidRPr="004B507F">
        <w:rPr>
          <w:sz w:val="24"/>
          <w:szCs w:val="24"/>
        </w:rPr>
        <w:t>bem</w:t>
      </w:r>
      <w:r w:rsidRPr="004B507F">
        <w:rPr>
          <w:spacing w:val="3"/>
          <w:sz w:val="24"/>
          <w:szCs w:val="24"/>
        </w:rPr>
        <w:t xml:space="preserve"> </w:t>
      </w:r>
      <w:r w:rsidRPr="004B507F">
        <w:rPr>
          <w:sz w:val="24"/>
          <w:szCs w:val="24"/>
        </w:rPr>
        <w:t>como</w:t>
      </w:r>
      <w:r w:rsidRPr="004B507F">
        <w:rPr>
          <w:spacing w:val="4"/>
          <w:sz w:val="24"/>
          <w:szCs w:val="24"/>
        </w:rPr>
        <w:t xml:space="preserve"> </w:t>
      </w:r>
      <w:r w:rsidRPr="004B507F">
        <w:rPr>
          <w:sz w:val="24"/>
          <w:szCs w:val="24"/>
        </w:rPr>
        <w:t>as</w:t>
      </w:r>
      <w:r w:rsidRPr="004B507F">
        <w:rPr>
          <w:spacing w:val="2"/>
          <w:sz w:val="24"/>
          <w:szCs w:val="24"/>
        </w:rPr>
        <w:t xml:space="preserve"> </w:t>
      </w:r>
      <w:r w:rsidRPr="004B507F">
        <w:rPr>
          <w:sz w:val="24"/>
          <w:szCs w:val="24"/>
        </w:rPr>
        <w:t>sanções</w:t>
      </w:r>
      <w:r w:rsidR="000A56CF" w:rsidRPr="004B507F">
        <w:rPr>
          <w:sz w:val="24"/>
          <w:szCs w:val="24"/>
        </w:rPr>
        <w:t xml:space="preserve"> </w:t>
      </w:r>
      <w:r w:rsidRPr="004B507F">
        <w:rPr>
          <w:sz w:val="24"/>
          <w:szCs w:val="24"/>
        </w:rPr>
        <w:t>previstas</w:t>
      </w:r>
      <w:r w:rsidRPr="004B507F">
        <w:rPr>
          <w:spacing w:val="6"/>
          <w:sz w:val="24"/>
          <w:szCs w:val="24"/>
        </w:rPr>
        <w:t xml:space="preserve"> </w:t>
      </w:r>
      <w:r w:rsidRPr="004B507F">
        <w:rPr>
          <w:sz w:val="24"/>
          <w:szCs w:val="24"/>
        </w:rPr>
        <w:t>neste</w:t>
      </w:r>
      <w:r w:rsidRPr="004B507F">
        <w:rPr>
          <w:spacing w:val="9"/>
          <w:sz w:val="24"/>
          <w:szCs w:val="24"/>
        </w:rPr>
        <w:t xml:space="preserve"> </w:t>
      </w:r>
      <w:r w:rsidRPr="004B507F">
        <w:rPr>
          <w:sz w:val="24"/>
          <w:szCs w:val="24"/>
        </w:rPr>
        <w:t>Edital,</w:t>
      </w:r>
      <w:r w:rsidRPr="004B507F">
        <w:rPr>
          <w:spacing w:val="6"/>
          <w:sz w:val="24"/>
          <w:szCs w:val="24"/>
        </w:rPr>
        <w:t xml:space="preserve"> </w:t>
      </w:r>
      <w:r w:rsidRPr="004B507F">
        <w:rPr>
          <w:sz w:val="24"/>
          <w:szCs w:val="24"/>
        </w:rPr>
        <w:t>podendo</w:t>
      </w:r>
      <w:r w:rsidRPr="004B507F">
        <w:rPr>
          <w:spacing w:val="9"/>
          <w:sz w:val="24"/>
          <w:szCs w:val="24"/>
        </w:rPr>
        <w:t xml:space="preserve"> </w:t>
      </w:r>
      <w:r w:rsidR="000A56CF" w:rsidRPr="004B507F">
        <w:rPr>
          <w:sz w:val="24"/>
          <w:szCs w:val="24"/>
        </w:rPr>
        <w:t>a pregoeira</w:t>
      </w:r>
      <w:r w:rsidRPr="004B507F">
        <w:rPr>
          <w:spacing w:val="9"/>
          <w:sz w:val="24"/>
          <w:szCs w:val="24"/>
        </w:rPr>
        <w:t xml:space="preserve"> </w:t>
      </w:r>
      <w:r w:rsidRPr="004B507F">
        <w:rPr>
          <w:sz w:val="24"/>
          <w:szCs w:val="24"/>
        </w:rPr>
        <w:t>convocar</w:t>
      </w:r>
      <w:r w:rsidRPr="004B507F">
        <w:rPr>
          <w:spacing w:val="7"/>
          <w:sz w:val="24"/>
          <w:szCs w:val="24"/>
        </w:rPr>
        <w:t xml:space="preserve"> </w:t>
      </w:r>
      <w:r w:rsidRPr="004B507F">
        <w:rPr>
          <w:sz w:val="24"/>
          <w:szCs w:val="24"/>
        </w:rPr>
        <w:t>a</w:t>
      </w:r>
      <w:r w:rsidRPr="004B507F">
        <w:rPr>
          <w:spacing w:val="6"/>
          <w:sz w:val="24"/>
          <w:szCs w:val="24"/>
        </w:rPr>
        <w:t xml:space="preserve"> </w:t>
      </w:r>
      <w:r w:rsidRPr="004B507F">
        <w:rPr>
          <w:sz w:val="24"/>
          <w:szCs w:val="24"/>
        </w:rPr>
        <w:t>empresa</w:t>
      </w:r>
      <w:r w:rsidRPr="004B507F">
        <w:rPr>
          <w:spacing w:val="5"/>
          <w:sz w:val="24"/>
          <w:szCs w:val="24"/>
        </w:rPr>
        <w:t xml:space="preserve"> </w:t>
      </w:r>
      <w:r w:rsidRPr="004B507F">
        <w:rPr>
          <w:sz w:val="24"/>
          <w:szCs w:val="24"/>
        </w:rPr>
        <w:t>que</w:t>
      </w:r>
      <w:r w:rsidRPr="004B507F">
        <w:rPr>
          <w:spacing w:val="6"/>
          <w:sz w:val="24"/>
          <w:szCs w:val="24"/>
        </w:rPr>
        <w:t xml:space="preserve"> </w:t>
      </w:r>
      <w:r w:rsidRPr="004B507F">
        <w:rPr>
          <w:sz w:val="24"/>
          <w:szCs w:val="24"/>
        </w:rPr>
        <w:t>apresentou</w:t>
      </w:r>
      <w:r w:rsidRPr="004B507F">
        <w:rPr>
          <w:spacing w:val="6"/>
          <w:sz w:val="24"/>
          <w:szCs w:val="24"/>
        </w:rPr>
        <w:t xml:space="preserve"> </w:t>
      </w:r>
      <w:r w:rsidRPr="004B507F">
        <w:rPr>
          <w:sz w:val="24"/>
          <w:szCs w:val="24"/>
        </w:rPr>
        <w:t>a</w:t>
      </w:r>
      <w:r w:rsidRPr="004B507F">
        <w:rPr>
          <w:spacing w:val="6"/>
          <w:sz w:val="24"/>
          <w:szCs w:val="24"/>
        </w:rPr>
        <w:t xml:space="preserve"> </w:t>
      </w:r>
      <w:r w:rsidRPr="004B507F">
        <w:rPr>
          <w:sz w:val="24"/>
          <w:szCs w:val="24"/>
        </w:rPr>
        <w:t>proposta</w:t>
      </w:r>
      <w:r w:rsidRPr="004B507F">
        <w:rPr>
          <w:spacing w:val="5"/>
          <w:sz w:val="24"/>
          <w:szCs w:val="24"/>
        </w:rPr>
        <w:t xml:space="preserve"> </w:t>
      </w:r>
      <w:r w:rsidRPr="004B507F">
        <w:rPr>
          <w:sz w:val="24"/>
          <w:szCs w:val="24"/>
        </w:rPr>
        <w:t>ou</w:t>
      </w:r>
      <w:r w:rsidRPr="004B507F">
        <w:rPr>
          <w:spacing w:val="-57"/>
          <w:sz w:val="24"/>
          <w:szCs w:val="24"/>
        </w:rPr>
        <w:t xml:space="preserve"> </w:t>
      </w:r>
      <w:r w:rsidRPr="004B507F">
        <w:rPr>
          <w:sz w:val="24"/>
          <w:szCs w:val="24"/>
        </w:rPr>
        <w:t>o</w:t>
      </w:r>
      <w:r w:rsidRPr="004B507F">
        <w:rPr>
          <w:spacing w:val="-1"/>
          <w:sz w:val="24"/>
          <w:szCs w:val="24"/>
        </w:rPr>
        <w:t xml:space="preserve"> </w:t>
      </w:r>
      <w:r w:rsidRPr="004B507F">
        <w:rPr>
          <w:sz w:val="24"/>
          <w:szCs w:val="24"/>
        </w:rPr>
        <w:t>lance</w:t>
      </w:r>
      <w:r w:rsidRPr="004B507F">
        <w:rPr>
          <w:spacing w:val="-1"/>
          <w:sz w:val="24"/>
          <w:szCs w:val="24"/>
        </w:rPr>
        <w:t xml:space="preserve"> </w:t>
      </w:r>
      <w:r w:rsidRPr="004B507F">
        <w:rPr>
          <w:sz w:val="24"/>
          <w:szCs w:val="24"/>
        </w:rPr>
        <w:t>subsequente.</w:t>
      </w:r>
    </w:p>
    <w:p w14:paraId="76A87433" w14:textId="12DFC025" w:rsidR="00DB1FD4" w:rsidRPr="004B507F" w:rsidRDefault="00DB1FD4" w:rsidP="004231A6">
      <w:pPr>
        <w:widowControl w:val="0"/>
        <w:numPr>
          <w:ilvl w:val="1"/>
          <w:numId w:val="29"/>
        </w:numPr>
        <w:tabs>
          <w:tab w:val="left" w:pos="864"/>
        </w:tabs>
        <w:autoSpaceDE w:val="0"/>
        <w:autoSpaceDN w:val="0"/>
        <w:spacing w:before="120" w:after="120"/>
        <w:ind w:left="0" w:firstLine="0"/>
        <w:jc w:val="both"/>
        <w:rPr>
          <w:sz w:val="24"/>
          <w:szCs w:val="24"/>
        </w:rPr>
      </w:pPr>
      <w:r w:rsidRPr="004B507F">
        <w:rPr>
          <w:sz w:val="24"/>
          <w:szCs w:val="24"/>
        </w:rPr>
        <w:t>A empresa participante e seu representante legal são responsáveis pela autenticidade e</w:t>
      </w:r>
      <w:r w:rsidRPr="004B507F">
        <w:rPr>
          <w:spacing w:val="1"/>
          <w:sz w:val="24"/>
          <w:szCs w:val="24"/>
        </w:rPr>
        <w:t xml:space="preserve"> </w:t>
      </w:r>
      <w:r w:rsidRPr="004B507F">
        <w:rPr>
          <w:sz w:val="24"/>
          <w:szCs w:val="24"/>
        </w:rPr>
        <w:t>veracidade</w:t>
      </w:r>
      <w:r w:rsidRPr="004B507F">
        <w:rPr>
          <w:spacing w:val="-2"/>
          <w:sz w:val="24"/>
          <w:szCs w:val="24"/>
        </w:rPr>
        <w:t xml:space="preserve"> </w:t>
      </w:r>
      <w:r w:rsidRPr="004B507F">
        <w:rPr>
          <w:sz w:val="24"/>
          <w:szCs w:val="24"/>
        </w:rPr>
        <w:t>dos documentos enviados eletronicamente.</w:t>
      </w:r>
    </w:p>
    <w:p w14:paraId="1F437C0E" w14:textId="6012CA40" w:rsidR="00C21455" w:rsidRPr="004B507F" w:rsidRDefault="00C21455" w:rsidP="004231A6">
      <w:pPr>
        <w:pStyle w:val="Nivel2"/>
        <w:widowControl w:val="0"/>
        <w:numPr>
          <w:ilvl w:val="1"/>
          <w:numId w:val="29"/>
        </w:numPr>
        <w:tabs>
          <w:tab w:val="left" w:pos="912"/>
        </w:tabs>
        <w:autoSpaceDE w:val="0"/>
        <w:autoSpaceDN w:val="0"/>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Os documentos previstos no Termo de Referência,</w:t>
      </w:r>
      <w:r w:rsidR="00873D3D" w:rsidRPr="004B507F">
        <w:rPr>
          <w:rFonts w:ascii="Times New Roman" w:hAnsi="Times New Roman" w:cs="Times New Roman"/>
          <w:color w:val="auto"/>
          <w:sz w:val="24"/>
          <w:szCs w:val="24"/>
        </w:rPr>
        <w:t xml:space="preserve"> são</w:t>
      </w:r>
      <w:r w:rsidRPr="004B507F">
        <w:rPr>
          <w:rFonts w:ascii="Times New Roman" w:hAnsi="Times New Roman" w:cs="Times New Roman"/>
          <w:color w:val="auto"/>
          <w:sz w:val="24"/>
          <w:szCs w:val="24"/>
        </w:rPr>
        <w:t xml:space="preserve"> necessários e suficientes para demonstrar a capacidade do licitante de realizar o objeto da licitação, serão exigidos para fins de habilitação, nos termos dos </w:t>
      </w:r>
      <w:hyperlink r:id="rId36" w:anchor="art62" w:history="1">
        <w:r w:rsidRPr="004B507F">
          <w:rPr>
            <w:rFonts w:ascii="Times New Roman" w:hAnsi="Times New Roman" w:cs="Times New Roman"/>
            <w:color w:val="auto"/>
            <w:sz w:val="24"/>
            <w:szCs w:val="24"/>
          </w:rPr>
          <w:t>arts. 62 a 70 da Lei nº 14.133, de 2021</w:t>
        </w:r>
      </w:hyperlink>
      <w:r w:rsidRPr="004B507F">
        <w:rPr>
          <w:rFonts w:ascii="Times New Roman" w:hAnsi="Times New Roman" w:cs="Times New Roman"/>
          <w:color w:val="auto"/>
          <w:sz w:val="24"/>
          <w:szCs w:val="24"/>
        </w:rPr>
        <w:t>.</w:t>
      </w:r>
      <w:r w:rsidR="005A6B7A" w:rsidRPr="004B507F">
        <w:rPr>
          <w:rFonts w:ascii="Times New Roman" w:hAnsi="Times New Roman" w:cs="Times New Roman"/>
          <w:color w:val="auto"/>
          <w:sz w:val="24"/>
          <w:szCs w:val="24"/>
        </w:rPr>
        <w:t xml:space="preserve"> </w:t>
      </w:r>
    </w:p>
    <w:p w14:paraId="15AA520B" w14:textId="77777777" w:rsidR="003D70B4" w:rsidRPr="004B507F" w:rsidRDefault="003D70B4" w:rsidP="004231A6">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4B507F">
          <w:rPr>
            <w:rStyle w:val="Hyperlink"/>
            <w:rFonts w:ascii="Times New Roman" w:hAnsi="Times New Roman" w:cs="Times New Roman"/>
            <w:color w:val="auto"/>
            <w:sz w:val="24"/>
            <w:szCs w:val="24"/>
          </w:rPr>
          <w:t>art. 63, I, da Lei nº 14.133/2021</w:t>
        </w:r>
      </w:hyperlink>
      <w:r w:rsidRPr="004B507F">
        <w:rPr>
          <w:rFonts w:ascii="Times New Roman" w:hAnsi="Times New Roman" w:cs="Times New Roman"/>
          <w:color w:val="auto"/>
          <w:sz w:val="24"/>
          <w:szCs w:val="24"/>
        </w:rPr>
        <w:t>).</w:t>
      </w:r>
    </w:p>
    <w:p w14:paraId="421A1DDA" w14:textId="77777777" w:rsidR="003D70B4" w:rsidRPr="004B507F" w:rsidRDefault="003D70B4" w:rsidP="004231A6">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B507F" w:rsidRDefault="003D70B4" w:rsidP="004231A6">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4B507F" w:rsidRDefault="00422E7F" w:rsidP="004231A6">
      <w:pPr>
        <w:pStyle w:val="Nivel2"/>
        <w:numPr>
          <w:ilvl w:val="1"/>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4B507F">
          <w:rPr>
            <w:rStyle w:val="Hyperlink"/>
            <w:rFonts w:ascii="Times New Roman" w:hAnsi="Times New Roman" w:cs="Times New Roman"/>
            <w:color w:val="auto"/>
            <w:sz w:val="24"/>
            <w:szCs w:val="24"/>
          </w:rPr>
          <w:t>Lei 14.133/21, art. 64</w:t>
        </w:r>
      </w:hyperlink>
      <w:r w:rsidRPr="004B507F">
        <w:rPr>
          <w:rFonts w:ascii="Times New Roman" w:hAnsi="Times New Roman" w:cs="Times New Roman"/>
          <w:color w:val="auto"/>
          <w:sz w:val="24"/>
          <w:szCs w:val="24"/>
        </w:rPr>
        <w:t xml:space="preserve">, e </w:t>
      </w:r>
      <w:hyperlink r:id="rId39">
        <w:r w:rsidRPr="004B507F">
          <w:rPr>
            <w:rStyle w:val="Hyperlink"/>
            <w:rFonts w:ascii="Times New Roman" w:hAnsi="Times New Roman" w:cs="Times New Roman"/>
            <w:color w:val="auto"/>
            <w:sz w:val="24"/>
            <w:szCs w:val="24"/>
          </w:rPr>
          <w:t>IN 73/2022, art. 39, §4º</w:t>
        </w:r>
      </w:hyperlink>
      <w:r w:rsidRPr="004B507F">
        <w:rPr>
          <w:rFonts w:ascii="Times New Roman" w:hAnsi="Times New Roman" w:cs="Times New Roman"/>
          <w:color w:val="auto"/>
          <w:sz w:val="24"/>
          <w:szCs w:val="24"/>
        </w:rPr>
        <w:t>):</w:t>
      </w:r>
    </w:p>
    <w:p w14:paraId="6FCE30BE" w14:textId="4EBD1A98" w:rsidR="00422E7F" w:rsidRPr="004B507F" w:rsidRDefault="00F43378" w:rsidP="004231A6">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Complementação</w:t>
      </w:r>
      <w:r w:rsidR="00422E7F" w:rsidRPr="004B507F">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4B507F" w:rsidRDefault="00F43378" w:rsidP="004231A6">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Atualização</w:t>
      </w:r>
      <w:r w:rsidR="00422E7F" w:rsidRPr="004B507F">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4B507F" w:rsidRDefault="00136798" w:rsidP="004231A6">
      <w:pPr>
        <w:pStyle w:val="Nivel2"/>
        <w:numPr>
          <w:ilvl w:val="1"/>
          <w:numId w:val="29"/>
        </w:numPr>
        <w:spacing w:line="240" w:lineRule="auto"/>
        <w:ind w:left="0" w:firstLine="0"/>
        <w:rPr>
          <w:rFonts w:ascii="Times New Roman" w:hAnsi="Times New Roman" w:cs="Times New Roman"/>
          <w:color w:val="auto"/>
          <w:sz w:val="24"/>
          <w:szCs w:val="24"/>
        </w:rPr>
      </w:pPr>
      <w:bookmarkStart w:id="14" w:name="_Ref114670319"/>
      <w:r w:rsidRPr="004B507F">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4B507F" w:rsidRDefault="00136798" w:rsidP="004231A6">
      <w:pPr>
        <w:pStyle w:val="Nivel2"/>
        <w:numPr>
          <w:ilvl w:val="1"/>
          <w:numId w:val="29"/>
        </w:numPr>
        <w:spacing w:line="240" w:lineRule="auto"/>
        <w:ind w:left="0" w:firstLine="0"/>
        <w:rPr>
          <w:rFonts w:ascii="Times New Roman" w:hAnsi="Times New Roman" w:cs="Times New Roman"/>
          <w:color w:val="auto"/>
          <w:sz w:val="24"/>
          <w:szCs w:val="24"/>
        </w:rPr>
      </w:pPr>
      <w:bookmarkStart w:id="15" w:name="_Ref114665528"/>
      <w:r w:rsidRPr="004B507F">
        <w:rPr>
          <w:rFonts w:ascii="Times New Roman" w:hAnsi="Times New Roman" w:cs="Times New Roman"/>
          <w:color w:val="auto"/>
          <w:sz w:val="24"/>
          <w:szCs w:val="24"/>
        </w:rPr>
        <w:t xml:space="preserve">Na hipótese de o licitante não atender às exigências para habilitação, </w:t>
      </w:r>
      <w:r w:rsidR="00415C96" w:rsidRPr="004B507F">
        <w:rPr>
          <w:rFonts w:ascii="Times New Roman" w:hAnsi="Times New Roman" w:cs="Times New Roman"/>
          <w:color w:val="auto"/>
          <w:sz w:val="24"/>
          <w:szCs w:val="24"/>
        </w:rPr>
        <w:t>a pregoeira</w:t>
      </w:r>
      <w:r w:rsidRPr="004B507F">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4B507F">
        <w:rPr>
          <w:rFonts w:ascii="Times New Roman" w:hAnsi="Times New Roman" w:cs="Times New Roman"/>
          <w:color w:val="auto"/>
          <w:sz w:val="24"/>
          <w:szCs w:val="24"/>
        </w:rPr>
        <w:t>.</w:t>
      </w:r>
    </w:p>
    <w:p w14:paraId="67187BA0" w14:textId="77777777" w:rsidR="00136798" w:rsidRPr="004B507F" w:rsidRDefault="00136798" w:rsidP="004231A6">
      <w:pPr>
        <w:pStyle w:val="Nivel2"/>
        <w:numPr>
          <w:ilvl w:val="1"/>
          <w:numId w:val="29"/>
        </w:numPr>
        <w:spacing w:line="240" w:lineRule="auto"/>
        <w:ind w:left="0" w:firstLine="0"/>
        <w:rPr>
          <w:rFonts w:ascii="Times New Roman" w:hAnsi="Times New Roman" w:cs="Times New Roman"/>
          <w:color w:val="auto"/>
          <w:sz w:val="24"/>
          <w:szCs w:val="24"/>
        </w:rPr>
      </w:pPr>
      <w:bookmarkStart w:id="16" w:name="_Ref114665515"/>
      <w:r w:rsidRPr="004B507F">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4B507F">
        <w:rPr>
          <w:rFonts w:ascii="Times New Roman" w:hAnsi="Times New Roman" w:cs="Times New Roman"/>
          <w:color w:val="auto"/>
          <w:sz w:val="24"/>
          <w:szCs w:val="24"/>
        </w:rPr>
        <w:t>.</w:t>
      </w:r>
    </w:p>
    <w:p w14:paraId="314B9805" w14:textId="77777777" w:rsidR="00136798" w:rsidRPr="004B507F" w:rsidRDefault="00136798" w:rsidP="004231A6">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4B507F">
          <w:rPr>
            <w:rStyle w:val="Hyperlink"/>
            <w:rFonts w:ascii="Times New Roman" w:hAnsi="Times New Roman" w:cs="Times New Roman"/>
            <w:color w:val="auto"/>
            <w:sz w:val="24"/>
            <w:szCs w:val="24"/>
          </w:rPr>
          <w:t>art. 4º do Decreto nº 8.538/2015</w:t>
        </w:r>
      </w:hyperlink>
      <w:r w:rsidRPr="004B507F">
        <w:rPr>
          <w:rFonts w:ascii="Times New Roman" w:hAnsi="Times New Roman" w:cs="Times New Roman"/>
          <w:color w:val="auto"/>
          <w:sz w:val="24"/>
          <w:szCs w:val="24"/>
        </w:rPr>
        <w:t>).</w:t>
      </w:r>
    </w:p>
    <w:p w14:paraId="122D2A9F" w14:textId="35D81A9E" w:rsidR="00DB1FD4" w:rsidRPr="004B507F" w:rsidRDefault="00DB1FD4" w:rsidP="004231A6">
      <w:pPr>
        <w:widowControl w:val="0"/>
        <w:numPr>
          <w:ilvl w:val="1"/>
          <w:numId w:val="29"/>
        </w:numPr>
        <w:tabs>
          <w:tab w:val="left" w:pos="912"/>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empresa</w:t>
      </w:r>
      <w:r w:rsidRPr="004B507F">
        <w:rPr>
          <w:spacing w:val="1"/>
          <w:sz w:val="24"/>
          <w:szCs w:val="24"/>
        </w:rPr>
        <w:t xml:space="preserve"> </w:t>
      </w:r>
      <w:r w:rsidRPr="004B507F">
        <w:rPr>
          <w:sz w:val="24"/>
          <w:szCs w:val="24"/>
        </w:rPr>
        <w:t>detentora</w:t>
      </w:r>
      <w:r w:rsidRPr="004B507F">
        <w:rPr>
          <w:spacing w:val="1"/>
          <w:sz w:val="24"/>
          <w:szCs w:val="24"/>
        </w:rPr>
        <w:t xml:space="preserve"> </w:t>
      </w:r>
      <w:r w:rsidRPr="004B507F">
        <w:rPr>
          <w:sz w:val="24"/>
          <w:szCs w:val="24"/>
        </w:rPr>
        <w:t>da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menor</w:t>
      </w:r>
      <w:r w:rsidRPr="004B507F">
        <w:rPr>
          <w:spacing w:val="1"/>
          <w:sz w:val="24"/>
          <w:szCs w:val="24"/>
        </w:rPr>
        <w:t xml:space="preserve"> </w:t>
      </w:r>
      <w:r w:rsidRPr="004B507F">
        <w:rPr>
          <w:sz w:val="24"/>
          <w:szCs w:val="24"/>
        </w:rPr>
        <w:t>preço</w:t>
      </w:r>
      <w:r w:rsidRPr="004B507F">
        <w:rPr>
          <w:spacing w:val="1"/>
          <w:sz w:val="24"/>
          <w:szCs w:val="24"/>
        </w:rPr>
        <w:t xml:space="preserve"> </w:t>
      </w:r>
      <w:r w:rsidR="000A56CF" w:rsidRPr="004B507F">
        <w:rPr>
          <w:spacing w:val="1"/>
          <w:sz w:val="24"/>
          <w:szCs w:val="24"/>
        </w:rPr>
        <w:t xml:space="preserve">por </w:t>
      </w:r>
      <w:r w:rsidR="00B8413B">
        <w:rPr>
          <w:spacing w:val="1"/>
          <w:sz w:val="24"/>
          <w:szCs w:val="24"/>
        </w:rPr>
        <w:t>item</w:t>
      </w:r>
      <w:r w:rsidR="000A56CF" w:rsidRPr="004B507F">
        <w:rPr>
          <w:spacing w:val="1"/>
          <w:sz w:val="24"/>
          <w:szCs w:val="24"/>
        </w:rPr>
        <w:t xml:space="preserve"> </w:t>
      </w:r>
      <w:r w:rsidRPr="004B507F">
        <w:rPr>
          <w:sz w:val="24"/>
          <w:szCs w:val="24"/>
        </w:rPr>
        <w:t>deverá</w:t>
      </w:r>
      <w:r w:rsidRPr="004B507F">
        <w:rPr>
          <w:spacing w:val="1"/>
          <w:sz w:val="24"/>
          <w:szCs w:val="24"/>
        </w:rPr>
        <w:t xml:space="preserve"> </w:t>
      </w:r>
      <w:r w:rsidRPr="004B507F">
        <w:rPr>
          <w:sz w:val="24"/>
          <w:szCs w:val="24"/>
        </w:rPr>
        <w:t>apresentar</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seguintes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comprobatórios de habilitação e</w:t>
      </w:r>
      <w:r w:rsidRPr="004B507F">
        <w:rPr>
          <w:spacing w:val="-1"/>
          <w:sz w:val="24"/>
          <w:szCs w:val="24"/>
        </w:rPr>
        <w:t xml:space="preserve"> </w:t>
      </w:r>
      <w:r w:rsidRPr="004B507F">
        <w:rPr>
          <w:sz w:val="24"/>
          <w:szCs w:val="24"/>
        </w:rPr>
        <w:t>qualificação:</w:t>
      </w:r>
    </w:p>
    <w:p w14:paraId="55E8A5D3" w14:textId="6EB93A4C" w:rsidR="009C34D0" w:rsidRPr="004B507F" w:rsidRDefault="00016850" w:rsidP="004B507F">
      <w:pPr>
        <w:pStyle w:val="Nvel1-SemNum"/>
        <w:tabs>
          <w:tab w:val="clear" w:pos="567"/>
          <w:tab w:val="left" w:pos="851"/>
        </w:tabs>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11 - </w:t>
      </w:r>
      <w:r w:rsidR="009C34D0" w:rsidRPr="004B507F">
        <w:rPr>
          <w:rFonts w:ascii="Times New Roman" w:hAnsi="Times New Roman" w:cs="Times New Roman"/>
          <w:color w:val="auto"/>
          <w:sz w:val="24"/>
          <w:szCs w:val="24"/>
        </w:rPr>
        <w:t>Habilitação jurídica</w:t>
      </w:r>
    </w:p>
    <w:p w14:paraId="592E6E10" w14:textId="09C5BD8B" w:rsidR="009C34D0" w:rsidRPr="004B507F" w:rsidRDefault="009C34D0" w:rsidP="004B507F">
      <w:pPr>
        <w:pStyle w:val="Nivel2"/>
        <w:spacing w:line="240" w:lineRule="auto"/>
        <w:ind w:left="0" w:firstLine="0"/>
        <w:rPr>
          <w:rFonts w:ascii="Times New Roman" w:hAnsi="Times New Roman" w:cs="Times New Roman"/>
          <w:sz w:val="24"/>
          <w:szCs w:val="24"/>
        </w:rPr>
      </w:pPr>
      <w:bookmarkStart w:id="17" w:name="_Ref115800561"/>
      <w:r w:rsidRPr="004B507F">
        <w:rPr>
          <w:rFonts w:ascii="Times New Roman" w:hAnsi="Times New Roman" w:cs="Times New Roman"/>
          <w:bCs/>
          <w:sz w:val="24"/>
          <w:szCs w:val="24"/>
        </w:rPr>
        <w:t>11.</w:t>
      </w:r>
      <w:r w:rsidR="00016850" w:rsidRPr="004B507F">
        <w:rPr>
          <w:rFonts w:ascii="Times New Roman" w:hAnsi="Times New Roman" w:cs="Times New Roman"/>
          <w:bCs/>
          <w:sz w:val="24"/>
          <w:szCs w:val="24"/>
        </w:rPr>
        <w:t>1</w:t>
      </w:r>
      <w:r w:rsidRPr="004B507F">
        <w:rPr>
          <w:rFonts w:ascii="Times New Roman" w:hAnsi="Times New Roman" w:cs="Times New Roman"/>
          <w:b/>
          <w:bCs/>
          <w:sz w:val="24"/>
          <w:szCs w:val="24"/>
        </w:rPr>
        <w:t xml:space="preserve"> - Pessoa física:</w:t>
      </w:r>
      <w:r w:rsidRPr="004B507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2</w:t>
      </w:r>
      <w:r w:rsidRPr="004B507F">
        <w:rPr>
          <w:rFonts w:ascii="Times New Roman" w:hAnsi="Times New Roman" w:cs="Times New Roman"/>
          <w:b/>
          <w:bCs/>
          <w:sz w:val="24"/>
          <w:szCs w:val="24"/>
        </w:rPr>
        <w:t xml:space="preserve"> - Empresário individual</w:t>
      </w:r>
      <w:r w:rsidRPr="004B507F">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3</w:t>
      </w:r>
      <w:r w:rsidRPr="004B507F">
        <w:rPr>
          <w:rFonts w:ascii="Times New Roman" w:hAnsi="Times New Roman" w:cs="Times New Roman"/>
          <w:b/>
          <w:bCs/>
          <w:sz w:val="24"/>
          <w:szCs w:val="24"/>
        </w:rPr>
        <w:t xml:space="preserve"> - Microempreendedor Individual - MEI</w:t>
      </w:r>
      <w:r w:rsidRPr="004B507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4</w:t>
      </w:r>
      <w:r w:rsidRPr="004B507F">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4B507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5</w:t>
      </w:r>
      <w:r w:rsidRPr="004B507F">
        <w:rPr>
          <w:rFonts w:ascii="Times New Roman" w:hAnsi="Times New Roman" w:cs="Times New Roman"/>
          <w:bCs/>
          <w:sz w:val="24"/>
          <w:szCs w:val="24"/>
        </w:rPr>
        <w:t>-</w:t>
      </w:r>
      <w:r w:rsidRPr="004B507F">
        <w:rPr>
          <w:rFonts w:ascii="Times New Roman" w:hAnsi="Times New Roman" w:cs="Times New Roman"/>
          <w:b/>
          <w:bCs/>
          <w:sz w:val="24"/>
          <w:szCs w:val="24"/>
        </w:rPr>
        <w:t xml:space="preserve"> Sociedade empresária estrangeira</w:t>
      </w:r>
      <w:r w:rsidRPr="004B507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w:t>
      </w:r>
      <w:r w:rsidRPr="004B507F">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41" w:history="1">
        <w:r w:rsidRPr="004B507F">
          <w:rPr>
            <w:rStyle w:val="Hyperlink"/>
            <w:rFonts w:ascii="Times New Roman" w:hAnsi="Times New Roman" w:cs="Times New Roman"/>
            <w:sz w:val="24"/>
            <w:szCs w:val="24"/>
          </w:rPr>
          <w:t>Normativa DREI/ME nº 77, de 18 de março de 2020</w:t>
        </w:r>
      </w:hyperlink>
      <w:r w:rsidRPr="004B507F">
        <w:rPr>
          <w:rFonts w:ascii="Times New Roman" w:hAnsi="Times New Roman" w:cs="Times New Roman"/>
          <w:sz w:val="24"/>
          <w:szCs w:val="24"/>
        </w:rPr>
        <w:t>.</w:t>
      </w:r>
    </w:p>
    <w:p w14:paraId="74CE17F1" w14:textId="50319BDF"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.6</w:t>
      </w:r>
      <w:r w:rsidR="009C34D0" w:rsidRPr="004B507F">
        <w:rPr>
          <w:rFonts w:ascii="Times New Roman" w:hAnsi="Times New Roman" w:cs="Times New Roman"/>
          <w:b/>
          <w:bCs/>
          <w:sz w:val="24"/>
          <w:szCs w:val="24"/>
        </w:rPr>
        <w:t xml:space="preserve"> - Sociedade simples</w:t>
      </w:r>
      <w:r w:rsidR="009C34D0" w:rsidRPr="004B507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.7</w:t>
      </w:r>
      <w:r w:rsidR="009C34D0" w:rsidRPr="004B507F">
        <w:rPr>
          <w:rFonts w:ascii="Times New Roman" w:hAnsi="Times New Roman" w:cs="Times New Roman"/>
          <w:bCs/>
          <w:sz w:val="24"/>
          <w:szCs w:val="24"/>
        </w:rPr>
        <w:t xml:space="preserve"> -</w:t>
      </w:r>
      <w:r w:rsidR="009C34D0" w:rsidRPr="004B507F">
        <w:rPr>
          <w:rFonts w:ascii="Times New Roman" w:hAnsi="Times New Roman" w:cs="Times New Roman"/>
          <w:b/>
          <w:bCs/>
          <w:sz w:val="24"/>
          <w:szCs w:val="24"/>
        </w:rPr>
        <w:t xml:space="preserve"> Filial, sucursal ou agência de sociedade simples ou empresária</w:t>
      </w:r>
      <w:r w:rsidR="009C34D0" w:rsidRPr="004B507F">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B507F">
        <w:rPr>
          <w:rFonts w:ascii="Times New Roman" w:hAnsi="Times New Roman" w:cs="Times New Roman"/>
          <w:sz w:val="24"/>
          <w:szCs w:val="24"/>
        </w:rPr>
        <w:t>Mercantis onde</w:t>
      </w:r>
      <w:bookmarkEnd w:id="18"/>
      <w:r w:rsidR="009C34D0" w:rsidRPr="004B507F">
        <w:rPr>
          <w:rFonts w:ascii="Times New Roman" w:hAnsi="Times New Roman" w:cs="Times New Roman"/>
          <w:sz w:val="24"/>
          <w:szCs w:val="24"/>
        </w:rPr>
        <w:t xml:space="preserve"> opera, com averbação no Registro onde tem sede a matriz</w:t>
      </w:r>
    </w:p>
    <w:p w14:paraId="4D0BCAFF" w14:textId="5F5A86D2"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11</w:t>
      </w:r>
      <w:r w:rsidR="00625DE0" w:rsidRPr="004B507F">
        <w:rPr>
          <w:rFonts w:ascii="Times New Roman" w:hAnsi="Times New Roman" w:cs="Times New Roman"/>
          <w:sz w:val="24"/>
          <w:szCs w:val="24"/>
        </w:rPr>
        <w:t>.8</w:t>
      </w:r>
      <w:r w:rsidR="009C34D0" w:rsidRPr="004B507F">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4B507F" w:rsidRDefault="00016850" w:rsidP="004B507F">
      <w:pPr>
        <w:pStyle w:val="Nvel1-SemNum"/>
        <w:tabs>
          <w:tab w:val="clear" w:pos="567"/>
          <w:tab w:val="left" w:pos="0"/>
        </w:tabs>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12 - </w:t>
      </w:r>
      <w:r w:rsidR="009C34D0" w:rsidRPr="004B507F">
        <w:rPr>
          <w:rFonts w:ascii="Times New Roman" w:hAnsi="Times New Roman" w:cs="Times New Roman"/>
          <w:color w:val="auto"/>
          <w:sz w:val="24"/>
          <w:szCs w:val="24"/>
        </w:rPr>
        <w:t>Habilitação fiscal, social e trabalhista</w:t>
      </w:r>
    </w:p>
    <w:p w14:paraId="7A471A4A" w14:textId="164474A6"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12.1</w:t>
      </w:r>
      <w:r w:rsidR="009C34D0" w:rsidRPr="004B507F">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12.2</w:t>
      </w:r>
      <w:r w:rsidR="009C34D0" w:rsidRPr="004B507F">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12.3</w:t>
      </w:r>
      <w:r w:rsidR="009C34D0" w:rsidRPr="004B507F">
        <w:rPr>
          <w:rFonts w:ascii="Times New Roman" w:hAnsi="Times New Roman" w:cs="Times New Roman"/>
          <w:sz w:val="24"/>
          <w:szCs w:val="24"/>
        </w:rPr>
        <w:t xml:space="preserve"> - Prova de regularidade com o Fundo de Garantia do Tempo de Serviço (FGTS);</w:t>
      </w:r>
    </w:p>
    <w:p w14:paraId="5646F2F9" w14:textId="0080E1AE"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12.4 </w:t>
      </w:r>
      <w:r w:rsidR="009C34D0" w:rsidRPr="004B507F">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B507F">
          <w:rPr>
            <w:rStyle w:val="Hyperlink"/>
            <w:rFonts w:ascii="Times New Roman" w:hAnsi="Times New Roman" w:cs="Times New Roman"/>
            <w:sz w:val="24"/>
            <w:szCs w:val="24"/>
          </w:rPr>
          <w:t>Decreto-Lei nº 5.452, de 1º de maio de 1943</w:t>
        </w:r>
      </w:hyperlink>
      <w:r w:rsidR="009C34D0" w:rsidRPr="004B507F">
        <w:rPr>
          <w:rFonts w:ascii="Times New Roman" w:hAnsi="Times New Roman" w:cs="Times New Roman"/>
          <w:sz w:val="24"/>
          <w:szCs w:val="24"/>
        </w:rPr>
        <w:t>;</w:t>
      </w:r>
    </w:p>
    <w:p w14:paraId="7AE42214" w14:textId="247302AA"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12.5</w:t>
      </w:r>
      <w:r w:rsidR="009C34D0" w:rsidRPr="004B507F">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12.6</w:t>
      </w:r>
      <w:r w:rsidR="009C34D0" w:rsidRPr="004B507F">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12.7 – Certidão de Regularidade para com a F</w:t>
      </w:r>
      <w:r w:rsidR="004679C7" w:rsidRPr="004B507F">
        <w:rPr>
          <w:rFonts w:ascii="Times New Roman" w:eastAsia="Arial" w:hAnsi="Times New Roman" w:cs="Times New Roman"/>
          <w:sz w:val="24"/>
          <w:szCs w:val="24"/>
        </w:rPr>
        <w:t>a</w:t>
      </w:r>
      <w:r w:rsidRPr="004B507F">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12.8 – Certidão emitida pela Procuradoria Geral do Estado, caso tenha sede no Estado do Rio de Janeiro.</w:t>
      </w:r>
    </w:p>
    <w:p w14:paraId="6B777A9F" w14:textId="77777777" w:rsidR="006069FD" w:rsidRDefault="002D5912" w:rsidP="006069FD">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CB3A18" w:rsidRPr="004B507F">
        <w:rPr>
          <w:rFonts w:ascii="Times New Roman" w:eastAsia="Arial" w:hAnsi="Times New Roman" w:cs="Times New Roman"/>
          <w:sz w:val="24"/>
          <w:szCs w:val="24"/>
        </w:rPr>
        <w:t>2.9</w:t>
      </w:r>
      <w:r w:rsidR="009C34D0" w:rsidRPr="004B507F">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bookmarkStart w:id="19" w:name="_Hlk121934117"/>
    </w:p>
    <w:p w14:paraId="539CF183" w14:textId="77777777" w:rsidR="006069FD" w:rsidRDefault="00016850" w:rsidP="006069FD">
      <w:pPr>
        <w:pStyle w:val="Nivel2"/>
        <w:spacing w:line="240" w:lineRule="auto"/>
        <w:ind w:left="0" w:firstLine="0"/>
        <w:rPr>
          <w:rFonts w:ascii="Times New Roman" w:hAnsi="Times New Roman" w:cs="Times New Roman"/>
          <w:color w:val="000000" w:themeColor="text1"/>
          <w:sz w:val="24"/>
          <w:szCs w:val="24"/>
        </w:rPr>
      </w:pPr>
      <w:r w:rsidRPr="001F573A">
        <w:rPr>
          <w:rFonts w:ascii="Times New Roman" w:hAnsi="Times New Roman" w:cs="Times New Roman"/>
          <w:color w:val="000000" w:themeColor="text1"/>
          <w:sz w:val="24"/>
          <w:szCs w:val="24"/>
        </w:rPr>
        <w:t>12.</w:t>
      </w:r>
      <w:r w:rsidR="00CB3A18" w:rsidRPr="001F573A">
        <w:rPr>
          <w:rFonts w:ascii="Times New Roman" w:hAnsi="Times New Roman" w:cs="Times New Roman"/>
          <w:color w:val="000000" w:themeColor="text1"/>
          <w:sz w:val="24"/>
          <w:szCs w:val="24"/>
        </w:rPr>
        <w:t>10</w:t>
      </w:r>
      <w:r w:rsidR="009C34D0" w:rsidRPr="001F573A">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009C34D0" w:rsidRPr="001F573A">
          <w:rPr>
            <w:rStyle w:val="Hyperlink"/>
            <w:rFonts w:ascii="Times New Roman" w:hAnsi="Times New Roman" w:cs="Times New Roman"/>
            <w:color w:val="000000" w:themeColor="text1"/>
            <w:sz w:val="24"/>
            <w:szCs w:val="24"/>
          </w:rPr>
          <w:t>Lei Complementar n. 123, de 2006</w:t>
        </w:r>
      </w:hyperlink>
      <w:r w:rsidR="009C34D0" w:rsidRPr="001F573A">
        <w:rPr>
          <w:rFonts w:ascii="Times New Roman" w:hAnsi="Times New Roman" w:cs="Times New Roman"/>
          <w:color w:val="000000" w:themeColor="text1"/>
          <w:sz w:val="24"/>
          <w:szCs w:val="24"/>
        </w:rPr>
        <w:t>, estará dispensado da prova de inscrição nos cadastros de contribuintes estadual e municipal.</w:t>
      </w:r>
      <w:r w:rsidR="001F573A" w:rsidRPr="001F573A">
        <w:rPr>
          <w:rFonts w:ascii="Times New Roman" w:hAnsi="Times New Roman" w:cs="Times New Roman"/>
          <w:color w:val="000000" w:themeColor="text1"/>
          <w:sz w:val="24"/>
          <w:szCs w:val="24"/>
        </w:rPr>
        <w:t xml:space="preserve"> </w:t>
      </w:r>
    </w:p>
    <w:p w14:paraId="0CC5A26E" w14:textId="77777777" w:rsidR="006069FD" w:rsidRDefault="001F573A" w:rsidP="006069FD">
      <w:pPr>
        <w:pStyle w:val="Nivel2"/>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13 - Qualificação Econômico-Financeira</w:t>
      </w:r>
    </w:p>
    <w:p w14:paraId="496C96B3" w14:textId="77777777" w:rsidR="006069FD" w:rsidRDefault="001F573A" w:rsidP="006069FD">
      <w:pPr>
        <w:pStyle w:val="Nivel2"/>
        <w:spacing w:line="240" w:lineRule="auto"/>
        <w:ind w:left="0" w:firstLine="0"/>
        <w:rPr>
          <w:rFonts w:ascii="Times New Roman" w:hAnsi="Times New Roman" w:cs="Times New Roman"/>
          <w:sz w:val="24"/>
          <w:szCs w:val="24"/>
        </w:rPr>
      </w:pPr>
      <w:r w:rsidRPr="004824A3">
        <w:rPr>
          <w:rFonts w:ascii="Times New Roman" w:hAnsi="Times New Roman" w:cs="Times New Roman"/>
          <w:sz w:val="24"/>
          <w:szCs w:val="24"/>
        </w:rPr>
        <w:t>1</w:t>
      </w:r>
      <w:r>
        <w:rPr>
          <w:rFonts w:ascii="Times New Roman" w:hAnsi="Times New Roman" w:cs="Times New Roman"/>
          <w:sz w:val="24"/>
          <w:szCs w:val="24"/>
        </w:rPr>
        <w:t>3</w:t>
      </w:r>
      <w:r w:rsidRPr="004824A3">
        <w:rPr>
          <w:rFonts w:ascii="Times New Roman" w:hAnsi="Times New Roman" w:cs="Times New Roman"/>
          <w:sz w:val="24"/>
          <w:szCs w:val="24"/>
        </w:rPr>
        <w:t>.</w:t>
      </w:r>
      <w:r>
        <w:rPr>
          <w:rFonts w:ascii="Times New Roman" w:hAnsi="Times New Roman" w:cs="Times New Roman"/>
          <w:sz w:val="24"/>
          <w:szCs w:val="24"/>
        </w:rPr>
        <w:t>1</w:t>
      </w:r>
      <w:r w:rsidRPr="004824A3">
        <w:rPr>
          <w:rFonts w:ascii="Times New Roman" w:hAnsi="Times New Roman" w:cs="Times New Roman"/>
          <w:sz w:val="24"/>
          <w:szCs w:val="24"/>
        </w:rPr>
        <w:t>.</w:t>
      </w:r>
      <w:r w:rsidRPr="004824A3">
        <w:rPr>
          <w:rFonts w:ascii="Times New Roman" w:hAnsi="Times New Roman" w:cs="Times New Roman"/>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FD51F73" w14:textId="77777777" w:rsidR="00C50BBB" w:rsidRDefault="001F573A" w:rsidP="00C50BBB">
      <w:pPr>
        <w:pStyle w:val="Nivel2"/>
        <w:spacing w:line="240" w:lineRule="auto"/>
        <w:ind w:left="0" w:firstLine="0"/>
        <w:rPr>
          <w:rFonts w:ascii="Times New Roman" w:hAnsi="Times New Roman" w:cs="Times New Roman"/>
          <w:sz w:val="24"/>
          <w:szCs w:val="24"/>
        </w:rPr>
      </w:pPr>
      <w:r w:rsidRPr="004824A3">
        <w:rPr>
          <w:rFonts w:ascii="Times New Roman" w:hAnsi="Times New Roman" w:cs="Times New Roman"/>
          <w:sz w:val="24"/>
          <w:szCs w:val="24"/>
        </w:rPr>
        <w:t>1</w:t>
      </w:r>
      <w:r>
        <w:rPr>
          <w:rFonts w:ascii="Times New Roman" w:hAnsi="Times New Roman" w:cs="Times New Roman"/>
          <w:sz w:val="24"/>
          <w:szCs w:val="24"/>
        </w:rPr>
        <w:t>3.2</w:t>
      </w:r>
      <w:r w:rsidRPr="004824A3">
        <w:rPr>
          <w:rFonts w:ascii="Times New Roman" w:hAnsi="Times New Roman" w:cs="Times New Roman"/>
          <w:sz w:val="24"/>
          <w:szCs w:val="24"/>
        </w:rPr>
        <w:t>.</w:t>
      </w:r>
      <w:r w:rsidRPr="004824A3">
        <w:rPr>
          <w:rFonts w:ascii="Times New Roman" w:hAnsi="Times New Roman" w:cs="Times New Roman"/>
          <w:sz w:val="24"/>
          <w:szCs w:val="24"/>
        </w:rPr>
        <w:tab/>
        <w:t>Certidão negativa de falência expedida pelo distribuidor da sede do prestador de serviço - Lei nº 14.133, de 2021, art. 69, caput, inciso II);</w:t>
      </w:r>
    </w:p>
    <w:p w14:paraId="7035EC80" w14:textId="77777777" w:rsidR="00C50BBB" w:rsidRDefault="001F573A" w:rsidP="00C50BBB">
      <w:pPr>
        <w:pStyle w:val="Nivel2"/>
        <w:spacing w:line="240" w:lineRule="auto"/>
        <w:ind w:left="0" w:firstLine="0"/>
        <w:rPr>
          <w:rFonts w:ascii="Times New Roman" w:hAnsi="Times New Roman" w:cs="Times New Roman"/>
          <w:sz w:val="24"/>
          <w:szCs w:val="24"/>
        </w:rPr>
      </w:pPr>
      <w:r w:rsidRPr="004824A3">
        <w:rPr>
          <w:rFonts w:ascii="Times New Roman" w:hAnsi="Times New Roman" w:cs="Times New Roman"/>
          <w:sz w:val="24"/>
          <w:szCs w:val="24"/>
        </w:rPr>
        <w:lastRenderedPageBreak/>
        <w:t>1</w:t>
      </w:r>
      <w:r>
        <w:rPr>
          <w:rFonts w:ascii="Times New Roman" w:hAnsi="Times New Roman" w:cs="Times New Roman"/>
          <w:sz w:val="24"/>
          <w:szCs w:val="24"/>
        </w:rPr>
        <w:t>3.3</w:t>
      </w:r>
      <w:r w:rsidRPr="004824A3">
        <w:rPr>
          <w:rFonts w:ascii="Times New Roman" w:hAnsi="Times New Roman" w:cs="Times New Roman"/>
          <w:sz w:val="24"/>
          <w:szCs w:val="24"/>
        </w:rPr>
        <w:t>.</w:t>
      </w:r>
      <w:r w:rsidRPr="004824A3">
        <w:rPr>
          <w:rFonts w:ascii="Times New Roman" w:hAnsi="Times New Roman" w:cs="Times New Roman"/>
          <w:sz w:val="24"/>
          <w:szCs w:val="24"/>
        </w:rPr>
        <w:tab/>
        <w:t xml:space="preserve">Aptidão econômica para cumprir as obrigações decorrentes do futuro contrato, demonstrado por uma das seguintes formas: </w:t>
      </w:r>
    </w:p>
    <w:p w14:paraId="749F7862" w14:textId="5FBEEDD9" w:rsidR="001F573A" w:rsidRPr="004824A3" w:rsidRDefault="001F573A" w:rsidP="00C50BBB">
      <w:pPr>
        <w:pStyle w:val="Nivel2"/>
        <w:spacing w:line="240" w:lineRule="auto"/>
        <w:ind w:left="0" w:firstLine="0"/>
        <w:rPr>
          <w:rFonts w:ascii="Times New Roman" w:hAnsi="Times New Roman" w:cs="Times New Roman"/>
          <w:b/>
          <w:bCs/>
          <w:sz w:val="24"/>
          <w:szCs w:val="24"/>
        </w:rPr>
      </w:pPr>
      <w:r w:rsidRPr="004824A3">
        <w:rPr>
          <w:rFonts w:ascii="Times New Roman" w:hAnsi="Times New Roman" w:cs="Times New Roman"/>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24DA3839" w14:textId="77777777" w:rsidR="001F573A" w:rsidRPr="004824A3" w:rsidRDefault="001F573A" w:rsidP="001F573A">
      <w:pPr>
        <w:pStyle w:val="Nvel1-SemNum"/>
        <w:spacing w:before="120" w:after="120"/>
        <w:ind w:left="0"/>
        <w:rPr>
          <w:rFonts w:ascii="Times New Roman" w:hAnsi="Times New Roman" w:cs="Times New Roman"/>
          <w:b w:val="0"/>
          <w:bCs w:val="0"/>
          <w:color w:val="000000"/>
          <w:sz w:val="24"/>
          <w:szCs w:val="24"/>
        </w:rPr>
      </w:pPr>
      <w:r w:rsidRPr="004824A3">
        <w:rPr>
          <w:rFonts w:ascii="Times New Roman" w:hAnsi="Times New Roman" w:cs="Times New Roman"/>
          <w:b w:val="0"/>
          <w:bCs w:val="0"/>
          <w:color w:val="000000"/>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62AB967B" w14:textId="77777777" w:rsidR="001F573A" w:rsidRPr="004824A3" w:rsidRDefault="001F573A" w:rsidP="001F573A">
      <w:pPr>
        <w:pStyle w:val="Nvel1-SemNum"/>
        <w:spacing w:before="120" w:after="120"/>
        <w:ind w:left="0"/>
        <w:rPr>
          <w:rFonts w:ascii="Times New Roman" w:hAnsi="Times New Roman" w:cs="Times New Roman"/>
          <w:b w:val="0"/>
          <w:bCs w:val="0"/>
          <w:color w:val="000000"/>
          <w:sz w:val="24"/>
          <w:szCs w:val="24"/>
        </w:rPr>
      </w:pPr>
      <w:r w:rsidRPr="004824A3">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3.4</w:t>
      </w:r>
      <w:r w:rsidRPr="004824A3">
        <w:rPr>
          <w:rFonts w:ascii="Times New Roman" w:hAnsi="Times New Roman" w:cs="Times New Roman"/>
          <w:b w:val="0"/>
          <w:bCs w:val="0"/>
          <w:color w:val="000000"/>
          <w:sz w:val="24"/>
          <w:szCs w:val="24"/>
        </w:rPr>
        <w:t>.</w:t>
      </w:r>
      <w:r w:rsidRPr="004824A3">
        <w:rPr>
          <w:rFonts w:ascii="Times New Roman" w:hAnsi="Times New Roman" w:cs="Times New Roman"/>
          <w:b w:val="0"/>
          <w:bCs w:val="0"/>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bookmarkEnd w:id="19"/>
    <w:p w14:paraId="00E95D36" w14:textId="19B9101A" w:rsidR="004824A3" w:rsidRPr="004824A3" w:rsidRDefault="004824A3" w:rsidP="004824A3">
      <w:pPr>
        <w:pStyle w:val="Nvel1-SemNum"/>
        <w:spacing w:before="120" w:after="120"/>
        <w:ind w:left="0"/>
        <w:rPr>
          <w:rFonts w:ascii="Times New Roman" w:hAnsi="Times New Roman" w:cs="Times New Roman"/>
          <w:b w:val="0"/>
          <w:bCs w:val="0"/>
          <w:color w:val="000000"/>
          <w:sz w:val="24"/>
          <w:szCs w:val="24"/>
        </w:rPr>
      </w:pPr>
      <w:r w:rsidRPr="004824A3">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3.5</w:t>
      </w:r>
      <w:r w:rsidRPr="004824A3">
        <w:rPr>
          <w:rFonts w:ascii="Times New Roman" w:hAnsi="Times New Roman" w:cs="Times New Roman"/>
          <w:b w:val="0"/>
          <w:bCs w:val="0"/>
          <w:color w:val="000000"/>
          <w:sz w:val="24"/>
          <w:szCs w:val="24"/>
        </w:rPr>
        <w:t>.</w:t>
      </w:r>
      <w:r w:rsidRPr="004824A3">
        <w:rPr>
          <w:rFonts w:ascii="Times New Roman" w:hAnsi="Times New Roman" w:cs="Times New Roman"/>
          <w:b w:val="0"/>
          <w:bCs w:val="0"/>
          <w:color w:val="000000"/>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6BAB695E" w14:textId="78CC896C" w:rsidR="004824A3" w:rsidRDefault="004824A3" w:rsidP="004824A3">
      <w:pPr>
        <w:pStyle w:val="Nvel1-SemNum"/>
        <w:spacing w:before="120" w:after="120"/>
        <w:ind w:left="0"/>
        <w:rPr>
          <w:rFonts w:ascii="Times New Roman" w:hAnsi="Times New Roman" w:cs="Times New Roman"/>
          <w:b w:val="0"/>
          <w:bCs w:val="0"/>
          <w:color w:val="000000"/>
          <w:sz w:val="24"/>
          <w:szCs w:val="24"/>
        </w:rPr>
      </w:pPr>
      <w:r w:rsidRPr="004824A3">
        <w:rPr>
          <w:rFonts w:ascii="Times New Roman" w:hAnsi="Times New Roman" w:cs="Times New Roman"/>
          <w:b w:val="0"/>
          <w:bCs w:val="0"/>
          <w:color w:val="000000"/>
          <w:sz w:val="24"/>
          <w:szCs w:val="24"/>
        </w:rPr>
        <w:t>1</w:t>
      </w:r>
      <w:r>
        <w:rPr>
          <w:rFonts w:ascii="Times New Roman" w:hAnsi="Times New Roman" w:cs="Times New Roman"/>
          <w:b w:val="0"/>
          <w:bCs w:val="0"/>
          <w:color w:val="000000"/>
          <w:sz w:val="24"/>
          <w:szCs w:val="24"/>
        </w:rPr>
        <w:t>3.6</w:t>
      </w:r>
      <w:r w:rsidRPr="004824A3">
        <w:rPr>
          <w:rFonts w:ascii="Times New Roman" w:hAnsi="Times New Roman" w:cs="Times New Roman"/>
          <w:b w:val="0"/>
          <w:bCs w:val="0"/>
          <w:color w:val="000000"/>
          <w:sz w:val="24"/>
          <w:szCs w:val="24"/>
        </w:rPr>
        <w:t>.</w:t>
      </w:r>
      <w:r w:rsidRPr="004824A3">
        <w:rPr>
          <w:rFonts w:ascii="Times New Roman" w:hAnsi="Times New Roman" w:cs="Times New Roman"/>
          <w:b w:val="0"/>
          <w:bCs w:val="0"/>
          <w:color w:val="000000"/>
          <w:sz w:val="24"/>
          <w:szCs w:val="24"/>
        </w:rPr>
        <w:tab/>
        <w:t>Os documentos referidos acima deverão ser exigidos com base no limite definido pela Receita Federal do Brasil para transmissão da Escrituração Contábil Digital - ECD ao Sped.</w:t>
      </w:r>
    </w:p>
    <w:p w14:paraId="179812E4" w14:textId="77777777" w:rsidR="006069FD" w:rsidRDefault="006069FD" w:rsidP="004824A3">
      <w:pPr>
        <w:pStyle w:val="Nvel1-SemNum"/>
        <w:spacing w:before="120" w:after="120"/>
        <w:ind w:left="0"/>
        <w:rPr>
          <w:rFonts w:ascii="Times New Roman" w:hAnsi="Times New Roman" w:cs="Times New Roman"/>
          <w:color w:val="auto"/>
          <w:sz w:val="24"/>
          <w:szCs w:val="24"/>
        </w:rPr>
      </w:pPr>
    </w:p>
    <w:p w14:paraId="4E238A17" w14:textId="29F636A2" w:rsidR="009C34D0" w:rsidRPr="004B507F" w:rsidRDefault="00016850" w:rsidP="004824A3">
      <w:pPr>
        <w:pStyle w:val="Nvel1-SemNum"/>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14 - </w:t>
      </w:r>
      <w:r w:rsidR="009C34D0" w:rsidRPr="004B507F">
        <w:rPr>
          <w:rFonts w:ascii="Times New Roman" w:hAnsi="Times New Roman" w:cs="Times New Roman"/>
          <w:color w:val="auto"/>
          <w:sz w:val="24"/>
          <w:szCs w:val="24"/>
        </w:rPr>
        <w:t>Qualificação Técnica</w:t>
      </w:r>
    </w:p>
    <w:p w14:paraId="447584E6" w14:textId="4B432C72" w:rsidR="009C34D0"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14.1</w:t>
      </w:r>
      <w:r w:rsidR="009C34D0" w:rsidRPr="004B507F">
        <w:rPr>
          <w:rFonts w:ascii="Times New Roman" w:hAnsi="Times New Roman" w:cs="Times New Roman"/>
          <w:sz w:val="24"/>
          <w:szCs w:val="24"/>
        </w:rPr>
        <w:t xml:space="preserve"> - </w:t>
      </w:r>
      <w:r w:rsidR="00F2045E" w:rsidRPr="00F2045E">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352FA699" w14:textId="77777777" w:rsidR="006069FD" w:rsidRPr="004B507F" w:rsidRDefault="006069FD" w:rsidP="004B507F">
      <w:pPr>
        <w:pStyle w:val="Nivel2"/>
        <w:spacing w:line="240" w:lineRule="auto"/>
        <w:ind w:left="0" w:firstLine="0"/>
        <w:rPr>
          <w:rFonts w:ascii="Times New Roman" w:hAnsi="Times New Roman" w:cs="Times New Roman"/>
          <w:sz w:val="24"/>
          <w:szCs w:val="24"/>
        </w:rPr>
      </w:pPr>
    </w:p>
    <w:p w14:paraId="7F085100" w14:textId="24FDA69F" w:rsidR="00DB1FD4" w:rsidRPr="004B507F" w:rsidRDefault="00016850" w:rsidP="004231A6">
      <w:pPr>
        <w:pStyle w:val="PargrafodaLista"/>
        <w:widowControl w:val="0"/>
        <w:numPr>
          <w:ilvl w:val="0"/>
          <w:numId w:val="39"/>
        </w:numPr>
        <w:tabs>
          <w:tab w:val="left" w:pos="426"/>
        </w:tabs>
        <w:autoSpaceDE w:val="0"/>
        <w:autoSpaceDN w:val="0"/>
        <w:spacing w:before="120" w:after="120"/>
        <w:ind w:left="0" w:firstLine="0"/>
        <w:jc w:val="both"/>
        <w:outlineLvl w:val="0"/>
        <w:rPr>
          <w:b/>
          <w:bCs/>
        </w:rPr>
      </w:pPr>
      <w:r w:rsidRPr="004B507F">
        <w:rPr>
          <w:b/>
          <w:bCs/>
        </w:rPr>
        <w:t xml:space="preserve">- </w:t>
      </w:r>
      <w:r w:rsidR="00DB1FD4" w:rsidRPr="004B507F">
        <w:rPr>
          <w:b/>
          <w:bCs/>
        </w:rPr>
        <w:t>DEMAIS</w:t>
      </w:r>
      <w:r w:rsidR="00DB1FD4" w:rsidRPr="004B507F">
        <w:rPr>
          <w:b/>
          <w:bCs/>
          <w:spacing w:val="-1"/>
        </w:rPr>
        <w:t xml:space="preserve"> </w:t>
      </w:r>
      <w:r w:rsidR="00DB1FD4" w:rsidRPr="004B507F">
        <w:rPr>
          <w:b/>
          <w:bCs/>
        </w:rPr>
        <w:t>DOCUMENTOS</w:t>
      </w:r>
    </w:p>
    <w:p w14:paraId="63BDB784" w14:textId="0F33B324" w:rsidR="00E37EAB" w:rsidRPr="004B507F" w:rsidRDefault="00016850" w:rsidP="004B507F">
      <w:pPr>
        <w:widowControl w:val="0"/>
        <w:tabs>
          <w:tab w:val="left" w:pos="557"/>
        </w:tabs>
        <w:autoSpaceDE w:val="0"/>
        <w:autoSpaceDN w:val="0"/>
        <w:spacing w:before="120" w:after="120"/>
        <w:jc w:val="both"/>
        <w:rPr>
          <w:color w:val="FF0066"/>
          <w:sz w:val="24"/>
          <w:szCs w:val="24"/>
        </w:rPr>
      </w:pPr>
      <w:r w:rsidRPr="004B507F">
        <w:rPr>
          <w:sz w:val="24"/>
          <w:szCs w:val="24"/>
        </w:rPr>
        <w:t>15.</w:t>
      </w:r>
      <w:r w:rsidR="00A075E7" w:rsidRPr="004B507F">
        <w:rPr>
          <w:sz w:val="24"/>
          <w:szCs w:val="24"/>
        </w:rPr>
        <w:t xml:space="preserve">1 </w:t>
      </w:r>
      <w:r w:rsidR="00DB1FD4" w:rsidRPr="004B507F">
        <w:rPr>
          <w:sz w:val="24"/>
          <w:szCs w:val="24"/>
        </w:rPr>
        <w:t xml:space="preserve">Declaração conjunta, expressa, de que o licitante: </w:t>
      </w:r>
    </w:p>
    <w:p w14:paraId="7DD8DD94" w14:textId="7045D7C3"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a)</w:t>
      </w:r>
      <w:r w:rsidR="00DB1FD4" w:rsidRPr="004B507F">
        <w:rPr>
          <w:sz w:val="24"/>
          <w:szCs w:val="24"/>
        </w:rPr>
        <w:t xml:space="preserve"> não possui em seu quadro de pessoal</w:t>
      </w:r>
      <w:r w:rsidR="00DB1FD4" w:rsidRPr="004B507F">
        <w:rPr>
          <w:spacing w:val="1"/>
          <w:sz w:val="24"/>
          <w:szCs w:val="24"/>
        </w:rPr>
        <w:t xml:space="preserve"> </w:t>
      </w:r>
      <w:r w:rsidR="00DB1FD4" w:rsidRPr="004B507F">
        <w:rPr>
          <w:sz w:val="24"/>
          <w:szCs w:val="24"/>
        </w:rPr>
        <w:t>empregado(s) com menos de 18 (dezoito) anos em trabalho noturno, perigoso ou insalubre</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de 16 (dezesseis) anos em qualquer trabalho, salvo na condição de aprendiz, nos termos do</w:t>
      </w:r>
      <w:r w:rsidR="00DB1FD4" w:rsidRPr="004B507F">
        <w:rPr>
          <w:spacing w:val="1"/>
          <w:sz w:val="24"/>
          <w:szCs w:val="24"/>
        </w:rPr>
        <w:t xml:space="preserve"> </w:t>
      </w:r>
      <w:r w:rsidR="00DB1FD4" w:rsidRPr="004B507F">
        <w:rPr>
          <w:sz w:val="24"/>
          <w:szCs w:val="24"/>
        </w:rPr>
        <w:t>inciso XXXIII do</w:t>
      </w:r>
      <w:r w:rsidR="00DB1FD4" w:rsidRPr="004B507F">
        <w:rPr>
          <w:spacing w:val="1"/>
          <w:sz w:val="24"/>
          <w:szCs w:val="24"/>
        </w:rPr>
        <w:t xml:space="preserve"> </w:t>
      </w:r>
      <w:r w:rsidR="00DB1FD4" w:rsidRPr="004B507F">
        <w:rPr>
          <w:sz w:val="24"/>
          <w:szCs w:val="24"/>
        </w:rPr>
        <w:t>art.</w:t>
      </w:r>
      <w:r w:rsidR="00DB1FD4" w:rsidRPr="004B507F">
        <w:rPr>
          <w:spacing w:val="1"/>
          <w:sz w:val="24"/>
          <w:szCs w:val="24"/>
        </w:rPr>
        <w:t xml:space="preserve"> </w:t>
      </w:r>
      <w:r w:rsidR="00DB1FD4" w:rsidRPr="004B507F">
        <w:rPr>
          <w:sz w:val="24"/>
          <w:szCs w:val="24"/>
        </w:rPr>
        <w:t>7º da Constituição Fede</w:t>
      </w:r>
      <w:r w:rsidR="00744B89" w:rsidRPr="004B507F">
        <w:rPr>
          <w:sz w:val="24"/>
          <w:szCs w:val="24"/>
        </w:rPr>
        <w:t>ral de 1998 (Lei nº. 9.854/99);</w:t>
      </w:r>
    </w:p>
    <w:p w14:paraId="32FFCE00" w14:textId="480C7D7C"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b)</w:t>
      </w:r>
      <w:r w:rsidR="00DB1FD4" w:rsidRPr="004B507F">
        <w:rPr>
          <w:sz w:val="24"/>
          <w:szCs w:val="24"/>
        </w:rPr>
        <w:t xml:space="preserve"> </w:t>
      </w:r>
      <w:r w:rsidR="00A075E7" w:rsidRPr="004B507F">
        <w:rPr>
          <w:sz w:val="24"/>
          <w:szCs w:val="24"/>
        </w:rPr>
        <w:t>declaração de</w:t>
      </w:r>
      <w:r w:rsidR="00F25C89" w:rsidRPr="004B507F">
        <w:rPr>
          <w:sz w:val="24"/>
          <w:szCs w:val="24"/>
        </w:rPr>
        <w:t xml:space="preserve"> enquadramento em ME ou EPP</w:t>
      </w:r>
      <w:r w:rsidR="00B232EC" w:rsidRPr="004B507F">
        <w:rPr>
          <w:sz w:val="24"/>
          <w:szCs w:val="24"/>
        </w:rPr>
        <w:t>;</w:t>
      </w:r>
    </w:p>
    <w:p w14:paraId="45BEDE63" w14:textId="371A1715" w:rsidR="009C5BD1" w:rsidRPr="004B507F" w:rsidRDefault="009C5BD1" w:rsidP="004B507F">
      <w:pPr>
        <w:widowControl w:val="0"/>
        <w:tabs>
          <w:tab w:val="left" w:pos="590"/>
        </w:tabs>
        <w:autoSpaceDE w:val="0"/>
        <w:autoSpaceDN w:val="0"/>
        <w:spacing w:before="120" w:after="120"/>
        <w:jc w:val="both"/>
        <w:outlineLvl w:val="0"/>
        <w:rPr>
          <w:bCs/>
          <w:spacing w:val="1"/>
          <w:sz w:val="24"/>
          <w:szCs w:val="24"/>
        </w:rPr>
      </w:pPr>
      <w:r w:rsidRPr="004B507F">
        <w:rPr>
          <w:bCs/>
          <w:sz w:val="24"/>
          <w:szCs w:val="24"/>
        </w:rPr>
        <w:t>c)</w:t>
      </w:r>
      <w:r w:rsidR="0095671F" w:rsidRPr="004B507F">
        <w:rPr>
          <w:bCs/>
          <w:sz w:val="24"/>
          <w:szCs w:val="24"/>
        </w:rPr>
        <w:t xml:space="preserve"> </w:t>
      </w:r>
      <w:r w:rsidR="00F25C89" w:rsidRPr="004B507F">
        <w:rPr>
          <w:bCs/>
          <w:sz w:val="24"/>
          <w:szCs w:val="24"/>
        </w:rPr>
        <w:t>Se o licitante participante for Microempreendedor Individual deverá apresentar o</w:t>
      </w:r>
      <w:r w:rsidR="00F25C89" w:rsidRPr="004B507F">
        <w:rPr>
          <w:bCs/>
          <w:spacing w:val="1"/>
          <w:sz w:val="24"/>
          <w:szCs w:val="24"/>
        </w:rPr>
        <w:t xml:space="preserve"> </w:t>
      </w:r>
      <w:r w:rsidR="00F25C89" w:rsidRPr="004B507F">
        <w:rPr>
          <w:bCs/>
          <w:sz w:val="24"/>
          <w:szCs w:val="24"/>
        </w:rPr>
        <w:t>Certificado da Condição caso queira usufruir dos benefícios da Lei Complementar nº</w:t>
      </w:r>
      <w:r w:rsidR="00F25C89" w:rsidRPr="004B507F">
        <w:rPr>
          <w:bCs/>
          <w:spacing w:val="1"/>
          <w:sz w:val="24"/>
          <w:szCs w:val="24"/>
        </w:rPr>
        <w:t xml:space="preserve"> </w:t>
      </w:r>
      <w:r w:rsidR="00F25C89" w:rsidRPr="004B507F">
        <w:rPr>
          <w:bCs/>
          <w:sz w:val="24"/>
          <w:szCs w:val="24"/>
        </w:rPr>
        <w:t>123/2006 ou a Declaração de Microempresa – ME ou Empresa de Pequeno Porte – EPP</w:t>
      </w:r>
      <w:r w:rsidR="00B232EC" w:rsidRPr="004B507F">
        <w:rPr>
          <w:bCs/>
          <w:sz w:val="24"/>
          <w:szCs w:val="24"/>
        </w:rPr>
        <w:t>;</w:t>
      </w:r>
    </w:p>
    <w:p w14:paraId="38CDC7C9" w14:textId="6C25CE22" w:rsidR="00833E77" w:rsidRPr="004B507F" w:rsidRDefault="009C5BD1" w:rsidP="004B507F">
      <w:pPr>
        <w:widowControl w:val="0"/>
        <w:tabs>
          <w:tab w:val="left" w:pos="590"/>
        </w:tabs>
        <w:autoSpaceDE w:val="0"/>
        <w:autoSpaceDN w:val="0"/>
        <w:spacing w:before="120" w:after="120"/>
        <w:jc w:val="both"/>
        <w:outlineLvl w:val="0"/>
        <w:rPr>
          <w:sz w:val="24"/>
          <w:szCs w:val="24"/>
        </w:rPr>
      </w:pPr>
      <w:r w:rsidRPr="004B507F">
        <w:rPr>
          <w:bCs/>
          <w:spacing w:val="1"/>
          <w:sz w:val="24"/>
          <w:szCs w:val="24"/>
        </w:rPr>
        <w:t xml:space="preserve">d) </w:t>
      </w:r>
      <w:r w:rsidR="00DB1FD4" w:rsidRPr="004B507F">
        <w:rPr>
          <w:sz w:val="24"/>
          <w:szCs w:val="24"/>
        </w:rPr>
        <w:t>detém</w:t>
      </w:r>
      <w:r w:rsidR="00DB1FD4" w:rsidRPr="004B507F">
        <w:rPr>
          <w:spacing w:val="1"/>
          <w:sz w:val="24"/>
          <w:szCs w:val="24"/>
        </w:rPr>
        <w:t xml:space="preserve"> </w:t>
      </w:r>
      <w:r w:rsidR="00DB1FD4" w:rsidRPr="004B507F">
        <w:rPr>
          <w:sz w:val="24"/>
          <w:szCs w:val="24"/>
        </w:rPr>
        <w:t>conhecimento de todas as informações contidas neste edital e em seus anexos, e que a sua</w:t>
      </w:r>
      <w:r w:rsidR="00DB1FD4" w:rsidRPr="004B507F">
        <w:rPr>
          <w:spacing w:val="1"/>
          <w:sz w:val="24"/>
          <w:szCs w:val="24"/>
        </w:rPr>
        <w:t xml:space="preserve"> </w:t>
      </w:r>
      <w:r w:rsidR="00DB1FD4" w:rsidRPr="004B507F">
        <w:rPr>
          <w:sz w:val="24"/>
          <w:szCs w:val="24"/>
        </w:rPr>
        <w:t>proposta</w:t>
      </w:r>
      <w:r w:rsidR="00DB1FD4" w:rsidRPr="004B507F">
        <w:rPr>
          <w:spacing w:val="1"/>
          <w:sz w:val="24"/>
          <w:szCs w:val="24"/>
        </w:rPr>
        <w:t xml:space="preserve"> </w:t>
      </w:r>
      <w:r w:rsidR="00DB1FD4" w:rsidRPr="004B507F">
        <w:rPr>
          <w:sz w:val="24"/>
          <w:szCs w:val="24"/>
        </w:rPr>
        <w:t>atende</w:t>
      </w:r>
      <w:r w:rsidR="00DB1FD4" w:rsidRPr="004B507F">
        <w:rPr>
          <w:spacing w:val="1"/>
          <w:sz w:val="24"/>
          <w:szCs w:val="24"/>
        </w:rPr>
        <w:t xml:space="preserve"> </w:t>
      </w:r>
      <w:r w:rsidR="00DB1FD4" w:rsidRPr="004B507F">
        <w:rPr>
          <w:sz w:val="24"/>
          <w:szCs w:val="24"/>
        </w:rPr>
        <w:t>integralmente</w:t>
      </w:r>
      <w:r w:rsidR="00DB1FD4" w:rsidRPr="004B507F">
        <w:rPr>
          <w:spacing w:val="1"/>
          <w:sz w:val="24"/>
          <w:szCs w:val="24"/>
        </w:rPr>
        <w:t xml:space="preserve"> </w:t>
      </w:r>
      <w:r w:rsidR="00DB1FD4" w:rsidRPr="004B507F">
        <w:rPr>
          <w:sz w:val="24"/>
          <w:szCs w:val="24"/>
        </w:rPr>
        <w:t>aos</w:t>
      </w:r>
      <w:r w:rsidR="00DB1FD4" w:rsidRPr="004B507F">
        <w:rPr>
          <w:spacing w:val="1"/>
          <w:sz w:val="24"/>
          <w:szCs w:val="24"/>
        </w:rPr>
        <w:t xml:space="preserve"> </w:t>
      </w:r>
      <w:r w:rsidR="00DB1FD4" w:rsidRPr="004B507F">
        <w:rPr>
          <w:sz w:val="24"/>
          <w:szCs w:val="24"/>
        </w:rPr>
        <w:t>requisitos</w:t>
      </w:r>
      <w:r w:rsidR="00DB1FD4" w:rsidRPr="004B507F">
        <w:rPr>
          <w:spacing w:val="1"/>
          <w:sz w:val="24"/>
          <w:szCs w:val="24"/>
        </w:rPr>
        <w:t xml:space="preserve"> </w:t>
      </w:r>
      <w:r w:rsidR="00DB1FD4" w:rsidRPr="004B507F">
        <w:rPr>
          <w:sz w:val="24"/>
          <w:szCs w:val="24"/>
        </w:rPr>
        <w:t>constantes</w:t>
      </w:r>
      <w:r w:rsidR="00DB1FD4" w:rsidRPr="004B507F">
        <w:rPr>
          <w:spacing w:val="1"/>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edital;</w:t>
      </w:r>
      <w:r w:rsidR="00DB1FD4" w:rsidRPr="004B507F">
        <w:rPr>
          <w:spacing w:val="1"/>
          <w:sz w:val="24"/>
          <w:szCs w:val="24"/>
        </w:rPr>
        <w:t xml:space="preserve"> </w:t>
      </w:r>
    </w:p>
    <w:p w14:paraId="6DFEC7FA" w14:textId="77777777" w:rsidR="00F2045E" w:rsidRDefault="00B232EC" w:rsidP="00F2045E">
      <w:pPr>
        <w:pStyle w:val="PargrafodaLista"/>
        <w:widowControl w:val="0"/>
        <w:tabs>
          <w:tab w:val="left" w:pos="284"/>
        </w:tabs>
        <w:autoSpaceDE w:val="0"/>
        <w:autoSpaceDN w:val="0"/>
        <w:spacing w:before="120" w:after="120"/>
        <w:ind w:left="0"/>
        <w:jc w:val="both"/>
      </w:pPr>
      <w:r w:rsidRPr="004B507F">
        <w:t xml:space="preserve">e) </w:t>
      </w:r>
      <w:r w:rsidR="00DB1FD4" w:rsidRPr="004B507F">
        <w:t>não</w:t>
      </w:r>
      <w:r w:rsidR="00DB1FD4" w:rsidRPr="004B507F">
        <w:rPr>
          <w:spacing w:val="1"/>
        </w:rPr>
        <w:t xml:space="preserve"> </w:t>
      </w:r>
      <w:r w:rsidR="00DB1FD4" w:rsidRPr="004B507F">
        <w:t>incursa</w:t>
      </w:r>
      <w:r w:rsidR="00DB1FD4" w:rsidRPr="004B507F">
        <w:rPr>
          <w:spacing w:val="1"/>
        </w:rPr>
        <w:t xml:space="preserve"> </w:t>
      </w:r>
      <w:r w:rsidR="00DB1FD4" w:rsidRPr="004B507F">
        <w:t>nos</w:t>
      </w:r>
      <w:r w:rsidRPr="004B507F">
        <w:t xml:space="preserve"> </w:t>
      </w:r>
      <w:r w:rsidRPr="004B507F">
        <w:rPr>
          <w:spacing w:val="-57"/>
        </w:rPr>
        <w:t xml:space="preserve"> </w:t>
      </w:r>
      <w:r w:rsidR="00DB1FD4" w:rsidRPr="004B507F">
        <w:t>impedimentos de que trata o artigo 14</w:t>
      </w:r>
      <w:r w:rsidRPr="004B507F">
        <w:t xml:space="preserve"> da Lei Federal nº 14.133/2021, </w:t>
      </w:r>
      <w:r w:rsidR="00DB1FD4" w:rsidRPr="004B507F">
        <w:t>conforme modelo do</w:t>
      </w:r>
      <w:r w:rsidR="00DB1FD4" w:rsidRPr="004B507F">
        <w:rPr>
          <w:spacing w:val="1"/>
        </w:rPr>
        <w:t xml:space="preserve"> </w:t>
      </w:r>
      <w:r w:rsidR="00DB1FD4" w:rsidRPr="004B507F">
        <w:t>Anexo</w:t>
      </w:r>
      <w:r w:rsidR="00DB1FD4" w:rsidRPr="004B507F">
        <w:rPr>
          <w:spacing w:val="1"/>
        </w:rPr>
        <w:t xml:space="preserve"> </w:t>
      </w:r>
      <w:r w:rsidRPr="004B507F">
        <w:t>II;</w:t>
      </w:r>
    </w:p>
    <w:p w14:paraId="18B9D14A" w14:textId="49E617FD" w:rsidR="00DB1FD4" w:rsidRDefault="00DB1FD4" w:rsidP="004231A6">
      <w:pPr>
        <w:pStyle w:val="PargrafodaLista"/>
        <w:widowControl w:val="0"/>
        <w:numPr>
          <w:ilvl w:val="1"/>
          <w:numId w:val="39"/>
        </w:numPr>
        <w:autoSpaceDE w:val="0"/>
        <w:autoSpaceDN w:val="0"/>
        <w:spacing w:before="120" w:after="120"/>
        <w:ind w:left="0" w:firstLine="0"/>
        <w:jc w:val="both"/>
        <w:rPr>
          <w:b/>
        </w:rPr>
      </w:pPr>
      <w:r w:rsidRPr="004B507F">
        <w:rPr>
          <w:b/>
        </w:rPr>
        <w:t>Os documentos que não tiverem data de validade serão considerados válidos se</w:t>
      </w:r>
      <w:r w:rsidRPr="004B507F">
        <w:rPr>
          <w:b/>
          <w:spacing w:val="1"/>
        </w:rPr>
        <w:t xml:space="preserve"> </w:t>
      </w:r>
      <w:r w:rsidRPr="004B507F">
        <w:rPr>
          <w:b/>
        </w:rPr>
        <w:t>emitidos</w:t>
      </w:r>
      <w:r w:rsidRPr="004B507F">
        <w:rPr>
          <w:b/>
          <w:spacing w:val="1"/>
        </w:rPr>
        <w:t xml:space="preserve"> </w:t>
      </w:r>
      <w:r w:rsidRPr="004B507F">
        <w:rPr>
          <w:b/>
        </w:rPr>
        <w:t>nos</w:t>
      </w:r>
      <w:r w:rsidRPr="004B507F">
        <w:rPr>
          <w:b/>
          <w:spacing w:val="1"/>
        </w:rPr>
        <w:t xml:space="preserve"> </w:t>
      </w:r>
      <w:r w:rsidRPr="004B507F">
        <w:rPr>
          <w:b/>
        </w:rPr>
        <w:t>60</w:t>
      </w:r>
      <w:r w:rsidRPr="004B507F">
        <w:rPr>
          <w:b/>
          <w:spacing w:val="1"/>
        </w:rPr>
        <w:t xml:space="preserve"> </w:t>
      </w:r>
      <w:r w:rsidRPr="004B507F">
        <w:rPr>
          <w:b/>
        </w:rPr>
        <w:t>(sessenta)</w:t>
      </w:r>
      <w:r w:rsidRPr="004B507F">
        <w:rPr>
          <w:b/>
          <w:spacing w:val="1"/>
        </w:rPr>
        <w:t xml:space="preserve"> </w:t>
      </w:r>
      <w:r w:rsidRPr="004B507F">
        <w:rPr>
          <w:b/>
        </w:rPr>
        <w:t>dias</w:t>
      </w:r>
      <w:r w:rsidRPr="004B507F">
        <w:rPr>
          <w:b/>
          <w:spacing w:val="1"/>
        </w:rPr>
        <w:t xml:space="preserve"> </w:t>
      </w:r>
      <w:r w:rsidRPr="004B507F">
        <w:rPr>
          <w:b/>
        </w:rPr>
        <w:t>anteriores</w:t>
      </w:r>
      <w:r w:rsidRPr="004B507F">
        <w:rPr>
          <w:b/>
          <w:spacing w:val="1"/>
        </w:rPr>
        <w:t xml:space="preserve"> </w:t>
      </w:r>
      <w:r w:rsidRPr="004B507F">
        <w:rPr>
          <w:b/>
        </w:rPr>
        <w:t>à</w:t>
      </w:r>
      <w:r w:rsidRPr="004B507F">
        <w:rPr>
          <w:b/>
          <w:spacing w:val="1"/>
        </w:rPr>
        <w:t xml:space="preserve"> </w:t>
      </w:r>
      <w:r w:rsidRPr="004B507F">
        <w:rPr>
          <w:b/>
        </w:rPr>
        <w:t>data</w:t>
      </w:r>
      <w:r w:rsidRPr="004B507F">
        <w:rPr>
          <w:b/>
          <w:spacing w:val="1"/>
        </w:rPr>
        <w:t xml:space="preserve"> </w:t>
      </w:r>
      <w:r w:rsidRPr="004B507F">
        <w:rPr>
          <w:b/>
        </w:rPr>
        <w:t>da</w:t>
      </w:r>
      <w:r w:rsidRPr="004B507F">
        <w:rPr>
          <w:b/>
          <w:spacing w:val="1"/>
        </w:rPr>
        <w:t xml:space="preserve"> </w:t>
      </w:r>
      <w:r w:rsidRPr="004B507F">
        <w:rPr>
          <w:b/>
        </w:rPr>
        <w:t>entrega</w:t>
      </w:r>
      <w:r w:rsidRPr="004B507F">
        <w:rPr>
          <w:b/>
          <w:spacing w:val="1"/>
        </w:rPr>
        <w:t xml:space="preserve"> </w:t>
      </w:r>
      <w:r w:rsidRPr="004B507F">
        <w:rPr>
          <w:b/>
        </w:rPr>
        <w:t>dos</w:t>
      </w:r>
      <w:r w:rsidRPr="004B507F">
        <w:rPr>
          <w:b/>
          <w:spacing w:val="1"/>
        </w:rPr>
        <w:t xml:space="preserve"> </w:t>
      </w:r>
      <w:r w:rsidRPr="004B507F">
        <w:rPr>
          <w:b/>
        </w:rPr>
        <w:t>envelopes,</w:t>
      </w:r>
      <w:r w:rsidRPr="004B507F">
        <w:rPr>
          <w:b/>
          <w:spacing w:val="1"/>
        </w:rPr>
        <w:t xml:space="preserve"> </w:t>
      </w:r>
      <w:r w:rsidRPr="004B507F">
        <w:rPr>
          <w:b/>
          <w:u w:val="thick"/>
        </w:rPr>
        <w:t>COM</w:t>
      </w:r>
      <w:r w:rsidRPr="004B507F">
        <w:rPr>
          <w:b/>
          <w:spacing w:val="1"/>
        </w:rPr>
        <w:t xml:space="preserve"> </w:t>
      </w:r>
      <w:r w:rsidRPr="004B507F">
        <w:rPr>
          <w:b/>
          <w:u w:val="thick"/>
        </w:rPr>
        <w:t>EXCEÇÃO DOS SEGUINTES DOCUMENTOS:</w:t>
      </w:r>
      <w:r w:rsidRPr="004B507F">
        <w:rPr>
          <w:b/>
        </w:rPr>
        <w:t xml:space="preserve"> CNPJ, prova de inscrição no cadastro</w:t>
      </w:r>
      <w:r w:rsidRPr="004B507F">
        <w:rPr>
          <w:b/>
          <w:spacing w:val="1"/>
        </w:rPr>
        <w:t xml:space="preserve"> </w:t>
      </w:r>
      <w:r w:rsidRPr="004B507F">
        <w:rPr>
          <w:b/>
        </w:rPr>
        <w:t>dos contribuintes municipal e/ou estadual, os comprobatórios da habilitação jurídica, ou</w:t>
      </w:r>
      <w:r w:rsidR="00CA6489" w:rsidRPr="004B507F">
        <w:rPr>
          <w:b/>
        </w:rPr>
        <w:t xml:space="preserve"> </w:t>
      </w:r>
      <w:r w:rsidRPr="004B507F">
        <w:rPr>
          <w:b/>
          <w:spacing w:val="-57"/>
        </w:rPr>
        <w:t xml:space="preserve"> </w:t>
      </w:r>
      <w:r w:rsidR="00013C79" w:rsidRPr="004B507F">
        <w:rPr>
          <w:b/>
          <w:spacing w:val="-57"/>
        </w:rPr>
        <w:t xml:space="preserve">         </w:t>
      </w:r>
      <w:r w:rsidR="00CA6489" w:rsidRPr="004B507F">
        <w:rPr>
          <w:b/>
          <w:spacing w:val="-57"/>
        </w:rPr>
        <w:t xml:space="preserve">    </w:t>
      </w:r>
      <w:r w:rsidRPr="004B507F">
        <w:rPr>
          <w:b/>
        </w:rPr>
        <w:t>quando for</w:t>
      </w:r>
      <w:r w:rsidRPr="004B507F">
        <w:rPr>
          <w:b/>
          <w:spacing w:val="-2"/>
        </w:rPr>
        <w:t xml:space="preserve"> </w:t>
      </w:r>
      <w:r w:rsidRPr="004B507F">
        <w:rPr>
          <w:b/>
        </w:rPr>
        <w:t>o caso.</w:t>
      </w:r>
      <w:r w:rsidR="00744B89" w:rsidRPr="004B507F">
        <w:rPr>
          <w:b/>
        </w:rPr>
        <w:t xml:space="preserve"> </w:t>
      </w:r>
    </w:p>
    <w:p w14:paraId="26CC09F4" w14:textId="77777777" w:rsidR="004F783C" w:rsidRPr="004F783C" w:rsidRDefault="004F783C" w:rsidP="004F783C">
      <w:pPr>
        <w:widowControl w:val="0"/>
        <w:autoSpaceDE w:val="0"/>
        <w:autoSpaceDN w:val="0"/>
        <w:spacing w:before="120" w:after="120"/>
        <w:jc w:val="both"/>
        <w:rPr>
          <w:b/>
        </w:rPr>
      </w:pPr>
    </w:p>
    <w:p w14:paraId="20B58748" w14:textId="14A43123" w:rsidR="00874975" w:rsidRPr="004B507F" w:rsidRDefault="00016850" w:rsidP="004824A3">
      <w:pPr>
        <w:pStyle w:val="PargrafodaLista"/>
        <w:widowControl w:val="0"/>
        <w:numPr>
          <w:ilvl w:val="0"/>
          <w:numId w:val="39"/>
        </w:numPr>
        <w:tabs>
          <w:tab w:val="left" w:pos="284"/>
        </w:tabs>
        <w:autoSpaceDE w:val="0"/>
        <w:autoSpaceDN w:val="0"/>
        <w:spacing w:before="120" w:after="120"/>
        <w:ind w:left="0" w:firstLine="0"/>
        <w:jc w:val="both"/>
        <w:rPr>
          <w:b/>
        </w:rPr>
      </w:pPr>
      <w:r w:rsidRPr="004B507F">
        <w:rPr>
          <w:b/>
        </w:rPr>
        <w:lastRenderedPageBreak/>
        <w:t xml:space="preserve">- </w:t>
      </w:r>
      <w:r w:rsidR="00874975" w:rsidRPr="004B507F">
        <w:rPr>
          <w:b/>
        </w:rPr>
        <w:t>DAS MICROEMPRESAS E EMPRESAS DE PEQUENO PORTE</w:t>
      </w:r>
    </w:p>
    <w:p w14:paraId="0E1311D2" w14:textId="1786D1EF" w:rsidR="00874975" w:rsidRPr="004B507F" w:rsidRDefault="00016850" w:rsidP="004B507F">
      <w:pPr>
        <w:widowControl w:val="0"/>
        <w:tabs>
          <w:tab w:val="left" w:pos="869"/>
        </w:tabs>
        <w:autoSpaceDE w:val="0"/>
        <w:autoSpaceDN w:val="0"/>
        <w:spacing w:before="120" w:after="120"/>
        <w:jc w:val="both"/>
        <w:rPr>
          <w:sz w:val="24"/>
          <w:szCs w:val="24"/>
        </w:rPr>
      </w:pPr>
      <w:r w:rsidRPr="004B507F">
        <w:rPr>
          <w:sz w:val="24"/>
          <w:szCs w:val="24"/>
        </w:rPr>
        <w:t>16</w:t>
      </w:r>
      <w:r w:rsidR="00874975" w:rsidRPr="004B507F">
        <w:rPr>
          <w:sz w:val="24"/>
          <w:szCs w:val="24"/>
        </w:rPr>
        <w:t>.1- Às Microempresas e às Empresas de Pequeno Porte serão aplicadas as disposições da</w:t>
      </w:r>
      <w:r w:rsidR="00874975" w:rsidRPr="004B507F">
        <w:rPr>
          <w:spacing w:val="1"/>
          <w:sz w:val="24"/>
          <w:szCs w:val="24"/>
        </w:rPr>
        <w:t xml:space="preserve"> </w:t>
      </w:r>
      <w:r w:rsidR="00874975" w:rsidRPr="004B507F">
        <w:rPr>
          <w:sz w:val="24"/>
          <w:szCs w:val="24"/>
        </w:rPr>
        <w:t>Lei</w:t>
      </w:r>
      <w:r w:rsidR="00874975" w:rsidRPr="004B507F">
        <w:rPr>
          <w:spacing w:val="-1"/>
          <w:sz w:val="24"/>
          <w:szCs w:val="24"/>
        </w:rPr>
        <w:t xml:space="preserve"> </w:t>
      </w:r>
      <w:r w:rsidR="00874975" w:rsidRPr="004B507F">
        <w:rPr>
          <w:sz w:val="24"/>
          <w:szCs w:val="24"/>
        </w:rPr>
        <w:t>Complementar nº 123/06</w:t>
      </w:r>
      <w:r w:rsidR="00321005" w:rsidRPr="004B507F">
        <w:rPr>
          <w:sz w:val="24"/>
          <w:szCs w:val="24"/>
        </w:rPr>
        <w:t>.</w:t>
      </w:r>
    </w:p>
    <w:p w14:paraId="5840175A" w14:textId="2617E2D8" w:rsidR="00321005" w:rsidRPr="004B507F" w:rsidRDefault="00874975" w:rsidP="004231A6">
      <w:pPr>
        <w:pStyle w:val="PargrafodaLista"/>
        <w:widowControl w:val="0"/>
        <w:numPr>
          <w:ilvl w:val="1"/>
          <w:numId w:val="39"/>
        </w:numPr>
        <w:autoSpaceDE w:val="0"/>
        <w:autoSpaceDN w:val="0"/>
        <w:spacing w:before="120" w:after="120"/>
        <w:ind w:left="0" w:firstLine="0"/>
        <w:jc w:val="both"/>
      </w:pPr>
      <w:r w:rsidRPr="004B507F">
        <w:t>Caso</w:t>
      </w:r>
      <w:r w:rsidRPr="004B507F">
        <w:rPr>
          <w:spacing w:val="1"/>
        </w:rPr>
        <w:t xml:space="preserve"> </w:t>
      </w:r>
      <w:r w:rsidRPr="004B507F">
        <w:t>o</w:t>
      </w:r>
      <w:r w:rsidRPr="004B507F">
        <w:rPr>
          <w:spacing w:val="1"/>
        </w:rPr>
        <w:t xml:space="preserve"> </w:t>
      </w:r>
      <w:r w:rsidRPr="004B507F">
        <w:t>licitante</w:t>
      </w:r>
      <w:r w:rsidRPr="004B507F">
        <w:rPr>
          <w:spacing w:val="1"/>
        </w:rPr>
        <w:t xml:space="preserve"> </w:t>
      </w:r>
      <w:r w:rsidRPr="004B507F">
        <w:t>detentor</w:t>
      </w:r>
      <w:r w:rsidRPr="004B507F">
        <w:rPr>
          <w:spacing w:val="1"/>
        </w:rPr>
        <w:t xml:space="preserve"> </w:t>
      </w:r>
      <w:r w:rsidRPr="004B507F">
        <w:t>do</w:t>
      </w:r>
      <w:r w:rsidRPr="004B507F">
        <w:rPr>
          <w:spacing w:val="1"/>
        </w:rPr>
        <w:t xml:space="preserve"> </w:t>
      </w:r>
      <w:r w:rsidRPr="004B507F">
        <w:t>menor</w:t>
      </w:r>
      <w:r w:rsidRPr="004B507F">
        <w:rPr>
          <w:spacing w:val="1"/>
        </w:rPr>
        <w:t xml:space="preserve"> </w:t>
      </w:r>
      <w:r w:rsidRPr="004B507F">
        <w:t>preço</w:t>
      </w:r>
      <w:r w:rsidRPr="004B507F">
        <w:rPr>
          <w:spacing w:val="1"/>
        </w:rPr>
        <w:t xml:space="preserve"> </w:t>
      </w:r>
      <w:r w:rsidRPr="004B507F">
        <w:t>seja</w:t>
      </w:r>
      <w:r w:rsidRPr="004B507F">
        <w:rPr>
          <w:spacing w:val="1"/>
        </w:rPr>
        <w:t xml:space="preserve"> </w:t>
      </w:r>
      <w:r w:rsidRPr="004B507F">
        <w:t>qualificado</w:t>
      </w:r>
      <w:r w:rsidRPr="004B507F">
        <w:rPr>
          <w:spacing w:val="1"/>
        </w:rPr>
        <w:t xml:space="preserve"> </w:t>
      </w:r>
      <w:r w:rsidRPr="004B507F">
        <w:t>como</w:t>
      </w:r>
      <w:r w:rsidRPr="004B507F">
        <w:rPr>
          <w:spacing w:val="1"/>
        </w:rPr>
        <w:t xml:space="preserve"> </w:t>
      </w:r>
      <w:r w:rsidRPr="004B507F">
        <w:t>microempresa</w:t>
      </w:r>
      <w:r w:rsidRPr="004B507F">
        <w:rPr>
          <w:spacing w:val="1"/>
        </w:rPr>
        <w:t xml:space="preserve"> </w:t>
      </w:r>
      <w:r w:rsidRPr="004B507F">
        <w:t>ou</w:t>
      </w:r>
      <w:r w:rsidRPr="004B507F">
        <w:rPr>
          <w:spacing w:val="-57"/>
        </w:rPr>
        <w:t xml:space="preserve">     </w:t>
      </w:r>
      <w:r w:rsidRPr="004B507F">
        <w:t>empresa de pequeno porte, deverá apresentar toda a documentação exigida para efeito de</w:t>
      </w:r>
      <w:r w:rsidRPr="004B507F">
        <w:rPr>
          <w:spacing w:val="1"/>
        </w:rPr>
        <w:t xml:space="preserve"> </w:t>
      </w:r>
      <w:r w:rsidRPr="004B507F">
        <w:t>comprovação de regularidade fiscal, mesmo que esta apresente alguma restrição, sob pena de</w:t>
      </w:r>
      <w:r w:rsidRPr="004B507F">
        <w:rPr>
          <w:spacing w:val="1"/>
        </w:rPr>
        <w:t xml:space="preserve"> </w:t>
      </w:r>
      <w:r w:rsidRPr="004B507F">
        <w:t>inabilitação.</w:t>
      </w:r>
    </w:p>
    <w:p w14:paraId="5E79BC19" w14:textId="77777777" w:rsidR="00321005" w:rsidRPr="004B507F" w:rsidRDefault="00874975" w:rsidP="004231A6">
      <w:pPr>
        <w:pStyle w:val="PargrafodaLista"/>
        <w:widowControl w:val="0"/>
        <w:numPr>
          <w:ilvl w:val="2"/>
          <w:numId w:val="39"/>
        </w:numPr>
        <w:tabs>
          <w:tab w:val="left" w:pos="905"/>
        </w:tabs>
        <w:autoSpaceDE w:val="0"/>
        <w:autoSpaceDN w:val="0"/>
        <w:spacing w:before="120" w:after="120"/>
        <w:ind w:left="0" w:firstLine="0"/>
        <w:jc w:val="both"/>
        <w:rPr>
          <w:color w:val="auto"/>
        </w:rPr>
      </w:pPr>
      <w:r w:rsidRPr="004B507F">
        <w:rPr>
          <w:color w:val="auto"/>
        </w:rPr>
        <w:t>A existência de restrição relativamente à regularidade fiscal e trabalhista não impede</w:t>
      </w:r>
      <w:r w:rsidRPr="004B507F">
        <w:rPr>
          <w:color w:val="auto"/>
          <w:spacing w:val="1"/>
        </w:rPr>
        <w:t xml:space="preserve"> </w:t>
      </w:r>
      <w:r w:rsidRPr="004B507F">
        <w:rPr>
          <w:color w:val="auto"/>
        </w:rPr>
        <w:t>que a licitante qualificada como microempresa ou empresa de pequeno porte seja declarada</w:t>
      </w:r>
      <w:r w:rsidRPr="004B507F">
        <w:rPr>
          <w:color w:val="auto"/>
          <w:spacing w:val="1"/>
        </w:rPr>
        <w:t xml:space="preserve"> </w:t>
      </w:r>
      <w:r w:rsidRPr="004B507F">
        <w:rPr>
          <w:color w:val="auto"/>
        </w:rPr>
        <w:t>vencedora,</w:t>
      </w:r>
      <w:r w:rsidRPr="004B507F">
        <w:rPr>
          <w:color w:val="auto"/>
          <w:spacing w:val="-1"/>
        </w:rPr>
        <w:t xml:space="preserve"> </w:t>
      </w:r>
      <w:r w:rsidRPr="004B507F">
        <w:rPr>
          <w:color w:val="auto"/>
        </w:rPr>
        <w:t>uma vez</w:t>
      </w:r>
      <w:r w:rsidRPr="004B507F">
        <w:rPr>
          <w:color w:val="auto"/>
          <w:spacing w:val="1"/>
        </w:rPr>
        <w:t xml:space="preserve"> </w:t>
      </w:r>
      <w:r w:rsidRPr="004B507F">
        <w:rPr>
          <w:color w:val="auto"/>
        </w:rPr>
        <w:t>que atenda</w:t>
      </w:r>
      <w:r w:rsidRPr="004B507F">
        <w:rPr>
          <w:color w:val="auto"/>
          <w:spacing w:val="-2"/>
        </w:rPr>
        <w:t xml:space="preserve"> </w:t>
      </w:r>
      <w:r w:rsidRPr="004B507F">
        <w:rPr>
          <w:color w:val="auto"/>
        </w:rPr>
        <w:t>a</w:t>
      </w:r>
      <w:r w:rsidRPr="004B507F">
        <w:rPr>
          <w:color w:val="auto"/>
          <w:spacing w:val="-1"/>
        </w:rPr>
        <w:t xml:space="preserve"> </w:t>
      </w:r>
      <w:r w:rsidRPr="004B507F">
        <w:rPr>
          <w:color w:val="auto"/>
        </w:rPr>
        <w:t>todas</w:t>
      </w:r>
      <w:r w:rsidRPr="004B507F">
        <w:rPr>
          <w:color w:val="auto"/>
          <w:spacing w:val="2"/>
        </w:rPr>
        <w:t xml:space="preserve"> </w:t>
      </w:r>
      <w:r w:rsidRPr="004B507F">
        <w:rPr>
          <w:color w:val="auto"/>
        </w:rPr>
        <w:t>as</w:t>
      </w:r>
      <w:r w:rsidRPr="004B507F">
        <w:rPr>
          <w:color w:val="auto"/>
          <w:spacing w:val="-1"/>
        </w:rPr>
        <w:t xml:space="preserve"> </w:t>
      </w:r>
      <w:r w:rsidRPr="004B507F">
        <w:rPr>
          <w:color w:val="auto"/>
        </w:rPr>
        <w:t>demais</w:t>
      </w:r>
      <w:r w:rsidRPr="004B507F">
        <w:rPr>
          <w:color w:val="auto"/>
          <w:spacing w:val="2"/>
        </w:rPr>
        <w:t xml:space="preserve"> </w:t>
      </w:r>
      <w:r w:rsidRPr="004B507F">
        <w:rPr>
          <w:color w:val="auto"/>
        </w:rPr>
        <w:t>exigências do</w:t>
      </w:r>
      <w:r w:rsidRPr="004B507F">
        <w:rPr>
          <w:color w:val="auto"/>
          <w:spacing w:val="-1"/>
        </w:rPr>
        <w:t xml:space="preserve"> </w:t>
      </w:r>
      <w:r w:rsidRPr="004B507F">
        <w:rPr>
          <w:color w:val="auto"/>
        </w:rPr>
        <w:t>edital.</w:t>
      </w:r>
    </w:p>
    <w:p w14:paraId="167B96A6" w14:textId="60BAC3CE" w:rsidR="00A11029" w:rsidRPr="004B507F" w:rsidRDefault="00874975" w:rsidP="004231A6">
      <w:pPr>
        <w:pStyle w:val="PargrafodaLista"/>
        <w:widowControl w:val="0"/>
        <w:numPr>
          <w:ilvl w:val="2"/>
          <w:numId w:val="39"/>
        </w:numPr>
        <w:tabs>
          <w:tab w:val="left" w:pos="905"/>
        </w:tabs>
        <w:autoSpaceDE w:val="0"/>
        <w:autoSpaceDN w:val="0"/>
        <w:spacing w:before="120" w:after="120"/>
        <w:ind w:left="0" w:firstLine="0"/>
        <w:jc w:val="both"/>
        <w:rPr>
          <w:color w:val="auto"/>
        </w:rPr>
      </w:pPr>
      <w:r w:rsidRPr="004B507F">
        <w:rPr>
          <w:color w:val="auto"/>
        </w:rPr>
        <w:t>Caso</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proposta</w:t>
      </w:r>
      <w:r w:rsidRPr="004B507F">
        <w:rPr>
          <w:color w:val="auto"/>
          <w:spacing w:val="1"/>
        </w:rPr>
        <w:t xml:space="preserve"> </w:t>
      </w:r>
      <w:r w:rsidRPr="004B507F">
        <w:rPr>
          <w:color w:val="auto"/>
        </w:rPr>
        <w:t>mais</w:t>
      </w:r>
      <w:r w:rsidRPr="004B507F">
        <w:rPr>
          <w:color w:val="auto"/>
          <w:spacing w:val="1"/>
        </w:rPr>
        <w:t xml:space="preserve"> </w:t>
      </w:r>
      <w:r w:rsidRPr="004B507F">
        <w:rPr>
          <w:color w:val="auto"/>
        </w:rPr>
        <w:t>vantajosa</w:t>
      </w:r>
      <w:r w:rsidRPr="004B507F">
        <w:rPr>
          <w:color w:val="auto"/>
          <w:spacing w:val="1"/>
        </w:rPr>
        <w:t xml:space="preserve"> </w:t>
      </w:r>
      <w:r w:rsidRPr="004B507F">
        <w:rPr>
          <w:color w:val="auto"/>
        </w:rPr>
        <w:t>seja</w:t>
      </w:r>
      <w:r w:rsidRPr="004B507F">
        <w:rPr>
          <w:color w:val="auto"/>
          <w:spacing w:val="1"/>
        </w:rPr>
        <w:t xml:space="preserve"> </w:t>
      </w:r>
      <w:r w:rsidRPr="004B507F">
        <w:rPr>
          <w:color w:val="auto"/>
        </w:rPr>
        <w:t>ofertada</w:t>
      </w:r>
      <w:r w:rsidRPr="004B507F">
        <w:rPr>
          <w:color w:val="auto"/>
          <w:spacing w:val="1"/>
        </w:rPr>
        <w:t xml:space="preserve"> </w:t>
      </w:r>
      <w:r w:rsidRPr="004B507F">
        <w:rPr>
          <w:color w:val="auto"/>
        </w:rPr>
        <w:t>por</w:t>
      </w:r>
      <w:r w:rsidRPr="004B507F">
        <w:rPr>
          <w:color w:val="auto"/>
          <w:spacing w:val="1"/>
        </w:rPr>
        <w:t xml:space="preserve"> </w:t>
      </w:r>
      <w:r w:rsidRPr="004B507F">
        <w:rPr>
          <w:color w:val="auto"/>
        </w:rPr>
        <w:t>licitante</w:t>
      </w:r>
      <w:r w:rsidRPr="004B507F">
        <w:rPr>
          <w:color w:val="auto"/>
          <w:spacing w:val="1"/>
        </w:rPr>
        <w:t xml:space="preserve"> </w:t>
      </w:r>
      <w:r w:rsidRPr="004B507F">
        <w:rPr>
          <w:color w:val="auto"/>
        </w:rPr>
        <w:t>qualificada</w:t>
      </w:r>
      <w:r w:rsidRPr="004B507F">
        <w:rPr>
          <w:color w:val="auto"/>
          <w:spacing w:val="1"/>
        </w:rPr>
        <w:t xml:space="preserve"> </w:t>
      </w:r>
      <w:r w:rsidRPr="004B507F">
        <w:rPr>
          <w:color w:val="auto"/>
        </w:rPr>
        <w:t>como</w:t>
      </w:r>
      <w:r w:rsidRPr="004B507F">
        <w:rPr>
          <w:color w:val="auto"/>
          <w:spacing w:val="1"/>
        </w:rPr>
        <w:t xml:space="preserve"> </w:t>
      </w:r>
      <w:r w:rsidRPr="004B507F">
        <w:rPr>
          <w:color w:val="auto"/>
        </w:rPr>
        <w:t>microempresa ou empresa de pequeno porte e, uma vez constatada a existência de alguma</w:t>
      </w:r>
      <w:r w:rsidRPr="004B507F">
        <w:rPr>
          <w:color w:val="auto"/>
          <w:spacing w:val="1"/>
        </w:rPr>
        <w:t xml:space="preserve"> </w:t>
      </w:r>
      <w:r w:rsidRPr="004B507F">
        <w:rPr>
          <w:color w:val="auto"/>
        </w:rPr>
        <w:t>restrição</w:t>
      </w:r>
      <w:r w:rsidRPr="004B507F">
        <w:rPr>
          <w:color w:val="auto"/>
          <w:spacing w:val="1"/>
        </w:rPr>
        <w:t xml:space="preserve"> </w:t>
      </w:r>
      <w:r w:rsidRPr="004B507F">
        <w:rPr>
          <w:color w:val="auto"/>
        </w:rPr>
        <w:t>na</w:t>
      </w:r>
      <w:r w:rsidRPr="004B507F">
        <w:rPr>
          <w:color w:val="auto"/>
          <w:spacing w:val="1"/>
        </w:rPr>
        <w:t xml:space="preserve"> </w:t>
      </w:r>
      <w:r w:rsidRPr="004B507F">
        <w:rPr>
          <w:color w:val="auto"/>
        </w:rPr>
        <w:t>comprovação</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regularidade</w:t>
      </w:r>
      <w:r w:rsidRPr="004B507F">
        <w:rPr>
          <w:color w:val="auto"/>
          <w:spacing w:val="1"/>
        </w:rPr>
        <w:t xml:space="preserve"> </w:t>
      </w:r>
      <w:r w:rsidRPr="004B507F">
        <w:rPr>
          <w:color w:val="auto"/>
        </w:rPr>
        <w:t>fiscal</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microempresas</w:t>
      </w:r>
      <w:r w:rsidRPr="004B507F">
        <w:rPr>
          <w:color w:val="auto"/>
          <w:spacing w:val="1"/>
        </w:rPr>
        <w:t xml:space="preserve"> </w:t>
      </w:r>
      <w:r w:rsidRPr="004B507F">
        <w:rPr>
          <w:color w:val="auto"/>
        </w:rPr>
        <w:t>ou</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empresas</w:t>
      </w:r>
      <w:r w:rsidRPr="004B507F">
        <w:rPr>
          <w:color w:val="auto"/>
          <w:spacing w:val="60"/>
        </w:rPr>
        <w:t xml:space="preserve"> </w:t>
      </w:r>
      <w:r w:rsidRPr="004B507F">
        <w:rPr>
          <w:color w:val="auto"/>
        </w:rPr>
        <w:t>de</w:t>
      </w:r>
      <w:r w:rsidRPr="004B507F">
        <w:rPr>
          <w:color w:val="auto"/>
          <w:spacing w:val="1"/>
        </w:rPr>
        <w:t xml:space="preserve"> </w:t>
      </w:r>
      <w:r w:rsidRPr="004B507F">
        <w:rPr>
          <w:color w:val="auto"/>
        </w:rPr>
        <w:t>pequeno</w:t>
      </w:r>
      <w:r w:rsidRPr="004B507F">
        <w:rPr>
          <w:color w:val="auto"/>
          <w:spacing w:val="1"/>
        </w:rPr>
        <w:t xml:space="preserve"> </w:t>
      </w:r>
      <w:r w:rsidRPr="004B507F">
        <w:rPr>
          <w:color w:val="auto"/>
        </w:rPr>
        <w:t>porte</w:t>
      </w:r>
      <w:r w:rsidRPr="004B507F">
        <w:rPr>
          <w:color w:val="auto"/>
          <w:spacing w:val="1"/>
        </w:rPr>
        <w:t xml:space="preserve"> </w:t>
      </w:r>
      <w:r w:rsidRPr="004B507F">
        <w:rPr>
          <w:color w:val="auto"/>
        </w:rPr>
        <w:t>que</w:t>
      </w:r>
      <w:r w:rsidRPr="004B507F">
        <w:rPr>
          <w:color w:val="auto"/>
          <w:spacing w:val="1"/>
        </w:rPr>
        <w:t xml:space="preserve"> </w:t>
      </w:r>
      <w:r w:rsidRPr="004B507F">
        <w:rPr>
          <w:color w:val="auto"/>
        </w:rPr>
        <w:t>tenham</w:t>
      </w:r>
      <w:r w:rsidRPr="004B507F">
        <w:rPr>
          <w:color w:val="auto"/>
          <w:spacing w:val="1"/>
        </w:rPr>
        <w:t xml:space="preserve"> </w:t>
      </w:r>
      <w:r w:rsidRPr="004B507F">
        <w:rPr>
          <w:color w:val="auto"/>
        </w:rPr>
        <w:t>formalizado</w:t>
      </w:r>
      <w:r w:rsidRPr="004B507F">
        <w:rPr>
          <w:color w:val="auto"/>
          <w:spacing w:val="1"/>
        </w:rPr>
        <w:t xml:space="preserve"> </w:t>
      </w:r>
      <w:r w:rsidRPr="004B507F">
        <w:rPr>
          <w:color w:val="auto"/>
        </w:rPr>
        <w:t>solicitação</w:t>
      </w:r>
      <w:r w:rsidRPr="004B507F">
        <w:rPr>
          <w:color w:val="auto"/>
          <w:spacing w:val="1"/>
        </w:rPr>
        <w:t xml:space="preserve"> </w:t>
      </w:r>
      <w:r w:rsidRPr="004B507F">
        <w:rPr>
          <w:color w:val="auto"/>
        </w:rPr>
        <w:t>para</w:t>
      </w:r>
      <w:r w:rsidRPr="004B507F">
        <w:rPr>
          <w:color w:val="auto"/>
          <w:spacing w:val="1"/>
        </w:rPr>
        <w:t xml:space="preserve"> </w:t>
      </w:r>
      <w:r w:rsidRPr="004B507F">
        <w:rPr>
          <w:color w:val="auto"/>
        </w:rPr>
        <w:t>usufruir</w:t>
      </w:r>
      <w:r w:rsidRPr="004B507F">
        <w:rPr>
          <w:color w:val="auto"/>
          <w:spacing w:val="1"/>
        </w:rPr>
        <w:t xml:space="preserve"> </w:t>
      </w:r>
      <w:r w:rsidRPr="004B507F">
        <w:rPr>
          <w:color w:val="auto"/>
        </w:rPr>
        <w:t>dos</w:t>
      </w:r>
      <w:r w:rsidRPr="004B507F">
        <w:rPr>
          <w:color w:val="auto"/>
          <w:spacing w:val="1"/>
        </w:rPr>
        <w:t xml:space="preserve"> </w:t>
      </w:r>
      <w:r w:rsidRPr="004B507F">
        <w:rPr>
          <w:color w:val="auto"/>
        </w:rPr>
        <w:t>benefícios</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Lei</w:t>
      </w:r>
      <w:r w:rsidRPr="004B507F">
        <w:rPr>
          <w:color w:val="auto"/>
          <w:spacing w:val="1"/>
        </w:rPr>
        <w:t xml:space="preserve"> </w:t>
      </w:r>
      <w:r w:rsidRPr="004B507F">
        <w:rPr>
          <w:color w:val="auto"/>
        </w:rPr>
        <w:t>Complementar</w:t>
      </w:r>
      <w:r w:rsidRPr="004B507F">
        <w:rPr>
          <w:color w:val="auto"/>
          <w:spacing w:val="1"/>
        </w:rPr>
        <w:t xml:space="preserve"> </w:t>
      </w:r>
      <w:r w:rsidRPr="004B507F">
        <w:rPr>
          <w:color w:val="auto"/>
        </w:rPr>
        <w:t>Federal</w:t>
      </w:r>
      <w:r w:rsidRPr="004B507F">
        <w:rPr>
          <w:color w:val="auto"/>
          <w:spacing w:val="1"/>
        </w:rPr>
        <w:t xml:space="preserve"> </w:t>
      </w:r>
      <w:r w:rsidRPr="004B507F">
        <w:rPr>
          <w:color w:val="auto"/>
        </w:rPr>
        <w:t>123/06,</w:t>
      </w:r>
      <w:r w:rsidRPr="004B507F">
        <w:rPr>
          <w:color w:val="auto"/>
          <w:spacing w:val="1"/>
        </w:rPr>
        <w:t xml:space="preserve"> </w:t>
      </w:r>
      <w:r w:rsidRPr="004B507F">
        <w:rPr>
          <w:color w:val="auto"/>
        </w:rPr>
        <w:t>alterada</w:t>
      </w:r>
      <w:r w:rsidRPr="004B507F">
        <w:rPr>
          <w:color w:val="auto"/>
          <w:spacing w:val="1"/>
        </w:rPr>
        <w:t xml:space="preserve"> </w:t>
      </w:r>
      <w:r w:rsidRPr="004B507F">
        <w:rPr>
          <w:color w:val="auto"/>
        </w:rPr>
        <w:t>pelas</w:t>
      </w:r>
      <w:r w:rsidRPr="004B507F">
        <w:rPr>
          <w:color w:val="auto"/>
          <w:spacing w:val="1"/>
        </w:rPr>
        <w:t xml:space="preserve"> </w:t>
      </w:r>
      <w:r w:rsidRPr="004B507F">
        <w:rPr>
          <w:color w:val="auto"/>
        </w:rPr>
        <w:t>Leis</w:t>
      </w:r>
      <w:r w:rsidRPr="004B507F">
        <w:rPr>
          <w:color w:val="auto"/>
          <w:spacing w:val="1"/>
        </w:rPr>
        <w:t xml:space="preserve"> </w:t>
      </w:r>
      <w:r w:rsidRPr="004B507F">
        <w:rPr>
          <w:color w:val="auto"/>
        </w:rPr>
        <w:t>147/14</w:t>
      </w:r>
      <w:r w:rsidRPr="004B507F">
        <w:rPr>
          <w:color w:val="auto"/>
          <w:spacing w:val="1"/>
        </w:rPr>
        <w:t xml:space="preserve"> </w:t>
      </w:r>
      <w:r w:rsidRPr="004B507F">
        <w:rPr>
          <w:color w:val="auto"/>
        </w:rPr>
        <w:t>e</w:t>
      </w:r>
      <w:r w:rsidRPr="004B507F">
        <w:rPr>
          <w:color w:val="auto"/>
          <w:spacing w:val="1"/>
        </w:rPr>
        <w:t xml:space="preserve"> </w:t>
      </w:r>
      <w:r w:rsidRPr="004B507F">
        <w:rPr>
          <w:color w:val="auto"/>
        </w:rPr>
        <w:t>155/16,</w:t>
      </w:r>
      <w:r w:rsidRPr="004B507F">
        <w:rPr>
          <w:color w:val="auto"/>
          <w:spacing w:val="1"/>
        </w:rPr>
        <w:t xml:space="preserve"> </w:t>
      </w:r>
      <w:r w:rsidRPr="004B507F">
        <w:rPr>
          <w:color w:val="auto"/>
        </w:rPr>
        <w:t>será</w:t>
      </w:r>
      <w:r w:rsidRPr="004B507F">
        <w:rPr>
          <w:color w:val="auto"/>
          <w:spacing w:val="1"/>
        </w:rPr>
        <w:t xml:space="preserve"> </w:t>
      </w:r>
      <w:r w:rsidRPr="004B507F">
        <w:rPr>
          <w:color w:val="auto"/>
        </w:rPr>
        <w:t>assegurado</w:t>
      </w:r>
      <w:r w:rsidRPr="004B507F">
        <w:rPr>
          <w:color w:val="auto"/>
          <w:spacing w:val="1"/>
        </w:rPr>
        <w:t xml:space="preserve"> </w:t>
      </w:r>
      <w:r w:rsidRPr="004B507F">
        <w:rPr>
          <w:color w:val="auto"/>
        </w:rPr>
        <w:t>às</w:t>
      </w:r>
      <w:r w:rsidRPr="004B507F">
        <w:rPr>
          <w:color w:val="auto"/>
          <w:spacing w:val="1"/>
        </w:rPr>
        <w:t xml:space="preserve"> </w:t>
      </w:r>
      <w:r w:rsidRPr="004B507F">
        <w:rPr>
          <w:color w:val="auto"/>
        </w:rPr>
        <w:t>mesmas</w:t>
      </w:r>
      <w:r w:rsidRPr="004B507F">
        <w:rPr>
          <w:color w:val="auto"/>
          <w:spacing w:val="1"/>
        </w:rPr>
        <w:t xml:space="preserve"> </w:t>
      </w:r>
      <w:r w:rsidRPr="004B507F">
        <w:rPr>
          <w:color w:val="auto"/>
        </w:rPr>
        <w:t>empresas</w:t>
      </w:r>
      <w:r w:rsidRPr="004B507F">
        <w:rPr>
          <w:color w:val="auto"/>
          <w:spacing w:val="1"/>
        </w:rPr>
        <w:t xml:space="preserve"> </w:t>
      </w:r>
      <w:r w:rsidRPr="004B507F">
        <w:rPr>
          <w:color w:val="auto"/>
        </w:rPr>
        <w:t>o</w:t>
      </w:r>
      <w:r w:rsidRPr="004B507F">
        <w:rPr>
          <w:color w:val="auto"/>
          <w:spacing w:val="1"/>
        </w:rPr>
        <w:t xml:space="preserve"> </w:t>
      </w:r>
      <w:r w:rsidRPr="004B507F">
        <w:rPr>
          <w:color w:val="auto"/>
        </w:rPr>
        <w:t>prazo</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5</w:t>
      </w:r>
      <w:r w:rsidRPr="004B507F">
        <w:rPr>
          <w:color w:val="auto"/>
          <w:spacing w:val="1"/>
        </w:rPr>
        <w:t xml:space="preserve"> </w:t>
      </w:r>
      <w:r w:rsidRPr="004B507F">
        <w:rPr>
          <w:color w:val="auto"/>
        </w:rPr>
        <w:t>(cinco)</w:t>
      </w:r>
      <w:r w:rsidRPr="004B507F">
        <w:rPr>
          <w:color w:val="auto"/>
          <w:spacing w:val="1"/>
        </w:rPr>
        <w:t xml:space="preserve"> </w:t>
      </w:r>
      <w:r w:rsidRPr="004B507F">
        <w:rPr>
          <w:color w:val="auto"/>
        </w:rPr>
        <w:t>dias</w:t>
      </w:r>
      <w:r w:rsidRPr="004B507F">
        <w:rPr>
          <w:color w:val="auto"/>
          <w:spacing w:val="1"/>
        </w:rPr>
        <w:t xml:space="preserve"> </w:t>
      </w:r>
      <w:r w:rsidRPr="004B507F">
        <w:rPr>
          <w:color w:val="auto"/>
        </w:rPr>
        <w:t>úteis,</w:t>
      </w:r>
      <w:r w:rsidRPr="004B507F">
        <w:rPr>
          <w:color w:val="auto"/>
          <w:spacing w:val="1"/>
        </w:rPr>
        <w:t xml:space="preserve"> </w:t>
      </w:r>
      <w:r w:rsidRPr="004B507F">
        <w:rPr>
          <w:color w:val="auto"/>
        </w:rPr>
        <w:t>cujo</w:t>
      </w:r>
      <w:r w:rsidRPr="004B507F">
        <w:rPr>
          <w:color w:val="auto"/>
          <w:spacing w:val="1"/>
        </w:rPr>
        <w:t xml:space="preserve"> </w:t>
      </w:r>
      <w:r w:rsidRPr="004B507F">
        <w:rPr>
          <w:color w:val="auto"/>
        </w:rPr>
        <w:t>termo</w:t>
      </w:r>
      <w:r w:rsidRPr="004B507F">
        <w:rPr>
          <w:color w:val="auto"/>
          <w:spacing w:val="1"/>
        </w:rPr>
        <w:t xml:space="preserve"> </w:t>
      </w:r>
      <w:r w:rsidRPr="004B507F">
        <w:rPr>
          <w:color w:val="auto"/>
        </w:rPr>
        <w:t>inicial</w:t>
      </w:r>
      <w:r w:rsidRPr="004B507F">
        <w:rPr>
          <w:color w:val="auto"/>
          <w:spacing w:val="1"/>
        </w:rPr>
        <w:t xml:space="preserve"> </w:t>
      </w:r>
      <w:r w:rsidRPr="004B507F">
        <w:rPr>
          <w:color w:val="auto"/>
        </w:rPr>
        <w:t>corresponderá</w:t>
      </w:r>
      <w:r w:rsidRPr="004B507F">
        <w:rPr>
          <w:color w:val="auto"/>
          <w:spacing w:val="1"/>
        </w:rPr>
        <w:t xml:space="preserve"> </w:t>
      </w:r>
      <w:r w:rsidRPr="004B507F">
        <w:rPr>
          <w:color w:val="auto"/>
        </w:rPr>
        <w:t>ao</w:t>
      </w:r>
      <w:r w:rsidRPr="004B507F">
        <w:rPr>
          <w:color w:val="auto"/>
          <w:spacing w:val="1"/>
        </w:rPr>
        <w:t xml:space="preserve"> </w:t>
      </w:r>
      <w:r w:rsidRPr="004B507F">
        <w:rPr>
          <w:color w:val="auto"/>
        </w:rPr>
        <w:t>momento em que o proponente for adjudicado vencedor</w:t>
      </w:r>
      <w:r w:rsidR="00F00FEA" w:rsidRPr="004B507F">
        <w:rPr>
          <w:color w:val="auto"/>
        </w:rPr>
        <w:t xml:space="preserve"> do certame e/ou comunicado pela</w:t>
      </w:r>
      <w:r w:rsidRPr="004B507F">
        <w:rPr>
          <w:color w:val="auto"/>
          <w:spacing w:val="1"/>
        </w:rPr>
        <w:t xml:space="preserve"> </w:t>
      </w:r>
      <w:r w:rsidRPr="004B507F">
        <w:rPr>
          <w:color w:val="auto"/>
        </w:rPr>
        <w:t>pregoeir</w:t>
      </w:r>
      <w:r w:rsidR="00F00FEA" w:rsidRPr="004B507F">
        <w:rPr>
          <w:color w:val="auto"/>
        </w:rPr>
        <w:t>a</w:t>
      </w:r>
      <w:r w:rsidRPr="004B507F">
        <w:rPr>
          <w:color w:val="auto"/>
        </w:rPr>
        <w:t>,</w:t>
      </w:r>
      <w:r w:rsidRPr="004B507F">
        <w:rPr>
          <w:color w:val="auto"/>
          <w:spacing w:val="1"/>
        </w:rPr>
        <w:t xml:space="preserve"> </w:t>
      </w:r>
      <w:r w:rsidRPr="004B507F">
        <w:rPr>
          <w:color w:val="auto"/>
        </w:rPr>
        <w:t>prorrogáveis</w:t>
      </w:r>
      <w:r w:rsidRPr="004B507F">
        <w:rPr>
          <w:color w:val="auto"/>
          <w:spacing w:val="1"/>
        </w:rPr>
        <w:t xml:space="preserve"> </w:t>
      </w:r>
      <w:r w:rsidRPr="004B507F">
        <w:rPr>
          <w:color w:val="auto"/>
        </w:rPr>
        <w:t>por igual</w:t>
      </w:r>
      <w:r w:rsidRPr="004B507F">
        <w:rPr>
          <w:color w:val="auto"/>
          <w:spacing w:val="1"/>
        </w:rPr>
        <w:t xml:space="preserve"> </w:t>
      </w:r>
      <w:r w:rsidRPr="004B507F">
        <w:rPr>
          <w:color w:val="auto"/>
        </w:rPr>
        <w:t>período</w:t>
      </w:r>
      <w:r w:rsidRPr="004B507F">
        <w:rPr>
          <w:color w:val="auto"/>
          <w:spacing w:val="1"/>
        </w:rPr>
        <w:t xml:space="preserve"> </w:t>
      </w:r>
      <w:r w:rsidRPr="004B507F">
        <w:rPr>
          <w:color w:val="auto"/>
        </w:rPr>
        <w:t>-</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critério</w:t>
      </w:r>
      <w:r w:rsidRPr="004B507F">
        <w:rPr>
          <w:color w:val="auto"/>
          <w:spacing w:val="1"/>
        </w:rPr>
        <w:t xml:space="preserve"> </w:t>
      </w:r>
      <w:r w:rsidRPr="004B507F">
        <w:rPr>
          <w:color w:val="auto"/>
        </w:rPr>
        <w:t>único dessa Administração,</w:t>
      </w:r>
      <w:r w:rsidRPr="004B507F">
        <w:rPr>
          <w:color w:val="auto"/>
          <w:spacing w:val="1"/>
        </w:rPr>
        <w:t xml:space="preserve"> </w:t>
      </w:r>
      <w:r w:rsidRPr="004B507F">
        <w:rPr>
          <w:color w:val="auto"/>
        </w:rPr>
        <w:t>para</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regularização da documentação, pagamento ou parcelamento do débito e apresentação de</w:t>
      </w:r>
      <w:r w:rsidRPr="004B507F">
        <w:rPr>
          <w:color w:val="auto"/>
          <w:spacing w:val="1"/>
        </w:rPr>
        <w:t xml:space="preserve"> </w:t>
      </w:r>
      <w:r w:rsidRPr="004B507F">
        <w:rPr>
          <w:color w:val="auto"/>
        </w:rPr>
        <w:t>eventuais</w:t>
      </w:r>
      <w:r w:rsidRPr="004B507F">
        <w:rPr>
          <w:color w:val="auto"/>
          <w:spacing w:val="-1"/>
        </w:rPr>
        <w:t xml:space="preserve"> </w:t>
      </w:r>
      <w:r w:rsidRPr="004B507F">
        <w:rPr>
          <w:color w:val="auto"/>
        </w:rPr>
        <w:t>certidões negativas ou positivas com</w:t>
      </w:r>
      <w:r w:rsidRPr="004B507F">
        <w:rPr>
          <w:color w:val="auto"/>
          <w:spacing w:val="-1"/>
        </w:rPr>
        <w:t xml:space="preserve"> </w:t>
      </w:r>
      <w:r w:rsidRPr="004B507F">
        <w:rPr>
          <w:color w:val="auto"/>
        </w:rPr>
        <w:t>efeito de</w:t>
      </w:r>
      <w:r w:rsidRPr="004B507F">
        <w:rPr>
          <w:color w:val="auto"/>
          <w:spacing w:val="-1"/>
        </w:rPr>
        <w:t xml:space="preserve"> </w:t>
      </w:r>
      <w:r w:rsidRPr="004B507F">
        <w:rPr>
          <w:color w:val="auto"/>
        </w:rPr>
        <w:t>negativas.</w:t>
      </w:r>
    </w:p>
    <w:p w14:paraId="5B2620EC" w14:textId="75FE2082" w:rsidR="00A11029" w:rsidRPr="004B507F" w:rsidRDefault="00874975" w:rsidP="004231A6">
      <w:pPr>
        <w:pStyle w:val="PargrafodaLista"/>
        <w:widowControl w:val="0"/>
        <w:numPr>
          <w:ilvl w:val="2"/>
          <w:numId w:val="39"/>
        </w:numPr>
        <w:tabs>
          <w:tab w:val="left" w:pos="876"/>
          <w:tab w:val="left" w:pos="905"/>
        </w:tabs>
        <w:autoSpaceDE w:val="0"/>
        <w:autoSpaceDN w:val="0"/>
        <w:spacing w:before="120" w:after="120"/>
        <w:ind w:left="0" w:firstLine="0"/>
        <w:jc w:val="both"/>
        <w:rPr>
          <w:color w:val="auto"/>
        </w:rPr>
      </w:pPr>
      <w:r w:rsidRPr="004B507F">
        <w:rPr>
          <w:color w:val="auto"/>
        </w:rPr>
        <w:t>A</w:t>
      </w:r>
      <w:r w:rsidRPr="004B507F">
        <w:rPr>
          <w:color w:val="auto"/>
          <w:spacing w:val="1"/>
        </w:rPr>
        <w:t xml:space="preserve"> </w:t>
      </w:r>
      <w:r w:rsidRPr="004B507F">
        <w:rPr>
          <w:color w:val="auto"/>
        </w:rPr>
        <w:t>não</w:t>
      </w:r>
      <w:r w:rsidRPr="004B507F">
        <w:rPr>
          <w:color w:val="auto"/>
          <w:spacing w:val="1"/>
        </w:rPr>
        <w:t xml:space="preserve"> </w:t>
      </w:r>
      <w:r w:rsidRPr="004B507F">
        <w:rPr>
          <w:color w:val="auto"/>
        </w:rPr>
        <w:t>regularização</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documentação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prazo</w:t>
      </w:r>
      <w:r w:rsidRPr="004B507F">
        <w:rPr>
          <w:color w:val="auto"/>
          <w:spacing w:val="1"/>
        </w:rPr>
        <w:t xml:space="preserve"> </w:t>
      </w:r>
      <w:r w:rsidRPr="004B507F">
        <w:rPr>
          <w:color w:val="auto"/>
        </w:rPr>
        <w:t>previsto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subitem</w:t>
      </w:r>
      <w:r w:rsidRPr="004B507F">
        <w:rPr>
          <w:color w:val="auto"/>
          <w:spacing w:val="60"/>
        </w:rPr>
        <w:t xml:space="preserve"> </w:t>
      </w:r>
      <w:r w:rsidRPr="004B507F">
        <w:rPr>
          <w:color w:val="auto"/>
        </w:rPr>
        <w:t>anterior</w:t>
      </w:r>
      <w:r w:rsidRPr="004B507F">
        <w:rPr>
          <w:color w:val="auto"/>
          <w:spacing w:val="1"/>
        </w:rPr>
        <w:t xml:space="preserve"> </w:t>
      </w:r>
      <w:r w:rsidRPr="004B507F">
        <w:rPr>
          <w:color w:val="auto"/>
        </w:rPr>
        <w:t>implicará decadência do direito à contratação, sem prejuízo das sanções previstas no artigo</w:t>
      </w:r>
      <w:r w:rsidRPr="004B507F">
        <w:rPr>
          <w:color w:val="auto"/>
          <w:spacing w:val="1"/>
        </w:rPr>
        <w:t xml:space="preserve"> </w:t>
      </w:r>
      <w:r w:rsidRPr="004B507F">
        <w:rPr>
          <w:color w:val="auto"/>
        </w:rPr>
        <w:t xml:space="preserve">156 da Lei 14.133/2021, sendo facultado </w:t>
      </w:r>
      <w:r w:rsidR="00582C9D" w:rsidRPr="004B507F">
        <w:rPr>
          <w:color w:val="auto"/>
        </w:rPr>
        <w:t>a Administração</w:t>
      </w:r>
      <w:r w:rsidRPr="004B507F">
        <w:rPr>
          <w:color w:val="auto"/>
        </w:rPr>
        <w:t xml:space="preserve"> convocar os licitantes</w:t>
      </w:r>
      <w:r w:rsidRPr="004B507F">
        <w:rPr>
          <w:color w:val="auto"/>
          <w:spacing w:val="1"/>
        </w:rPr>
        <w:t xml:space="preserve"> </w:t>
      </w:r>
      <w:r w:rsidRPr="004B507F">
        <w:rPr>
          <w:color w:val="auto"/>
        </w:rPr>
        <w:t>remanescentes,</w:t>
      </w:r>
      <w:r w:rsidRPr="004B507F">
        <w:rPr>
          <w:color w:val="auto"/>
          <w:spacing w:val="-1"/>
        </w:rPr>
        <w:t xml:space="preserve"> </w:t>
      </w:r>
      <w:r w:rsidRPr="004B507F">
        <w:rPr>
          <w:color w:val="auto"/>
        </w:rPr>
        <w:t>na</w:t>
      </w:r>
      <w:r w:rsidRPr="004B507F">
        <w:rPr>
          <w:color w:val="auto"/>
          <w:spacing w:val="-3"/>
        </w:rPr>
        <w:t xml:space="preserve"> </w:t>
      </w:r>
      <w:r w:rsidRPr="004B507F">
        <w:rPr>
          <w:color w:val="auto"/>
        </w:rPr>
        <w:t>ordem</w:t>
      </w:r>
      <w:r w:rsidRPr="004B507F">
        <w:rPr>
          <w:color w:val="auto"/>
          <w:spacing w:val="1"/>
        </w:rPr>
        <w:t xml:space="preserve"> </w:t>
      </w:r>
      <w:r w:rsidRPr="004B507F">
        <w:rPr>
          <w:color w:val="auto"/>
        </w:rPr>
        <w:t>de</w:t>
      </w:r>
      <w:r w:rsidRPr="004B507F">
        <w:rPr>
          <w:color w:val="auto"/>
          <w:spacing w:val="-2"/>
        </w:rPr>
        <w:t xml:space="preserve"> </w:t>
      </w:r>
      <w:r w:rsidRPr="004B507F">
        <w:rPr>
          <w:color w:val="auto"/>
        </w:rPr>
        <w:t>classificação, para</w:t>
      </w:r>
      <w:r w:rsidRPr="004B507F">
        <w:rPr>
          <w:color w:val="auto"/>
          <w:spacing w:val="-1"/>
        </w:rPr>
        <w:t xml:space="preserve"> </w:t>
      </w:r>
      <w:r w:rsidRPr="004B507F">
        <w:rPr>
          <w:color w:val="auto"/>
        </w:rPr>
        <w:t>a</w:t>
      </w:r>
      <w:r w:rsidRPr="004B507F">
        <w:rPr>
          <w:color w:val="auto"/>
          <w:spacing w:val="-2"/>
        </w:rPr>
        <w:t xml:space="preserve"> </w:t>
      </w:r>
      <w:r w:rsidRPr="004B507F">
        <w:rPr>
          <w:color w:val="auto"/>
        </w:rPr>
        <w:t>assinatura</w:t>
      </w:r>
      <w:r w:rsidRPr="004B507F">
        <w:rPr>
          <w:color w:val="auto"/>
          <w:spacing w:val="-3"/>
        </w:rPr>
        <w:t xml:space="preserve"> </w:t>
      </w:r>
      <w:r w:rsidRPr="004B507F">
        <w:rPr>
          <w:color w:val="auto"/>
        </w:rPr>
        <w:t>do contrato</w:t>
      </w:r>
      <w:r w:rsidRPr="004B507F">
        <w:rPr>
          <w:color w:val="auto"/>
          <w:spacing w:val="-1"/>
        </w:rPr>
        <w:t xml:space="preserve"> </w:t>
      </w:r>
      <w:r w:rsidRPr="004B507F">
        <w:rPr>
          <w:color w:val="auto"/>
        </w:rPr>
        <w:t>ou</w:t>
      </w:r>
      <w:r w:rsidRPr="004B507F">
        <w:rPr>
          <w:color w:val="auto"/>
          <w:spacing w:val="1"/>
        </w:rPr>
        <w:t xml:space="preserve"> </w:t>
      </w:r>
      <w:r w:rsidRPr="004B507F">
        <w:rPr>
          <w:color w:val="auto"/>
        </w:rPr>
        <w:t>anular</w:t>
      </w:r>
      <w:r w:rsidRPr="004B507F">
        <w:rPr>
          <w:color w:val="auto"/>
          <w:spacing w:val="-3"/>
        </w:rPr>
        <w:t xml:space="preserve"> </w:t>
      </w:r>
      <w:r w:rsidRPr="004B507F">
        <w:rPr>
          <w:color w:val="auto"/>
        </w:rPr>
        <w:t>a</w:t>
      </w:r>
      <w:r w:rsidRPr="004B507F">
        <w:rPr>
          <w:color w:val="auto"/>
          <w:spacing w:val="-1"/>
        </w:rPr>
        <w:t xml:space="preserve"> </w:t>
      </w:r>
      <w:r w:rsidRPr="004B507F">
        <w:rPr>
          <w:color w:val="auto"/>
        </w:rPr>
        <w:t>licitação.</w:t>
      </w:r>
    </w:p>
    <w:p w14:paraId="757AEB03" w14:textId="77777777" w:rsidR="006D2C70" w:rsidRPr="004B507F" w:rsidRDefault="00016850" w:rsidP="004B507F">
      <w:pPr>
        <w:pStyle w:val="PargrafodaLista"/>
        <w:widowControl w:val="0"/>
        <w:tabs>
          <w:tab w:val="left" w:pos="876"/>
          <w:tab w:val="left" w:pos="905"/>
        </w:tabs>
        <w:autoSpaceDE w:val="0"/>
        <w:autoSpaceDN w:val="0"/>
        <w:spacing w:before="120" w:after="120"/>
        <w:ind w:left="0"/>
        <w:jc w:val="both"/>
        <w:rPr>
          <w:color w:val="auto"/>
        </w:rPr>
      </w:pPr>
      <w:r w:rsidRPr="004B507F">
        <w:rPr>
          <w:color w:val="auto"/>
        </w:rPr>
        <w:t>16.2.4</w:t>
      </w:r>
      <w:r w:rsidR="00582C9D" w:rsidRPr="004B507F">
        <w:rPr>
          <w:color w:val="auto"/>
        </w:rPr>
        <w:t>-</w:t>
      </w:r>
      <w:r w:rsidR="00F553DF" w:rsidRPr="004B507F">
        <w:rPr>
          <w:color w:val="auto"/>
        </w:rPr>
        <w:t xml:space="preserve"> </w:t>
      </w:r>
      <w:r w:rsidR="00874975" w:rsidRPr="004B507F">
        <w:rPr>
          <w:color w:val="auto"/>
        </w:rPr>
        <w:t>Todas as declarações assinadas pelos proponentes deverão observar a necessidade de</w:t>
      </w:r>
      <w:r w:rsidR="00874975" w:rsidRPr="004B507F">
        <w:rPr>
          <w:color w:val="auto"/>
          <w:spacing w:val="1"/>
        </w:rPr>
        <w:t xml:space="preserve"> </w:t>
      </w:r>
      <w:r w:rsidR="00874975" w:rsidRPr="004B507F">
        <w:rPr>
          <w:color w:val="auto"/>
        </w:rPr>
        <w:t>comprovar serem seus subscritores representantes legais da empresa, caso tais comprovações</w:t>
      </w:r>
      <w:r w:rsidR="00874975" w:rsidRPr="004B507F">
        <w:rPr>
          <w:color w:val="auto"/>
          <w:spacing w:val="1"/>
        </w:rPr>
        <w:t xml:space="preserve"> </w:t>
      </w:r>
      <w:r w:rsidR="00874975" w:rsidRPr="004B507F">
        <w:rPr>
          <w:color w:val="auto"/>
        </w:rPr>
        <w:t>já</w:t>
      </w:r>
      <w:r w:rsidR="00874975" w:rsidRPr="004B507F">
        <w:rPr>
          <w:color w:val="auto"/>
          <w:spacing w:val="-1"/>
        </w:rPr>
        <w:t xml:space="preserve"> </w:t>
      </w:r>
      <w:r w:rsidR="00874975" w:rsidRPr="004B507F">
        <w:rPr>
          <w:color w:val="auto"/>
        </w:rPr>
        <w:t>não tenham sido apresentadas anteriormente</w:t>
      </w:r>
      <w:r w:rsidR="00874975" w:rsidRPr="004B507F">
        <w:rPr>
          <w:color w:val="auto"/>
          <w:spacing w:val="-2"/>
        </w:rPr>
        <w:t xml:space="preserve"> </w:t>
      </w:r>
      <w:r w:rsidR="00874975" w:rsidRPr="004B507F">
        <w:rPr>
          <w:color w:val="auto"/>
        </w:rPr>
        <w:t>neste processo licitatório.</w:t>
      </w:r>
    </w:p>
    <w:p w14:paraId="57D105C4" w14:textId="77777777" w:rsidR="006D2C70" w:rsidRPr="004B507F" w:rsidRDefault="006D2C70" w:rsidP="004231A6">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4B507F">
        <w:rPr>
          <w:color w:val="auto"/>
        </w:rPr>
        <w:t xml:space="preserve">- </w:t>
      </w:r>
      <w:r w:rsidR="00874975" w:rsidRPr="004B507F">
        <w:t>A falsidade de declaração prestada objetivando os benefícios da Lei Complementar nº</w:t>
      </w:r>
      <w:r w:rsidR="00874975" w:rsidRPr="004B507F">
        <w:rPr>
          <w:spacing w:val="1"/>
        </w:rPr>
        <w:t xml:space="preserve"> </w:t>
      </w:r>
      <w:r w:rsidR="00874975" w:rsidRPr="004B507F">
        <w:t>123/06, alterada pelas Leis 147/14 e 155/16, caracterizará o crime de que trata o art. 299 do</w:t>
      </w:r>
      <w:r w:rsidR="00874975" w:rsidRPr="004B507F">
        <w:rPr>
          <w:spacing w:val="1"/>
        </w:rPr>
        <w:t xml:space="preserve"> </w:t>
      </w:r>
      <w:r w:rsidR="00874975" w:rsidRPr="004B507F">
        <w:t>Código</w:t>
      </w:r>
      <w:r w:rsidR="00874975" w:rsidRPr="004B507F">
        <w:rPr>
          <w:spacing w:val="-1"/>
        </w:rPr>
        <w:t xml:space="preserve"> </w:t>
      </w:r>
      <w:r w:rsidR="00874975" w:rsidRPr="004B507F">
        <w:t>Penal, sem prejuízo</w:t>
      </w:r>
      <w:r w:rsidR="00874975" w:rsidRPr="004B507F">
        <w:rPr>
          <w:spacing w:val="-1"/>
        </w:rPr>
        <w:t xml:space="preserve"> </w:t>
      </w:r>
      <w:r w:rsidR="00874975" w:rsidRPr="004B507F">
        <w:t>do enquadramento em</w:t>
      </w:r>
      <w:r w:rsidR="00874975" w:rsidRPr="004B507F">
        <w:rPr>
          <w:spacing w:val="2"/>
        </w:rPr>
        <w:t xml:space="preserve"> </w:t>
      </w:r>
      <w:r w:rsidR="00874975" w:rsidRPr="004B507F">
        <w:t>outras</w:t>
      </w:r>
      <w:r w:rsidR="00874975" w:rsidRPr="004B507F">
        <w:rPr>
          <w:spacing w:val="-1"/>
        </w:rPr>
        <w:t xml:space="preserve"> </w:t>
      </w:r>
      <w:r w:rsidR="00874975" w:rsidRPr="004B507F">
        <w:t>figuras penais.</w:t>
      </w:r>
    </w:p>
    <w:p w14:paraId="22BED796" w14:textId="753A475F" w:rsidR="00874975" w:rsidRPr="004B507F" w:rsidRDefault="00874975" w:rsidP="004231A6">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4B507F">
        <w:t xml:space="preserve">Havendo necessidade de analisar minuciosamente os documentos exigidos, </w:t>
      </w:r>
      <w:r w:rsidR="00A11029" w:rsidRPr="004B507F">
        <w:t xml:space="preserve">a pregoeira </w:t>
      </w:r>
      <w:r w:rsidRPr="004B507F">
        <w:rPr>
          <w:spacing w:val="-57"/>
        </w:rPr>
        <w:t xml:space="preserve"> </w:t>
      </w:r>
      <w:r w:rsidRPr="004B507F">
        <w:t>suspenderá a sessão, informando no “chat” a nova data e horário para a continuidade da</w:t>
      </w:r>
      <w:r w:rsidRPr="004B507F">
        <w:rPr>
          <w:spacing w:val="1"/>
        </w:rPr>
        <w:t xml:space="preserve"> </w:t>
      </w:r>
      <w:r w:rsidRPr="004B507F">
        <w:t>mesma.</w:t>
      </w:r>
    </w:p>
    <w:p w14:paraId="0E615B54" w14:textId="77777777" w:rsidR="00874975" w:rsidRPr="004B507F" w:rsidRDefault="00874975" w:rsidP="004231A6">
      <w:pPr>
        <w:widowControl w:val="0"/>
        <w:numPr>
          <w:ilvl w:val="1"/>
          <w:numId w:val="44"/>
        </w:numPr>
        <w:tabs>
          <w:tab w:val="left" w:pos="974"/>
        </w:tabs>
        <w:autoSpaceDE w:val="0"/>
        <w:autoSpaceDN w:val="0"/>
        <w:spacing w:before="120" w:after="120"/>
        <w:ind w:left="0" w:firstLine="0"/>
        <w:jc w:val="both"/>
        <w:rPr>
          <w:sz w:val="24"/>
          <w:szCs w:val="24"/>
        </w:rPr>
      </w:pPr>
      <w:r w:rsidRPr="004B507F">
        <w:rPr>
          <w:sz w:val="24"/>
          <w:szCs w:val="24"/>
        </w:rPr>
        <w:t>Será inabilitado o licitante que não comprovar sua habilitação, seja por não apresentar</w:t>
      </w:r>
      <w:r w:rsidRPr="004B507F">
        <w:rPr>
          <w:spacing w:val="1"/>
          <w:sz w:val="24"/>
          <w:szCs w:val="24"/>
        </w:rPr>
        <w:t xml:space="preserve"> </w:t>
      </w:r>
      <w:r w:rsidRPr="004B507F">
        <w:rPr>
          <w:sz w:val="24"/>
          <w:szCs w:val="24"/>
        </w:rPr>
        <w:t>quaisquer dos documentos exigidos ou apresentá-los em desacordo com o estabelecido neste</w:t>
      </w:r>
      <w:r w:rsidRPr="004B507F">
        <w:rPr>
          <w:spacing w:val="1"/>
          <w:sz w:val="24"/>
          <w:szCs w:val="24"/>
        </w:rPr>
        <w:t xml:space="preserve"> </w:t>
      </w:r>
      <w:r w:rsidRPr="004B507F">
        <w:rPr>
          <w:sz w:val="24"/>
          <w:szCs w:val="24"/>
        </w:rPr>
        <w:t>Edital.</w:t>
      </w:r>
    </w:p>
    <w:p w14:paraId="7AC26478" w14:textId="2D9726F7" w:rsidR="00874975" w:rsidRPr="004B507F" w:rsidRDefault="00874975" w:rsidP="004231A6">
      <w:pPr>
        <w:widowControl w:val="0"/>
        <w:numPr>
          <w:ilvl w:val="1"/>
          <w:numId w:val="44"/>
        </w:numPr>
        <w:tabs>
          <w:tab w:val="left" w:pos="965"/>
        </w:tabs>
        <w:autoSpaceDE w:val="0"/>
        <w:autoSpaceDN w:val="0"/>
        <w:spacing w:before="120" w:after="120"/>
        <w:ind w:left="0" w:firstLine="0"/>
        <w:jc w:val="both"/>
        <w:rPr>
          <w:sz w:val="24"/>
          <w:szCs w:val="24"/>
        </w:rPr>
      </w:pPr>
      <w:r w:rsidRPr="004B507F">
        <w:rPr>
          <w:sz w:val="24"/>
          <w:szCs w:val="24"/>
        </w:rPr>
        <w:t>Constatado o atendimento às exigências de habilitação fixadas no Edital o licitante será</w:t>
      </w:r>
      <w:r w:rsidRPr="004B507F">
        <w:rPr>
          <w:spacing w:val="-57"/>
          <w:sz w:val="24"/>
          <w:szCs w:val="24"/>
        </w:rPr>
        <w:t xml:space="preserve"> </w:t>
      </w:r>
      <w:r w:rsidRPr="004B507F">
        <w:rPr>
          <w:sz w:val="24"/>
          <w:szCs w:val="24"/>
        </w:rPr>
        <w:t>declarado</w:t>
      </w:r>
      <w:r w:rsidRPr="004B507F">
        <w:rPr>
          <w:spacing w:val="-1"/>
          <w:sz w:val="24"/>
          <w:szCs w:val="24"/>
        </w:rPr>
        <w:t xml:space="preserve"> </w:t>
      </w:r>
      <w:r w:rsidRPr="004B507F">
        <w:rPr>
          <w:sz w:val="24"/>
          <w:szCs w:val="24"/>
        </w:rPr>
        <w:t>provisoriamente</w:t>
      </w:r>
      <w:r w:rsidRPr="004B507F">
        <w:rPr>
          <w:spacing w:val="-1"/>
          <w:sz w:val="24"/>
          <w:szCs w:val="24"/>
        </w:rPr>
        <w:t xml:space="preserve"> </w:t>
      </w:r>
      <w:r w:rsidRPr="004B507F">
        <w:rPr>
          <w:sz w:val="24"/>
          <w:szCs w:val="24"/>
        </w:rPr>
        <w:t>em primeiro lugar.</w:t>
      </w:r>
    </w:p>
    <w:p w14:paraId="2F721FD0" w14:textId="75824EA3" w:rsidR="00CA36FD" w:rsidRPr="004B507F" w:rsidRDefault="00016850" w:rsidP="004B507F">
      <w:pPr>
        <w:spacing w:before="120" w:after="120"/>
        <w:jc w:val="both"/>
        <w:rPr>
          <w:b/>
          <w:sz w:val="24"/>
          <w:szCs w:val="24"/>
        </w:rPr>
      </w:pPr>
      <w:r w:rsidRPr="004B507F">
        <w:rPr>
          <w:b/>
          <w:sz w:val="24"/>
          <w:szCs w:val="24"/>
        </w:rPr>
        <w:t>17</w:t>
      </w:r>
      <w:r w:rsidR="00CA36FD" w:rsidRPr="004B507F">
        <w:rPr>
          <w:b/>
          <w:sz w:val="24"/>
          <w:szCs w:val="24"/>
        </w:rPr>
        <w:t>.</w:t>
      </w:r>
      <w:r w:rsidR="00CA36FD" w:rsidRPr="004B507F">
        <w:rPr>
          <w:b/>
          <w:spacing w:val="-2"/>
          <w:sz w:val="24"/>
          <w:szCs w:val="24"/>
        </w:rPr>
        <w:t xml:space="preserve"> </w:t>
      </w:r>
      <w:r w:rsidR="00CA36FD" w:rsidRPr="004B507F">
        <w:rPr>
          <w:b/>
          <w:sz w:val="24"/>
          <w:szCs w:val="24"/>
        </w:rPr>
        <w:t>DOS RECURSOS</w:t>
      </w:r>
    </w:p>
    <w:p w14:paraId="70D661AF" w14:textId="2B089CD0" w:rsidR="00DB1FD4" w:rsidRPr="004B507F" w:rsidRDefault="00DB1FD4" w:rsidP="004231A6">
      <w:pPr>
        <w:pStyle w:val="PargrafodaLista"/>
        <w:widowControl w:val="0"/>
        <w:numPr>
          <w:ilvl w:val="1"/>
          <w:numId w:val="40"/>
        </w:numPr>
        <w:tabs>
          <w:tab w:val="left" w:pos="895"/>
        </w:tabs>
        <w:autoSpaceDE w:val="0"/>
        <w:autoSpaceDN w:val="0"/>
        <w:spacing w:before="120" w:after="120"/>
        <w:ind w:left="0" w:firstLine="0"/>
        <w:jc w:val="both"/>
      </w:pPr>
      <w:r w:rsidRPr="004B507F">
        <w:t>Proferida a decisão que declarar o vencedor</w:t>
      </w:r>
      <w:r w:rsidR="00F43378" w:rsidRPr="004B507F">
        <w:t xml:space="preserve"> na Plataforma LICITANET, a</w:t>
      </w:r>
      <w:r w:rsidRPr="004B507F">
        <w:t xml:space="preserve"> PREGOEIR</w:t>
      </w:r>
      <w:r w:rsidR="004C6D2C" w:rsidRPr="004B507F">
        <w:t>A</w:t>
      </w:r>
      <w:r w:rsidRPr="004B507F">
        <w:t xml:space="preserve"> INFORMARÁ AOS</w:t>
      </w:r>
      <w:r w:rsidRPr="004B507F">
        <w:rPr>
          <w:spacing w:val="1"/>
        </w:rPr>
        <w:t xml:space="preserve"> </w:t>
      </w:r>
      <w:r w:rsidR="000E17A2" w:rsidRPr="004B507F">
        <w:t>LICITANTES, POR MEIO DA PLATAFORMA</w:t>
      </w:r>
      <w:r w:rsidRPr="004B507F">
        <w:t>, QUE PODERÃO</w:t>
      </w:r>
      <w:r w:rsidRPr="004B507F">
        <w:rPr>
          <w:spacing w:val="1"/>
        </w:rPr>
        <w:t xml:space="preserve"> </w:t>
      </w:r>
      <w:r w:rsidRPr="004B507F">
        <w:t>INTERPOR</w:t>
      </w:r>
      <w:r w:rsidRPr="004B507F">
        <w:rPr>
          <w:spacing w:val="1"/>
        </w:rPr>
        <w:t xml:space="preserve"> </w:t>
      </w:r>
      <w:r w:rsidRPr="004B507F">
        <w:t>RECURSO</w:t>
      </w:r>
      <w:r w:rsidRPr="004B507F">
        <w:rPr>
          <w:spacing w:val="1"/>
        </w:rPr>
        <w:t xml:space="preserve"> </w:t>
      </w:r>
      <w:r w:rsidRPr="004B507F">
        <w:t>imediata</w:t>
      </w:r>
      <w:r w:rsidRPr="004B507F">
        <w:rPr>
          <w:spacing w:val="1"/>
        </w:rPr>
        <w:t xml:space="preserve"> </w:t>
      </w:r>
      <w:r w:rsidRPr="004B507F">
        <w:t>e</w:t>
      </w:r>
      <w:r w:rsidRPr="004B507F">
        <w:rPr>
          <w:spacing w:val="1"/>
        </w:rPr>
        <w:t xml:space="preserve"> </w:t>
      </w:r>
      <w:r w:rsidRPr="004B507F">
        <w:t>motivadamente,</w:t>
      </w:r>
      <w:r w:rsidRPr="004B507F">
        <w:rPr>
          <w:spacing w:val="1"/>
        </w:rPr>
        <w:t xml:space="preserve"> </w:t>
      </w:r>
      <w:r w:rsidRPr="004B507F">
        <w:t>por</w:t>
      </w:r>
      <w:r w:rsidRPr="004B507F">
        <w:rPr>
          <w:spacing w:val="1"/>
        </w:rPr>
        <w:t xml:space="preserve"> </w:t>
      </w:r>
      <w:r w:rsidRPr="004B507F">
        <w:t>meio</w:t>
      </w:r>
      <w:r w:rsidRPr="004B507F">
        <w:rPr>
          <w:spacing w:val="1"/>
        </w:rPr>
        <w:t xml:space="preserve"> </w:t>
      </w:r>
      <w:r w:rsidRPr="004B507F">
        <w:t>eletrônico,</w:t>
      </w:r>
      <w:r w:rsidRPr="004B507F">
        <w:rPr>
          <w:spacing w:val="1"/>
        </w:rPr>
        <w:t xml:space="preserve"> </w:t>
      </w:r>
      <w:r w:rsidRPr="004B507F">
        <w:t>utilizando</w:t>
      </w:r>
      <w:r w:rsidRPr="004B507F">
        <w:rPr>
          <w:spacing w:val="60"/>
        </w:rPr>
        <w:t xml:space="preserve"> </w:t>
      </w:r>
      <w:r w:rsidRPr="004B507F">
        <w:t>para</w:t>
      </w:r>
      <w:r w:rsidRPr="004B507F">
        <w:rPr>
          <w:spacing w:val="-57"/>
        </w:rPr>
        <w:t xml:space="preserve"> </w:t>
      </w:r>
      <w:r w:rsidRPr="004B507F">
        <w:t>tanto,</w:t>
      </w:r>
      <w:r w:rsidRPr="004B507F">
        <w:rPr>
          <w:spacing w:val="1"/>
        </w:rPr>
        <w:t xml:space="preserve"> </w:t>
      </w:r>
      <w:r w:rsidRPr="004B507F">
        <w:t>exclusivamente,</w:t>
      </w:r>
      <w:r w:rsidRPr="004B507F">
        <w:rPr>
          <w:spacing w:val="1"/>
        </w:rPr>
        <w:t xml:space="preserve"> </w:t>
      </w:r>
      <w:r w:rsidR="00C02FD4" w:rsidRPr="004B507F">
        <w:rPr>
          <w:spacing w:val="1"/>
        </w:rPr>
        <w:t xml:space="preserve">em </w:t>
      </w:r>
      <w:r w:rsidRPr="004B507F">
        <w:t>campo</w:t>
      </w:r>
      <w:r w:rsidRPr="004B507F">
        <w:rPr>
          <w:spacing w:val="1"/>
        </w:rPr>
        <w:t xml:space="preserve"> </w:t>
      </w:r>
      <w:r w:rsidRPr="004B507F">
        <w:t>próprio</w:t>
      </w:r>
      <w:r w:rsidRPr="004B507F">
        <w:rPr>
          <w:spacing w:val="1"/>
        </w:rPr>
        <w:t xml:space="preserve"> </w:t>
      </w:r>
      <w:r w:rsidRPr="004B507F">
        <w:t>disponibilizado</w:t>
      </w:r>
      <w:r w:rsidRPr="004B507F">
        <w:rPr>
          <w:spacing w:val="1"/>
        </w:rPr>
        <w:t xml:space="preserve"> </w:t>
      </w:r>
      <w:r w:rsidRPr="004B507F">
        <w:t>no</w:t>
      </w:r>
      <w:r w:rsidRPr="004B507F">
        <w:rPr>
          <w:spacing w:val="1"/>
        </w:rPr>
        <w:t xml:space="preserve"> </w:t>
      </w:r>
      <w:r w:rsidRPr="004B507F">
        <w:t>sistema</w:t>
      </w:r>
      <w:r w:rsidRPr="004B507F">
        <w:rPr>
          <w:spacing w:val="1"/>
        </w:rPr>
        <w:t xml:space="preserve"> </w:t>
      </w:r>
      <w:hyperlink r:id="rId44">
        <w:r w:rsidRPr="004B507F">
          <w:rPr>
            <w:u w:val="single"/>
          </w:rPr>
          <w:t>https://www.licitanet.com.br/</w:t>
        </w:r>
      </w:hyperlink>
      <w:r w:rsidR="00F46853" w:rsidRPr="004B507F">
        <w:t>, sob pena de preclusão;</w:t>
      </w:r>
    </w:p>
    <w:p w14:paraId="0938A909" w14:textId="5F0B001E" w:rsidR="002D5912" w:rsidRPr="004B507F" w:rsidRDefault="002D5912" w:rsidP="004231A6">
      <w:pPr>
        <w:pStyle w:val="PargrafodaLista"/>
        <w:numPr>
          <w:ilvl w:val="1"/>
          <w:numId w:val="40"/>
        </w:numPr>
        <w:spacing w:before="120" w:after="120"/>
        <w:ind w:left="0" w:firstLine="0"/>
        <w:jc w:val="both"/>
      </w:pPr>
      <w:r w:rsidRPr="004B507F">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B507F" w:rsidRDefault="00187A50"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 xml:space="preserve">O prazo recursal é de </w:t>
      </w:r>
      <w:r w:rsidR="00F553DF" w:rsidRPr="004B507F">
        <w:rPr>
          <w:color w:val="auto"/>
          <w:kern w:val="0"/>
          <w:lang w:eastAsia="pt-BR"/>
        </w:rPr>
        <w:t>0</w:t>
      </w:r>
      <w:r w:rsidRPr="004B507F">
        <w:rPr>
          <w:color w:val="auto"/>
          <w:kern w:val="0"/>
          <w:lang w:eastAsia="pt-BR"/>
        </w:rPr>
        <w:t>3 (três) dias úteis, contados da data de intimação ou de lavratura da ata.</w:t>
      </w:r>
    </w:p>
    <w:p w14:paraId="603B4282" w14:textId="77777777" w:rsidR="00187A50" w:rsidRPr="004B507F" w:rsidRDefault="00187A50"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lastRenderedPageBreak/>
        <w:t>Quando o recurso apresentado impugnar o julgamento das propostas ou o ato de habilitação ou inabilitação do licitante:</w:t>
      </w:r>
    </w:p>
    <w:p w14:paraId="5C736AF0" w14:textId="106A098B"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A</w:t>
      </w:r>
      <w:r w:rsidR="00187A50" w:rsidRPr="004B507F">
        <w:rPr>
          <w:color w:val="auto"/>
          <w:kern w:val="0"/>
          <w:lang w:eastAsia="pt-BR"/>
        </w:rPr>
        <w:t xml:space="preserve"> intenção de recorrer deverá ser manifestada imediatamente, sob pena de preclusão;</w:t>
      </w:r>
    </w:p>
    <w:p w14:paraId="52DA60BD" w14:textId="54AC0E7B" w:rsidR="00187A50" w:rsidRPr="004B507F" w:rsidRDefault="00F43378" w:rsidP="004B507F">
      <w:pPr>
        <w:pStyle w:val="PargrafodaLista"/>
        <w:numPr>
          <w:ilvl w:val="0"/>
          <w:numId w:val="20"/>
        </w:numPr>
        <w:spacing w:before="120" w:after="120"/>
        <w:ind w:left="0" w:hanging="11"/>
        <w:jc w:val="both"/>
        <w:rPr>
          <w:color w:val="auto"/>
          <w:kern w:val="0"/>
          <w:lang w:eastAsia="pt-BR"/>
        </w:rPr>
      </w:pPr>
      <w:bookmarkStart w:id="20" w:name="_Hlk135318381"/>
      <w:bookmarkStart w:id="21" w:name="_Hlk135315794"/>
      <w:r w:rsidRPr="004B507F">
        <w:rPr>
          <w:color w:val="auto"/>
          <w:kern w:val="0"/>
          <w:lang w:eastAsia="pt-BR"/>
        </w:rPr>
        <w:t>O</w:t>
      </w:r>
      <w:r w:rsidR="00187A50" w:rsidRPr="004B507F">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O</w:t>
      </w:r>
      <w:r w:rsidR="00187A50" w:rsidRPr="004B507F">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N</w:t>
      </w:r>
      <w:r w:rsidR="00187A50" w:rsidRPr="004B507F">
        <w:rPr>
          <w:color w:val="auto"/>
          <w:kern w:val="0"/>
          <w:lang w:eastAsia="pt-BR"/>
        </w:rPr>
        <w:t>a hipótese de adoção da inversão de fases prevista no </w:t>
      </w:r>
      <w:hyperlink r:id="rId45" w:anchor="art17§1" w:history="1">
        <w:r w:rsidR="00187A50" w:rsidRPr="004B507F">
          <w:rPr>
            <w:color w:val="auto"/>
            <w:kern w:val="0"/>
            <w:lang w:eastAsia="pt-BR"/>
          </w:rPr>
          <w:t>§ 1º do art. 17 da Lei nº 14.133, de 2021</w:t>
        </w:r>
      </w:hyperlink>
      <w:r w:rsidR="00187A50" w:rsidRPr="004B507F">
        <w:rPr>
          <w:color w:val="auto"/>
          <w:kern w:val="0"/>
          <w:lang w:eastAsia="pt-BR"/>
        </w:rPr>
        <w:t>, o prazo para apresentação das razões recursais será iniciado na data de intimação da ata de julgamento.</w:t>
      </w:r>
    </w:p>
    <w:p w14:paraId="6B6E743A" w14:textId="77777777" w:rsidR="00DB1FD4" w:rsidRPr="004B507F" w:rsidRDefault="00DB1FD4"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Os memoriais de recurso e as contrarrazões serão oferecidos exclusivamente por meio eletrônico, no sítio https:/</w:t>
      </w:r>
      <w:hyperlink r:id="rId46">
        <w:r w:rsidRPr="004B507F">
          <w:rPr>
            <w:color w:val="auto"/>
            <w:kern w:val="0"/>
            <w:lang w:eastAsia="pt-BR"/>
          </w:rPr>
          <w:t>/www.li</w:t>
        </w:r>
      </w:hyperlink>
      <w:r w:rsidRPr="004B507F">
        <w:rPr>
          <w:color w:val="auto"/>
          <w:kern w:val="0"/>
          <w:lang w:eastAsia="pt-BR"/>
        </w:rPr>
        <w:t>c</w:t>
      </w:r>
      <w:hyperlink r:id="rId47">
        <w:r w:rsidRPr="004B507F">
          <w:rPr>
            <w:color w:val="auto"/>
            <w:kern w:val="0"/>
            <w:lang w:eastAsia="pt-BR"/>
          </w:rPr>
          <w:t>itanet.com.br/,</w:t>
        </w:r>
      </w:hyperlink>
      <w:r w:rsidRPr="004B507F">
        <w:rPr>
          <w:color w:val="auto"/>
          <w:kern w:val="0"/>
          <w:lang w:eastAsia="pt-BR"/>
        </w:rPr>
        <w:t xml:space="preserve"> opção RECURSO, observados os prazos estabelecidos.</w:t>
      </w:r>
    </w:p>
    <w:p w14:paraId="076DC671" w14:textId="77777777" w:rsidR="00DB1FD4" w:rsidRPr="004B507F" w:rsidRDefault="00DB1FD4"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 xml:space="preserve">A falta de interposição de recurso importará a decadência do direito de recurso e </w:t>
      </w:r>
      <w:r w:rsidR="004C6D2C" w:rsidRPr="004B507F">
        <w:rPr>
          <w:color w:val="auto"/>
          <w:kern w:val="0"/>
          <w:lang w:eastAsia="pt-BR"/>
        </w:rPr>
        <w:t>a</w:t>
      </w:r>
      <w:r w:rsidRPr="004B507F">
        <w:rPr>
          <w:color w:val="auto"/>
          <w:kern w:val="0"/>
          <w:lang w:eastAsia="pt-BR"/>
        </w:rPr>
        <w:t xml:space="preserve"> pregoeir</w:t>
      </w:r>
      <w:r w:rsidR="004C6D2C" w:rsidRPr="004B507F">
        <w:rPr>
          <w:color w:val="auto"/>
          <w:kern w:val="0"/>
          <w:lang w:eastAsia="pt-BR"/>
        </w:rPr>
        <w:t>a</w:t>
      </w:r>
      <w:r w:rsidRPr="004B507F">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B507F" w:rsidRDefault="0003328C"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Na hipótese de interposição, o</w:t>
      </w:r>
      <w:r w:rsidR="00DB1FD4" w:rsidRPr="004B507F">
        <w:rPr>
          <w:color w:val="auto"/>
          <w:kern w:val="0"/>
          <w:lang w:eastAsia="pt-BR"/>
        </w:rPr>
        <w:t xml:space="preserve"> recurso </w:t>
      </w:r>
      <w:r w:rsidRPr="004B507F">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B507F">
        <w:rPr>
          <w:color w:val="auto"/>
          <w:kern w:val="0"/>
          <w:lang w:eastAsia="pt-BR"/>
        </w:rPr>
        <w:t>s</w:t>
      </w:r>
      <w:r w:rsidR="00DB1FD4" w:rsidRPr="004B507F">
        <w:rPr>
          <w:color w:val="auto"/>
          <w:kern w:val="0"/>
          <w:lang w:eastAsia="pt-BR"/>
        </w:rPr>
        <w:t xml:space="preserve"> </w:t>
      </w:r>
    </w:p>
    <w:p w14:paraId="744CA85A" w14:textId="64E620B7" w:rsidR="00DB1FD4" w:rsidRPr="004B507F" w:rsidRDefault="00951416" w:rsidP="004231A6">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O recurso contra decisão da pregoeira</w:t>
      </w:r>
      <w:r w:rsidR="00DB1FD4" w:rsidRPr="004B507F">
        <w:rPr>
          <w:color w:val="auto"/>
          <w:kern w:val="0"/>
          <w:lang w:eastAsia="pt-BR"/>
        </w:rPr>
        <w:t xml:space="preserve"> terá efeito suspensivo e o seu acolhimento resultará na invalidação apenas dos atos insuscetíveis de aproveitamento.</w:t>
      </w:r>
    </w:p>
    <w:p w14:paraId="72066AA6" w14:textId="77777777" w:rsidR="00F83BB4" w:rsidRPr="004B507F" w:rsidRDefault="00F83BB4" w:rsidP="004B507F">
      <w:pPr>
        <w:pStyle w:val="PargrafodaLista"/>
        <w:numPr>
          <w:ilvl w:val="0"/>
          <w:numId w:val="17"/>
        </w:numPr>
        <w:spacing w:before="120" w:after="120"/>
        <w:ind w:left="0"/>
        <w:jc w:val="both"/>
        <w:rPr>
          <w:vanish/>
          <w:color w:val="auto"/>
          <w:kern w:val="0"/>
          <w:lang w:eastAsia="pt-BR"/>
        </w:rPr>
      </w:pPr>
    </w:p>
    <w:p w14:paraId="71149F78" w14:textId="77777777" w:rsidR="00F83BB4" w:rsidRPr="004B507F" w:rsidRDefault="00F83BB4" w:rsidP="004B507F">
      <w:pPr>
        <w:pStyle w:val="PargrafodaLista"/>
        <w:numPr>
          <w:ilvl w:val="0"/>
          <w:numId w:val="17"/>
        </w:numPr>
        <w:spacing w:before="120" w:after="120"/>
        <w:ind w:left="0"/>
        <w:jc w:val="both"/>
        <w:rPr>
          <w:vanish/>
          <w:color w:val="auto"/>
          <w:kern w:val="0"/>
          <w:lang w:eastAsia="pt-BR"/>
        </w:rPr>
      </w:pPr>
    </w:p>
    <w:p w14:paraId="31EC2DBD"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34C75965"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1C75680B"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2706DF7B" w14:textId="13E2380F" w:rsidR="00F83BB4" w:rsidRPr="004B507F" w:rsidRDefault="00DB1FD4" w:rsidP="004231A6">
      <w:pPr>
        <w:pStyle w:val="PargrafodaLista"/>
        <w:numPr>
          <w:ilvl w:val="1"/>
          <w:numId w:val="40"/>
        </w:numPr>
        <w:spacing w:before="120" w:after="120"/>
        <w:ind w:left="0" w:firstLine="0"/>
        <w:jc w:val="both"/>
      </w:pPr>
      <w:r w:rsidRPr="004B507F">
        <w:rPr>
          <w:color w:val="auto"/>
          <w:kern w:val="0"/>
          <w:lang w:eastAsia="pt-BR"/>
        </w:rPr>
        <w:t>Uma vez decididos os recursos administrativos eventualmente interpostos e, constatada a regularidade</w:t>
      </w:r>
      <w:r w:rsidRPr="004B507F">
        <w:t xml:space="preserve"> dos atos praticados, a autoridade competente, no interesse público, adjudicará o</w:t>
      </w:r>
      <w:r w:rsidRPr="004B507F">
        <w:rPr>
          <w:spacing w:val="-57"/>
        </w:rPr>
        <w:t xml:space="preserve"> </w:t>
      </w:r>
      <w:r w:rsidRPr="004B507F">
        <w:t>objeto</w:t>
      </w:r>
      <w:r w:rsidRPr="004B507F">
        <w:rPr>
          <w:spacing w:val="-1"/>
        </w:rPr>
        <w:t xml:space="preserve"> </w:t>
      </w:r>
      <w:r w:rsidRPr="004B507F">
        <w:t>do certame</w:t>
      </w:r>
      <w:r w:rsidRPr="004B507F">
        <w:rPr>
          <w:spacing w:val="1"/>
        </w:rPr>
        <w:t xml:space="preserve"> </w:t>
      </w:r>
      <w:r w:rsidRPr="004B507F">
        <w:t>à</w:t>
      </w:r>
      <w:r w:rsidRPr="004B507F">
        <w:rPr>
          <w:spacing w:val="-1"/>
        </w:rPr>
        <w:t xml:space="preserve"> </w:t>
      </w:r>
      <w:r w:rsidRPr="004B507F">
        <w:t>licitante vencedora</w:t>
      </w:r>
      <w:r w:rsidRPr="004B507F">
        <w:rPr>
          <w:spacing w:val="-2"/>
        </w:rPr>
        <w:t xml:space="preserve"> </w:t>
      </w:r>
      <w:r w:rsidRPr="004B507F">
        <w:t>e</w:t>
      </w:r>
      <w:r w:rsidRPr="004B507F">
        <w:rPr>
          <w:spacing w:val="-1"/>
        </w:rPr>
        <w:t xml:space="preserve"> </w:t>
      </w:r>
      <w:r w:rsidRPr="004B507F">
        <w:t>homologará</w:t>
      </w:r>
      <w:r w:rsidRPr="004B507F">
        <w:rPr>
          <w:spacing w:val="-2"/>
        </w:rPr>
        <w:t xml:space="preserve"> </w:t>
      </w:r>
      <w:r w:rsidRPr="004B507F">
        <w:t>o</w:t>
      </w:r>
      <w:r w:rsidRPr="004B507F">
        <w:rPr>
          <w:spacing w:val="-1"/>
        </w:rPr>
        <w:t xml:space="preserve"> </w:t>
      </w:r>
      <w:r w:rsidRPr="004B507F">
        <w:t>procedimento licitatório.</w:t>
      </w:r>
    </w:p>
    <w:p w14:paraId="3CD3CA4C" w14:textId="77777777" w:rsidR="00F46853" w:rsidRPr="004B507F" w:rsidRDefault="00F46853" w:rsidP="004231A6">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recursos interpostos fora do prazo não serão conhecidos. </w:t>
      </w:r>
    </w:p>
    <w:p w14:paraId="240497BC" w14:textId="6B070F2F" w:rsidR="00F46853" w:rsidRPr="004B507F" w:rsidRDefault="00F46853" w:rsidP="004231A6">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prazo para apresentação de contrarrazões ao recurso pelos demais licitantes será de </w:t>
      </w:r>
      <w:r w:rsidR="00F553DF" w:rsidRPr="004B507F">
        <w:rPr>
          <w:rFonts w:ascii="Times New Roman" w:hAnsi="Times New Roman" w:cs="Times New Roman"/>
          <w:sz w:val="24"/>
          <w:szCs w:val="24"/>
        </w:rPr>
        <w:t>0</w:t>
      </w:r>
      <w:r w:rsidRPr="004B507F">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B507F" w:rsidRDefault="00F46853" w:rsidP="004231A6">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B507F" w:rsidRDefault="00F46853" w:rsidP="004231A6">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4B507F" w:rsidRDefault="00F46853" w:rsidP="004231A6">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autos do processo permanecerão com vista franqueada aos interessados no sítio eletrônico </w:t>
      </w:r>
      <w:hyperlink r:id="rId48">
        <w:r w:rsidR="000E17A2" w:rsidRPr="004B507F">
          <w:rPr>
            <w:rFonts w:ascii="Times New Roman" w:hAnsi="Times New Roman" w:cs="Times New Roman"/>
            <w:sz w:val="24"/>
            <w:szCs w:val="24"/>
            <w:u w:val="single"/>
          </w:rPr>
          <w:t>https://www.licitanet.com.br/</w:t>
        </w:r>
      </w:hyperlink>
      <w:r w:rsidR="000E17A2" w:rsidRPr="004B507F">
        <w:rPr>
          <w:rFonts w:ascii="Times New Roman" w:hAnsi="Times New Roman" w:cs="Times New Roman"/>
          <w:sz w:val="24"/>
          <w:szCs w:val="24"/>
          <w:u w:val="single"/>
        </w:rPr>
        <w:t xml:space="preserve">, </w:t>
      </w:r>
      <w:r w:rsidR="00F43AC7" w:rsidRPr="004B507F">
        <w:rPr>
          <w:rFonts w:ascii="Times New Roman" w:hAnsi="Times New Roman" w:cs="Times New Roman"/>
          <w:sz w:val="24"/>
          <w:szCs w:val="24"/>
          <w:u w:val="single"/>
        </w:rPr>
        <w:t>no que tange a fase externa.</w:t>
      </w:r>
    </w:p>
    <w:p w14:paraId="22EAEBF7" w14:textId="01E8D704" w:rsidR="00F46853" w:rsidRPr="004B507F" w:rsidRDefault="00F43AC7" w:rsidP="004231A6">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sz w:val="24"/>
          <w:szCs w:val="24"/>
        </w:rPr>
        <w:t xml:space="preserve">No que </w:t>
      </w:r>
      <w:r w:rsidRPr="004B507F">
        <w:rPr>
          <w:rFonts w:ascii="Times New Roman" w:hAnsi="Times New Roman" w:cs="Times New Roman"/>
          <w:color w:val="000000" w:themeColor="text1"/>
          <w:sz w:val="24"/>
          <w:szCs w:val="24"/>
        </w:rPr>
        <w:t>tange a</w:t>
      </w:r>
      <w:r w:rsidR="00F553DF" w:rsidRPr="004B507F">
        <w:rPr>
          <w:rFonts w:ascii="Times New Roman" w:hAnsi="Times New Roman" w:cs="Times New Roman"/>
          <w:color w:val="000000" w:themeColor="text1"/>
          <w:sz w:val="24"/>
          <w:szCs w:val="24"/>
        </w:rPr>
        <w:t xml:space="preserve"> </w:t>
      </w:r>
      <w:r w:rsidR="009459FA" w:rsidRPr="004B507F">
        <w:rPr>
          <w:rFonts w:ascii="Times New Roman" w:hAnsi="Times New Roman" w:cs="Times New Roman"/>
          <w:color w:val="000000" w:themeColor="text1"/>
          <w:sz w:val="24"/>
          <w:szCs w:val="24"/>
        </w:rPr>
        <w:t>parte q</w:t>
      </w:r>
      <w:r w:rsidRPr="004B507F">
        <w:rPr>
          <w:rFonts w:ascii="Times New Roman" w:hAnsi="Times New Roman" w:cs="Times New Roman"/>
          <w:color w:val="000000" w:themeColor="text1"/>
          <w:sz w:val="24"/>
          <w:szCs w:val="24"/>
        </w:rPr>
        <w:t xml:space="preserve">ue não for referente ao sistema, </w:t>
      </w:r>
      <w:r w:rsidR="009459FA" w:rsidRPr="004B507F">
        <w:rPr>
          <w:rFonts w:ascii="Times New Roman" w:hAnsi="Times New Roman" w:cs="Times New Roman"/>
          <w:color w:val="000000" w:themeColor="text1"/>
          <w:sz w:val="24"/>
          <w:szCs w:val="24"/>
        </w:rPr>
        <w:t>deverá ser formalm</w:t>
      </w:r>
      <w:r w:rsidRPr="004B507F">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B507F" w:rsidRDefault="008A0B35" w:rsidP="004231A6">
      <w:pPr>
        <w:pStyle w:val="PargrafodaLista"/>
        <w:widowControl w:val="0"/>
        <w:numPr>
          <w:ilvl w:val="1"/>
          <w:numId w:val="40"/>
        </w:numPr>
        <w:tabs>
          <w:tab w:val="left" w:pos="284"/>
          <w:tab w:val="left" w:pos="567"/>
          <w:tab w:val="left" w:pos="843"/>
        </w:tabs>
        <w:autoSpaceDE w:val="0"/>
        <w:autoSpaceDN w:val="0"/>
        <w:spacing w:before="120" w:after="120"/>
        <w:ind w:left="0" w:firstLine="0"/>
        <w:jc w:val="both"/>
        <w:rPr>
          <w:color w:val="000000" w:themeColor="text1"/>
        </w:rPr>
      </w:pPr>
      <w:r w:rsidRPr="004B507F">
        <w:rPr>
          <w:color w:val="000000" w:themeColor="text1"/>
        </w:rPr>
        <w:t xml:space="preserve">- </w:t>
      </w:r>
      <w:r w:rsidR="00DB1FD4" w:rsidRPr="004B507F">
        <w:rPr>
          <w:color w:val="000000" w:themeColor="text1"/>
        </w:rPr>
        <w:t>O</w:t>
      </w:r>
      <w:r w:rsidR="00DB1FD4" w:rsidRPr="004B507F">
        <w:rPr>
          <w:color w:val="000000" w:themeColor="text1"/>
          <w:spacing w:val="-1"/>
        </w:rPr>
        <w:t xml:space="preserve"> </w:t>
      </w:r>
      <w:r w:rsidR="00DB1FD4" w:rsidRPr="004B507F">
        <w:rPr>
          <w:color w:val="000000" w:themeColor="text1"/>
        </w:rPr>
        <w:t>acesso</w:t>
      </w:r>
      <w:r w:rsidR="00DB1FD4" w:rsidRPr="004B507F">
        <w:rPr>
          <w:color w:val="000000" w:themeColor="text1"/>
          <w:spacing w:val="1"/>
        </w:rPr>
        <w:t xml:space="preserve"> </w:t>
      </w:r>
      <w:r w:rsidR="00DB1FD4" w:rsidRPr="004B507F">
        <w:rPr>
          <w:color w:val="000000" w:themeColor="text1"/>
        </w:rPr>
        <w:t>à</w:t>
      </w:r>
      <w:r w:rsidR="00DB1FD4" w:rsidRPr="004B507F">
        <w:rPr>
          <w:color w:val="000000" w:themeColor="text1"/>
          <w:spacing w:val="-2"/>
        </w:rPr>
        <w:t xml:space="preserve"> </w:t>
      </w:r>
      <w:r w:rsidR="00DB1FD4" w:rsidRPr="004B507F">
        <w:rPr>
          <w:color w:val="000000" w:themeColor="text1"/>
        </w:rPr>
        <w:t>fase</w:t>
      </w:r>
      <w:r w:rsidR="00DB1FD4" w:rsidRPr="004B507F">
        <w:rPr>
          <w:color w:val="000000" w:themeColor="text1"/>
          <w:spacing w:val="-2"/>
        </w:rPr>
        <w:t xml:space="preserve"> </w:t>
      </w:r>
      <w:r w:rsidR="00DB1FD4" w:rsidRPr="004B507F">
        <w:rPr>
          <w:color w:val="000000" w:themeColor="text1"/>
        </w:rPr>
        <w:t>de manifestação</w:t>
      </w:r>
      <w:r w:rsidR="00DB1FD4" w:rsidRPr="004B507F">
        <w:rPr>
          <w:color w:val="000000" w:themeColor="text1"/>
          <w:spacing w:val="-1"/>
        </w:rPr>
        <w:t xml:space="preserve"> </w:t>
      </w:r>
      <w:r w:rsidR="00DB1FD4" w:rsidRPr="004B507F">
        <w:rPr>
          <w:color w:val="000000" w:themeColor="text1"/>
        </w:rPr>
        <w:t>da</w:t>
      </w:r>
      <w:r w:rsidR="00DB1FD4" w:rsidRPr="004B507F">
        <w:rPr>
          <w:color w:val="000000" w:themeColor="text1"/>
          <w:spacing w:val="-2"/>
        </w:rPr>
        <w:t xml:space="preserve"> </w:t>
      </w:r>
      <w:r w:rsidR="00DB1FD4" w:rsidRPr="004B507F">
        <w:rPr>
          <w:color w:val="000000" w:themeColor="text1"/>
        </w:rPr>
        <w:t>intenção</w:t>
      </w:r>
      <w:r w:rsidR="00DB1FD4" w:rsidRPr="004B507F">
        <w:rPr>
          <w:color w:val="000000" w:themeColor="text1"/>
          <w:spacing w:val="1"/>
        </w:rPr>
        <w:t xml:space="preserve"> </w:t>
      </w:r>
      <w:r w:rsidR="00DB1FD4" w:rsidRPr="004B507F">
        <w:rPr>
          <w:color w:val="000000" w:themeColor="text1"/>
        </w:rPr>
        <w:t>de</w:t>
      </w:r>
      <w:r w:rsidR="00DB1FD4" w:rsidRPr="004B507F">
        <w:rPr>
          <w:color w:val="000000" w:themeColor="text1"/>
          <w:spacing w:val="-2"/>
        </w:rPr>
        <w:t xml:space="preserve"> </w:t>
      </w:r>
      <w:r w:rsidR="00DB1FD4" w:rsidRPr="004B507F">
        <w:rPr>
          <w:color w:val="000000" w:themeColor="text1"/>
        </w:rPr>
        <w:t>recurso</w:t>
      </w:r>
      <w:r w:rsidR="00DB1FD4" w:rsidRPr="004B507F">
        <w:rPr>
          <w:color w:val="000000" w:themeColor="text1"/>
          <w:spacing w:val="-1"/>
        </w:rPr>
        <w:t xml:space="preserve"> </w:t>
      </w:r>
      <w:r w:rsidR="00DB1FD4" w:rsidRPr="004B507F">
        <w:rPr>
          <w:color w:val="000000" w:themeColor="text1"/>
        </w:rPr>
        <w:t>será</w:t>
      </w:r>
      <w:r w:rsidR="00DB1FD4" w:rsidRPr="004B507F">
        <w:rPr>
          <w:color w:val="000000" w:themeColor="text1"/>
          <w:spacing w:val="-2"/>
        </w:rPr>
        <w:t xml:space="preserve"> </w:t>
      </w:r>
      <w:r w:rsidR="00DB1FD4" w:rsidRPr="004B507F">
        <w:rPr>
          <w:color w:val="000000" w:themeColor="text1"/>
        </w:rPr>
        <w:t>assegurado</w:t>
      </w:r>
      <w:r w:rsidR="00DB1FD4" w:rsidRPr="004B507F">
        <w:rPr>
          <w:color w:val="000000" w:themeColor="text1"/>
          <w:spacing w:val="-1"/>
        </w:rPr>
        <w:t xml:space="preserve"> </w:t>
      </w:r>
      <w:r w:rsidR="00DB1FD4" w:rsidRPr="004B507F">
        <w:rPr>
          <w:color w:val="000000" w:themeColor="text1"/>
        </w:rPr>
        <w:t>aos</w:t>
      </w:r>
      <w:r w:rsidR="00DB1FD4" w:rsidRPr="004B507F">
        <w:rPr>
          <w:color w:val="000000" w:themeColor="text1"/>
          <w:spacing w:val="-1"/>
        </w:rPr>
        <w:t xml:space="preserve"> </w:t>
      </w:r>
      <w:r w:rsidR="00DB1FD4" w:rsidRPr="004B507F">
        <w:rPr>
          <w:color w:val="000000" w:themeColor="text1"/>
        </w:rPr>
        <w:t>l</w:t>
      </w:r>
      <w:r w:rsidR="00AE6DAC" w:rsidRPr="004B507F">
        <w:rPr>
          <w:color w:val="000000" w:themeColor="text1"/>
        </w:rPr>
        <w:t>icitantes.</w:t>
      </w:r>
    </w:p>
    <w:p w14:paraId="5C9D282A" w14:textId="40094B2C" w:rsidR="005E4635" w:rsidRPr="004B507F" w:rsidRDefault="00305403" w:rsidP="004231A6">
      <w:pPr>
        <w:pStyle w:val="PargrafodaLista"/>
        <w:numPr>
          <w:ilvl w:val="0"/>
          <w:numId w:val="40"/>
        </w:numPr>
        <w:tabs>
          <w:tab w:val="left" w:pos="284"/>
          <w:tab w:val="left" w:pos="567"/>
        </w:tabs>
        <w:spacing w:before="120" w:after="120"/>
        <w:ind w:left="0" w:firstLine="0"/>
        <w:jc w:val="both"/>
        <w:rPr>
          <w:b/>
          <w:color w:val="000000" w:themeColor="text1"/>
          <w:spacing w:val="-2"/>
        </w:rPr>
      </w:pPr>
      <w:r w:rsidRPr="004B507F">
        <w:rPr>
          <w:b/>
          <w:color w:val="000000" w:themeColor="text1"/>
          <w:spacing w:val="-2"/>
        </w:rPr>
        <w:t xml:space="preserve">- </w:t>
      </w:r>
      <w:r w:rsidR="006C2FD0" w:rsidRPr="004B507F">
        <w:rPr>
          <w:b/>
          <w:color w:val="000000" w:themeColor="text1"/>
          <w:spacing w:val="-2"/>
        </w:rPr>
        <w:t>DO REGISTRO DE PREÇOS, DA ATA DE REGISTRO DE PREÇOS E DA FORMAÇÃO DO CADASTRO DE RESERVA</w:t>
      </w:r>
    </w:p>
    <w:p w14:paraId="59BBEFDD" w14:textId="3F95A31D"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As regras referentes aos órgãos gerenciador</w:t>
      </w:r>
      <w:r w:rsidR="00305403" w:rsidRPr="004B507F">
        <w:rPr>
          <w:rFonts w:ascii="Times New Roman" w:hAnsi="Times New Roman" w:cs="Times New Roman"/>
          <w:color w:val="000000" w:themeColor="text1"/>
          <w:sz w:val="24"/>
          <w:szCs w:val="24"/>
        </w:rPr>
        <w:t>es</w:t>
      </w:r>
      <w:r w:rsidRPr="004B507F">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4B507F" w:rsidRDefault="00016850" w:rsidP="004B507F">
      <w:pPr>
        <w:pStyle w:val="Nivel01"/>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4B507F">
        <w:rPr>
          <w:rFonts w:ascii="Times New Roman" w:hAnsi="Times New Roman" w:cs="Times New Roman"/>
          <w:color w:val="000000" w:themeColor="text1"/>
          <w:sz w:val="24"/>
          <w:szCs w:val="24"/>
        </w:rPr>
        <w:lastRenderedPageBreak/>
        <w:t>19</w:t>
      </w:r>
      <w:r w:rsidR="006C2FD0" w:rsidRPr="004B507F">
        <w:rPr>
          <w:rFonts w:ascii="Times New Roman" w:hAnsi="Times New Roman" w:cs="Times New Roman"/>
          <w:color w:val="000000" w:themeColor="text1"/>
          <w:sz w:val="24"/>
          <w:szCs w:val="24"/>
        </w:rPr>
        <w:t>- DA ATA DE REGISTRO DE PREÇOS</w:t>
      </w:r>
      <w:bookmarkEnd w:id="22"/>
    </w:p>
    <w:p w14:paraId="6FCD439A" w14:textId="5669E3B9" w:rsidR="0065171C" w:rsidRPr="004B507F" w:rsidRDefault="00016850" w:rsidP="004231A6">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 </w:t>
      </w:r>
      <w:r w:rsidR="006C2FD0" w:rsidRPr="004B507F">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B507F">
        <w:rPr>
          <w:rFonts w:ascii="Times New Roman" w:hAnsi="Times New Roman" w:cs="Times New Roman"/>
          <w:color w:val="000000" w:themeColor="text1"/>
          <w:sz w:val="24"/>
          <w:szCs w:val="24"/>
        </w:rPr>
        <w:t xml:space="preserve">05 (cinco) </w:t>
      </w:r>
      <w:r w:rsidR="006C2FD0" w:rsidRPr="004B507F">
        <w:rPr>
          <w:rFonts w:ascii="Times New Roman" w:hAnsi="Times New Roman" w:cs="Times New Roman"/>
          <w:color w:val="000000" w:themeColor="text1"/>
          <w:sz w:val="24"/>
          <w:szCs w:val="24"/>
        </w:rPr>
        <w:t>dias</w:t>
      </w:r>
      <w:r w:rsidR="00BE0B09" w:rsidRPr="004B507F">
        <w:rPr>
          <w:rFonts w:ascii="Times New Roman" w:hAnsi="Times New Roman" w:cs="Times New Roman"/>
          <w:color w:val="000000" w:themeColor="text1"/>
          <w:sz w:val="24"/>
          <w:szCs w:val="24"/>
        </w:rPr>
        <w:t xml:space="preserve"> corridos</w:t>
      </w:r>
      <w:r w:rsidR="006C2FD0" w:rsidRPr="004B507F">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4B507F" w:rsidRDefault="006C2FD0" w:rsidP="004231A6">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B507F" w:rsidRDefault="006C2FD0" w:rsidP="004231A6">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4B507F" w:rsidRDefault="006C2FD0" w:rsidP="004231A6">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B507F" w:rsidRDefault="006C2FD0" w:rsidP="004231A6">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B507F">
        <w:rPr>
          <w:rFonts w:ascii="Times New Roman" w:hAnsi="Times New Roman" w:cs="Times New Roman"/>
          <w:color w:val="000000" w:themeColor="text1"/>
          <w:sz w:val="24"/>
          <w:szCs w:val="24"/>
        </w:rPr>
        <w:t>contrata</w:t>
      </w:r>
      <w:r w:rsidRPr="004B507F">
        <w:rPr>
          <w:rFonts w:ascii="Times New Roman" w:hAnsi="Times New Roman" w:cs="Times New Roman"/>
          <w:color w:val="000000" w:themeColor="text1"/>
          <w:sz w:val="24"/>
          <w:szCs w:val="24"/>
        </w:rPr>
        <w:t>ção pretendida, desde que devidamente justificada.</w:t>
      </w:r>
    </w:p>
    <w:p w14:paraId="087DA7E4" w14:textId="7C2027C4" w:rsidR="006C2FD0" w:rsidRPr="004B507F" w:rsidRDefault="006C2FD0" w:rsidP="004231A6">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B507F" w:rsidRDefault="00016850" w:rsidP="004231A6">
      <w:pPr>
        <w:pStyle w:val="Nivel01"/>
        <w:numPr>
          <w:ilvl w:val="0"/>
          <w:numId w:val="41"/>
        </w:numPr>
        <w:spacing w:before="120" w:after="120"/>
        <w:ind w:left="0" w:firstLine="0"/>
        <w:rPr>
          <w:rFonts w:ascii="Times New Roman" w:hAnsi="Times New Roman" w:cs="Times New Roman"/>
          <w:sz w:val="24"/>
          <w:szCs w:val="24"/>
        </w:rPr>
      </w:pPr>
      <w:bookmarkStart w:id="23" w:name="_Toc135469232"/>
      <w:r w:rsidRPr="004B507F">
        <w:rPr>
          <w:rFonts w:ascii="Times New Roman" w:hAnsi="Times New Roman" w:cs="Times New Roman"/>
          <w:sz w:val="24"/>
          <w:szCs w:val="24"/>
        </w:rPr>
        <w:t xml:space="preserve">- </w:t>
      </w:r>
      <w:r w:rsidR="006C2FD0" w:rsidRPr="004B507F">
        <w:rPr>
          <w:rFonts w:ascii="Times New Roman" w:hAnsi="Times New Roman" w:cs="Times New Roman"/>
          <w:sz w:val="24"/>
          <w:szCs w:val="24"/>
        </w:rPr>
        <w:t>DA FORMAÇÃO DO CADASTRO DE RESERVA</w:t>
      </w:r>
      <w:bookmarkEnd w:id="23"/>
      <w:r w:rsidR="006C2FD0" w:rsidRPr="004B507F">
        <w:rPr>
          <w:rFonts w:ascii="Times New Roman" w:hAnsi="Times New Roman" w:cs="Times New Roman"/>
          <w:sz w:val="24"/>
          <w:szCs w:val="24"/>
        </w:rPr>
        <w:t xml:space="preserve"> </w:t>
      </w:r>
    </w:p>
    <w:p w14:paraId="7ABDE7B5" w14:textId="7B579BF4" w:rsidR="006C2FD0" w:rsidRPr="004B507F" w:rsidRDefault="006C2FD0" w:rsidP="004231A6">
      <w:pPr>
        <w:pStyle w:val="Nivel2"/>
        <w:numPr>
          <w:ilvl w:val="1"/>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4B507F" w:rsidRDefault="00F43378" w:rsidP="004B507F">
      <w:pPr>
        <w:pStyle w:val="Nivel3"/>
        <w:numPr>
          <w:ilvl w:val="0"/>
          <w:numId w:val="2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 xml:space="preserve">os licitantes </w:t>
      </w:r>
      <w:bookmarkStart w:id="24" w:name="_Hlk132991372"/>
      <w:r w:rsidR="006C2FD0" w:rsidRPr="004B507F">
        <w:rPr>
          <w:rFonts w:ascii="Times New Roman" w:hAnsi="Times New Roman" w:cs="Times New Roman"/>
          <w:color w:val="auto"/>
          <w:sz w:val="24"/>
          <w:szCs w:val="24"/>
        </w:rPr>
        <w:t xml:space="preserve">que </w:t>
      </w:r>
      <w:bookmarkStart w:id="25" w:name="_Hlk132989696"/>
      <w:r w:rsidR="006C2FD0" w:rsidRPr="004B507F">
        <w:rPr>
          <w:rFonts w:ascii="Times New Roman" w:hAnsi="Times New Roman" w:cs="Times New Roman"/>
          <w:color w:val="auto"/>
          <w:sz w:val="24"/>
          <w:szCs w:val="24"/>
        </w:rPr>
        <w:t>aceitarem cotar o objeto com preço igual ao do adjudicatári</w:t>
      </w:r>
      <w:bookmarkEnd w:id="24"/>
      <w:r w:rsidR="006C2FD0" w:rsidRPr="004B507F">
        <w:rPr>
          <w:rFonts w:ascii="Times New Roman" w:hAnsi="Times New Roman" w:cs="Times New Roman"/>
          <w:color w:val="auto"/>
          <w:sz w:val="24"/>
          <w:szCs w:val="24"/>
        </w:rPr>
        <w:t>o</w:t>
      </w:r>
      <w:bookmarkEnd w:id="25"/>
      <w:r w:rsidR="006C2FD0" w:rsidRPr="004B507F">
        <w:rPr>
          <w:rFonts w:ascii="Times New Roman" w:hAnsi="Times New Roman" w:cs="Times New Roman"/>
          <w:color w:val="auto"/>
          <w:sz w:val="24"/>
          <w:szCs w:val="24"/>
        </w:rPr>
        <w:t xml:space="preserve">, observada a classificação na licitação; e </w:t>
      </w:r>
    </w:p>
    <w:p w14:paraId="3C6C6F69" w14:textId="4698E7C8" w:rsidR="00CD511D" w:rsidRPr="004B507F" w:rsidRDefault="00F43378" w:rsidP="004B507F">
      <w:pPr>
        <w:pStyle w:val="Nivel3"/>
        <w:numPr>
          <w:ilvl w:val="0"/>
          <w:numId w:val="21"/>
        </w:numPr>
        <w:spacing w:line="240" w:lineRule="auto"/>
        <w:ind w:left="0" w:firstLine="0"/>
        <w:rPr>
          <w:rFonts w:ascii="Times New Roman" w:eastAsia="MS Mincho" w:hAnsi="Times New Roman" w:cs="Times New Roman"/>
          <w:iCs/>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os licitantes que mantiverem sua proposta origina</w:t>
      </w:r>
      <w:r w:rsidR="009D2CE5" w:rsidRPr="004B507F">
        <w:rPr>
          <w:rFonts w:ascii="Times New Roman" w:hAnsi="Times New Roman" w:cs="Times New Roman"/>
          <w:color w:val="auto"/>
          <w:sz w:val="24"/>
          <w:szCs w:val="24"/>
        </w:rPr>
        <w:t>l</w:t>
      </w:r>
    </w:p>
    <w:p w14:paraId="168C376B" w14:textId="7F67AE6D" w:rsidR="00CD511D" w:rsidRPr="004B507F" w:rsidRDefault="006C2FD0" w:rsidP="004231A6">
      <w:pPr>
        <w:pStyle w:val="Nivel3"/>
        <w:numPr>
          <w:ilvl w:val="1"/>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4B507F" w:rsidRDefault="006C2FD0" w:rsidP="004231A6">
      <w:pPr>
        <w:pStyle w:val="Nivel3"/>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4B507F" w:rsidRDefault="006C2FD0" w:rsidP="004231A6">
      <w:pPr>
        <w:pStyle w:val="Nivel3"/>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Para fins da ordem de classificação, os licitantes ou fornecedores</w:t>
      </w:r>
      <w:r w:rsidR="009E7DFE" w:rsidRPr="004B507F">
        <w:rPr>
          <w:rFonts w:ascii="Times New Roman" w:hAnsi="Times New Roman" w:cs="Times New Roman"/>
          <w:color w:val="auto"/>
          <w:sz w:val="24"/>
          <w:szCs w:val="24"/>
        </w:rPr>
        <w:t>/prestadores</w:t>
      </w:r>
      <w:r w:rsidRPr="004B507F">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4B507F" w:rsidRDefault="006C2FD0" w:rsidP="004231A6">
      <w:pPr>
        <w:pStyle w:val="Nivel2"/>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b) </w:t>
      </w:r>
      <w:r w:rsidR="006C2FD0" w:rsidRPr="004B507F">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4B507F" w:rsidRDefault="006C2FD0" w:rsidP="004231A6">
      <w:pPr>
        <w:pStyle w:val="Nivel2"/>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B507F" w:rsidRDefault="00F43378" w:rsidP="004B507F">
      <w:pPr>
        <w:pStyle w:val="Nivel3"/>
        <w:numPr>
          <w:ilvl w:val="0"/>
          <w:numId w:val="22"/>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 xml:space="preserve"> C</w:t>
      </w:r>
      <w:r w:rsidR="006C2FD0" w:rsidRPr="004B507F">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B507F" w:rsidRDefault="00F43378" w:rsidP="004B507F">
      <w:pPr>
        <w:pStyle w:val="Nivel3"/>
        <w:numPr>
          <w:ilvl w:val="0"/>
          <w:numId w:val="22"/>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4B507F" w:rsidRDefault="00016850" w:rsidP="004B507F">
      <w:pPr>
        <w:spacing w:before="120" w:after="120"/>
        <w:jc w:val="both"/>
        <w:rPr>
          <w:b/>
          <w:sz w:val="24"/>
          <w:szCs w:val="24"/>
        </w:rPr>
      </w:pPr>
      <w:r w:rsidRPr="004B507F">
        <w:rPr>
          <w:b/>
          <w:spacing w:val="-2"/>
          <w:sz w:val="24"/>
          <w:szCs w:val="24"/>
        </w:rPr>
        <w:t>21</w:t>
      </w:r>
      <w:r w:rsidR="005E4635" w:rsidRPr="004B507F">
        <w:rPr>
          <w:b/>
          <w:spacing w:val="-2"/>
          <w:sz w:val="24"/>
          <w:szCs w:val="24"/>
        </w:rPr>
        <w:t xml:space="preserve">. </w:t>
      </w:r>
      <w:r w:rsidR="00BC7F5C" w:rsidRPr="004B507F">
        <w:rPr>
          <w:b/>
          <w:sz w:val="24"/>
          <w:szCs w:val="24"/>
        </w:rPr>
        <w:t>DA</w:t>
      </w:r>
      <w:r w:rsidR="00BC7F5C" w:rsidRPr="004B507F">
        <w:rPr>
          <w:b/>
          <w:spacing w:val="-2"/>
          <w:sz w:val="24"/>
          <w:szCs w:val="24"/>
        </w:rPr>
        <w:t xml:space="preserve"> </w:t>
      </w:r>
      <w:r w:rsidR="00BC7F5C" w:rsidRPr="004B507F">
        <w:rPr>
          <w:b/>
          <w:sz w:val="24"/>
          <w:szCs w:val="24"/>
        </w:rPr>
        <w:t>REABERTURA DA</w:t>
      </w:r>
      <w:r w:rsidR="00BC7F5C" w:rsidRPr="004B507F">
        <w:rPr>
          <w:b/>
          <w:spacing w:val="-1"/>
          <w:sz w:val="24"/>
          <w:szCs w:val="24"/>
        </w:rPr>
        <w:t xml:space="preserve"> </w:t>
      </w:r>
      <w:r w:rsidR="00BC7F5C" w:rsidRPr="004B507F">
        <w:rPr>
          <w:b/>
          <w:sz w:val="24"/>
          <w:szCs w:val="24"/>
        </w:rPr>
        <w:t>SESSÃO</w:t>
      </w:r>
      <w:r w:rsidR="00BC7F5C" w:rsidRPr="004B507F">
        <w:rPr>
          <w:b/>
          <w:spacing w:val="-1"/>
          <w:sz w:val="24"/>
          <w:szCs w:val="24"/>
        </w:rPr>
        <w:t xml:space="preserve"> </w:t>
      </w:r>
      <w:r w:rsidR="00BC7F5C" w:rsidRPr="004B507F">
        <w:rPr>
          <w:b/>
          <w:sz w:val="24"/>
          <w:szCs w:val="24"/>
        </w:rPr>
        <w:t>PÚBLICA</w:t>
      </w:r>
    </w:p>
    <w:p w14:paraId="12EA5ECF" w14:textId="77777777" w:rsidR="005E4635" w:rsidRPr="004B507F" w:rsidRDefault="005E4635" w:rsidP="004B507F">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4B507F" w:rsidRDefault="005E4635" w:rsidP="004B507F">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05EE8D92" w14:textId="2D4958DB" w:rsidR="00985C16" w:rsidRPr="004B507F" w:rsidRDefault="00DB1FD4" w:rsidP="004231A6">
      <w:pPr>
        <w:pStyle w:val="PargrafodaLista"/>
        <w:widowControl w:val="0"/>
        <w:numPr>
          <w:ilvl w:val="1"/>
          <w:numId w:val="42"/>
        </w:numPr>
        <w:tabs>
          <w:tab w:val="left" w:pos="842"/>
        </w:tabs>
        <w:autoSpaceDE w:val="0"/>
        <w:autoSpaceDN w:val="0"/>
        <w:spacing w:before="120" w:after="120"/>
        <w:ind w:left="0" w:firstLine="0"/>
        <w:jc w:val="both"/>
      </w:pPr>
      <w:r w:rsidRPr="004B507F">
        <w:t>A</w:t>
      </w:r>
      <w:r w:rsidRPr="004B507F">
        <w:rPr>
          <w:spacing w:val="-1"/>
        </w:rPr>
        <w:t xml:space="preserve"> </w:t>
      </w:r>
      <w:r w:rsidRPr="004B507F">
        <w:t>sessão</w:t>
      </w:r>
      <w:r w:rsidRPr="004B507F">
        <w:rPr>
          <w:spacing w:val="-1"/>
        </w:rPr>
        <w:t xml:space="preserve"> </w:t>
      </w:r>
      <w:r w:rsidRPr="004B507F">
        <w:t>pública</w:t>
      </w:r>
      <w:r w:rsidRPr="004B507F">
        <w:rPr>
          <w:spacing w:val="-2"/>
        </w:rPr>
        <w:t xml:space="preserve"> </w:t>
      </w:r>
      <w:r w:rsidRPr="004B507F">
        <w:t>poderá</w:t>
      </w:r>
      <w:r w:rsidRPr="004B507F">
        <w:rPr>
          <w:spacing w:val="-3"/>
        </w:rPr>
        <w:t xml:space="preserve"> </w:t>
      </w:r>
      <w:r w:rsidRPr="004B507F">
        <w:t>ser reaberta:</w:t>
      </w:r>
    </w:p>
    <w:p w14:paraId="21820A60" w14:textId="69D321D1" w:rsidR="00DB1FD4" w:rsidRPr="004B507F" w:rsidRDefault="00DB1FD4" w:rsidP="004231A6">
      <w:pPr>
        <w:pStyle w:val="PargrafodaLista"/>
        <w:widowControl w:val="0"/>
        <w:numPr>
          <w:ilvl w:val="1"/>
          <w:numId w:val="42"/>
        </w:numPr>
        <w:tabs>
          <w:tab w:val="left" w:pos="1037"/>
        </w:tabs>
        <w:autoSpaceDE w:val="0"/>
        <w:autoSpaceDN w:val="0"/>
        <w:spacing w:before="120" w:after="120"/>
        <w:ind w:left="0" w:firstLine="0"/>
        <w:jc w:val="both"/>
      </w:pPr>
      <w:r w:rsidRPr="004B507F">
        <w:t>Nas hipóteses de provimento de recurso que acarrete na anulação de atos anteriores à</w:t>
      </w:r>
      <w:r w:rsidRPr="004B507F">
        <w:rPr>
          <w:spacing w:val="1"/>
        </w:rPr>
        <w:t xml:space="preserve"> </w:t>
      </w:r>
      <w:r w:rsidRPr="004B507F">
        <w:t>realização da sessão pública precedente ou em que seja anulada a própria sessão pública,</w:t>
      </w:r>
      <w:r w:rsidRPr="004B507F">
        <w:rPr>
          <w:spacing w:val="1"/>
        </w:rPr>
        <w:t xml:space="preserve"> </w:t>
      </w:r>
      <w:r w:rsidRPr="004B507F">
        <w:t>situação</w:t>
      </w:r>
      <w:r w:rsidRPr="004B507F">
        <w:rPr>
          <w:spacing w:val="-1"/>
        </w:rPr>
        <w:t xml:space="preserve"> </w:t>
      </w:r>
      <w:r w:rsidRPr="004B507F">
        <w:t>em que serão</w:t>
      </w:r>
      <w:r w:rsidRPr="004B507F">
        <w:rPr>
          <w:spacing w:val="2"/>
        </w:rPr>
        <w:t xml:space="preserve"> </w:t>
      </w:r>
      <w:r w:rsidRPr="004B507F">
        <w:t>repetidos</w:t>
      </w:r>
      <w:r w:rsidRPr="004B507F">
        <w:rPr>
          <w:spacing w:val="-1"/>
        </w:rPr>
        <w:t xml:space="preserve"> </w:t>
      </w:r>
      <w:r w:rsidRPr="004B507F">
        <w:t>os atos anulados e</w:t>
      </w:r>
      <w:r w:rsidRPr="004B507F">
        <w:rPr>
          <w:spacing w:val="-3"/>
        </w:rPr>
        <w:t xml:space="preserve"> </w:t>
      </w:r>
      <w:r w:rsidRPr="004B507F">
        <w:t>os</w:t>
      </w:r>
      <w:r w:rsidRPr="004B507F">
        <w:rPr>
          <w:spacing w:val="2"/>
        </w:rPr>
        <w:t xml:space="preserve"> </w:t>
      </w:r>
      <w:r w:rsidRPr="004B507F">
        <w:t>que</w:t>
      </w:r>
      <w:r w:rsidRPr="004B507F">
        <w:rPr>
          <w:spacing w:val="-1"/>
        </w:rPr>
        <w:t xml:space="preserve"> </w:t>
      </w:r>
      <w:r w:rsidRPr="004B507F">
        <w:t>dele dependam.</w:t>
      </w:r>
    </w:p>
    <w:p w14:paraId="14D4C04C" w14:textId="77777777" w:rsidR="00DB1FD4" w:rsidRPr="004B507F" w:rsidRDefault="00DB1FD4" w:rsidP="004231A6">
      <w:pPr>
        <w:widowControl w:val="0"/>
        <w:numPr>
          <w:ilvl w:val="2"/>
          <w:numId w:val="42"/>
        </w:numPr>
        <w:tabs>
          <w:tab w:val="left" w:pos="1044"/>
        </w:tabs>
        <w:autoSpaceDE w:val="0"/>
        <w:autoSpaceDN w:val="0"/>
        <w:spacing w:before="120" w:after="120"/>
        <w:ind w:left="0" w:firstLine="0"/>
        <w:jc w:val="both"/>
        <w:rPr>
          <w:sz w:val="24"/>
          <w:szCs w:val="24"/>
        </w:rPr>
      </w:pPr>
      <w:r w:rsidRPr="004B507F">
        <w:rPr>
          <w:sz w:val="24"/>
          <w:szCs w:val="24"/>
        </w:rPr>
        <w:t>Quando houver erro na aceitação do preço melhor classificado ou quando o licitante</w:t>
      </w:r>
      <w:r w:rsidRPr="004B507F">
        <w:rPr>
          <w:spacing w:val="1"/>
          <w:sz w:val="24"/>
          <w:szCs w:val="24"/>
        </w:rPr>
        <w:t xml:space="preserve"> </w:t>
      </w:r>
      <w:r w:rsidRPr="004B507F">
        <w:rPr>
          <w:sz w:val="24"/>
          <w:szCs w:val="24"/>
        </w:rPr>
        <w:t>declarado vencedor não assinar o contrato, não retirar o instrumento</w:t>
      </w:r>
      <w:r w:rsidRPr="004B507F">
        <w:rPr>
          <w:spacing w:val="1"/>
          <w:sz w:val="24"/>
          <w:szCs w:val="24"/>
        </w:rPr>
        <w:t xml:space="preserve"> </w:t>
      </w:r>
      <w:r w:rsidRPr="004B507F">
        <w:rPr>
          <w:sz w:val="24"/>
          <w:szCs w:val="24"/>
        </w:rPr>
        <w:t>equivalente ou não</w:t>
      </w:r>
      <w:r w:rsidRPr="004B507F">
        <w:rPr>
          <w:spacing w:val="1"/>
          <w:sz w:val="24"/>
          <w:szCs w:val="24"/>
        </w:rPr>
        <w:t xml:space="preserve"> </w:t>
      </w:r>
      <w:r w:rsidRPr="004B507F">
        <w:rPr>
          <w:sz w:val="24"/>
          <w:szCs w:val="24"/>
        </w:rPr>
        <w:t>comprovar</w:t>
      </w:r>
      <w:r w:rsidRPr="004B507F">
        <w:rPr>
          <w:spacing w:val="1"/>
          <w:sz w:val="24"/>
          <w:szCs w:val="24"/>
        </w:rPr>
        <w:t xml:space="preserve"> </w:t>
      </w:r>
      <w:r w:rsidRPr="004B507F">
        <w:rPr>
          <w:sz w:val="24"/>
          <w:szCs w:val="24"/>
        </w:rPr>
        <w:t>a</w:t>
      </w:r>
      <w:r w:rsidRPr="004B507F">
        <w:rPr>
          <w:spacing w:val="1"/>
          <w:sz w:val="24"/>
          <w:szCs w:val="24"/>
        </w:rPr>
        <w:t xml:space="preserve"> </w:t>
      </w:r>
      <w:r w:rsidRPr="004B507F">
        <w:rPr>
          <w:sz w:val="24"/>
          <w:szCs w:val="24"/>
        </w:rPr>
        <w:t>regularização</w:t>
      </w:r>
      <w:r w:rsidRPr="004B507F">
        <w:rPr>
          <w:spacing w:val="1"/>
          <w:sz w:val="24"/>
          <w:szCs w:val="24"/>
        </w:rPr>
        <w:t xml:space="preserve"> </w:t>
      </w:r>
      <w:r w:rsidRPr="004B507F">
        <w:rPr>
          <w:sz w:val="24"/>
          <w:szCs w:val="24"/>
        </w:rPr>
        <w:t>fiscal</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trabalhista,</w:t>
      </w:r>
      <w:r w:rsidRPr="004B507F">
        <w:rPr>
          <w:spacing w:val="1"/>
          <w:sz w:val="24"/>
          <w:szCs w:val="24"/>
        </w:rPr>
        <w:t xml:space="preserve"> </w:t>
      </w:r>
      <w:r w:rsidRPr="004B507F">
        <w:rPr>
          <w:sz w:val="24"/>
          <w:szCs w:val="24"/>
        </w:rPr>
        <w:t>nos</w:t>
      </w:r>
      <w:r w:rsidRPr="004B507F">
        <w:rPr>
          <w:spacing w:val="1"/>
          <w:sz w:val="24"/>
          <w:szCs w:val="24"/>
        </w:rPr>
        <w:t xml:space="preserve"> </w:t>
      </w:r>
      <w:r w:rsidRPr="004B507F">
        <w:rPr>
          <w:sz w:val="24"/>
          <w:szCs w:val="24"/>
        </w:rPr>
        <w:t>termos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art.</w:t>
      </w:r>
      <w:r w:rsidRPr="004B507F">
        <w:rPr>
          <w:spacing w:val="1"/>
          <w:sz w:val="24"/>
          <w:szCs w:val="24"/>
        </w:rPr>
        <w:t xml:space="preserve"> </w:t>
      </w:r>
      <w:r w:rsidRPr="004B507F">
        <w:rPr>
          <w:sz w:val="24"/>
          <w:szCs w:val="24"/>
        </w:rPr>
        <w:t>43,</w:t>
      </w:r>
      <w:r w:rsidRPr="004B507F">
        <w:rPr>
          <w:spacing w:val="1"/>
          <w:sz w:val="24"/>
          <w:szCs w:val="24"/>
        </w:rPr>
        <w:t xml:space="preserve"> </w:t>
      </w:r>
      <w:r w:rsidRPr="004B507F">
        <w:rPr>
          <w:sz w:val="24"/>
          <w:szCs w:val="24"/>
        </w:rPr>
        <w:t>§</w:t>
      </w:r>
      <w:r w:rsidRPr="004B507F">
        <w:rPr>
          <w:spacing w:val="1"/>
          <w:sz w:val="24"/>
          <w:szCs w:val="24"/>
        </w:rPr>
        <w:t xml:space="preserve"> </w:t>
      </w:r>
      <w:r w:rsidRPr="004B507F">
        <w:rPr>
          <w:sz w:val="24"/>
          <w:szCs w:val="24"/>
        </w:rPr>
        <w:t>1º</w:t>
      </w:r>
      <w:r w:rsidRPr="004B507F">
        <w:rPr>
          <w:spacing w:val="1"/>
          <w:sz w:val="24"/>
          <w:szCs w:val="24"/>
        </w:rPr>
        <w:t xml:space="preserve"> </w:t>
      </w:r>
      <w:r w:rsidRPr="004B507F">
        <w:rPr>
          <w:sz w:val="24"/>
          <w:szCs w:val="24"/>
        </w:rPr>
        <w:t>da</w:t>
      </w:r>
      <w:r w:rsidRPr="004B507F">
        <w:rPr>
          <w:spacing w:val="1"/>
          <w:sz w:val="24"/>
          <w:szCs w:val="24"/>
        </w:rPr>
        <w:t xml:space="preserve"> </w:t>
      </w:r>
      <w:r w:rsidRPr="004B507F">
        <w:rPr>
          <w:sz w:val="24"/>
          <w:szCs w:val="24"/>
        </w:rPr>
        <w:t>Lei</w:t>
      </w:r>
      <w:r w:rsidRPr="004B507F">
        <w:rPr>
          <w:spacing w:val="1"/>
          <w:sz w:val="24"/>
          <w:szCs w:val="24"/>
        </w:rPr>
        <w:t xml:space="preserve"> </w:t>
      </w:r>
      <w:r w:rsidRPr="004B507F">
        <w:rPr>
          <w:sz w:val="24"/>
          <w:szCs w:val="24"/>
        </w:rPr>
        <w:t>Complementar</w:t>
      </w:r>
      <w:r w:rsidRPr="004B507F">
        <w:rPr>
          <w:spacing w:val="1"/>
          <w:sz w:val="24"/>
          <w:szCs w:val="24"/>
        </w:rPr>
        <w:t xml:space="preserve"> </w:t>
      </w:r>
      <w:r w:rsidRPr="004B507F">
        <w:rPr>
          <w:sz w:val="24"/>
          <w:szCs w:val="24"/>
        </w:rPr>
        <w:t>nº</w:t>
      </w:r>
      <w:r w:rsidRPr="004B507F">
        <w:rPr>
          <w:spacing w:val="1"/>
          <w:sz w:val="24"/>
          <w:szCs w:val="24"/>
        </w:rPr>
        <w:t xml:space="preserve"> </w:t>
      </w:r>
      <w:r w:rsidRPr="004B507F">
        <w:rPr>
          <w:sz w:val="24"/>
          <w:szCs w:val="24"/>
        </w:rPr>
        <w:t>123/2006.</w:t>
      </w:r>
      <w:r w:rsidRPr="004B507F">
        <w:rPr>
          <w:spacing w:val="1"/>
          <w:sz w:val="24"/>
          <w:szCs w:val="24"/>
        </w:rPr>
        <w:t xml:space="preserve"> </w:t>
      </w:r>
      <w:r w:rsidRPr="004B507F">
        <w:rPr>
          <w:sz w:val="24"/>
          <w:szCs w:val="24"/>
        </w:rPr>
        <w:t>Nessas</w:t>
      </w:r>
      <w:r w:rsidRPr="004B507F">
        <w:rPr>
          <w:spacing w:val="1"/>
          <w:sz w:val="24"/>
          <w:szCs w:val="24"/>
        </w:rPr>
        <w:t xml:space="preserve"> </w:t>
      </w:r>
      <w:r w:rsidRPr="004B507F">
        <w:rPr>
          <w:sz w:val="24"/>
          <w:szCs w:val="24"/>
        </w:rPr>
        <w:t>hipóteses,</w:t>
      </w:r>
      <w:r w:rsidRPr="004B507F">
        <w:rPr>
          <w:spacing w:val="1"/>
          <w:sz w:val="24"/>
          <w:szCs w:val="24"/>
        </w:rPr>
        <w:t xml:space="preserve"> </w:t>
      </w:r>
      <w:r w:rsidRPr="004B507F">
        <w:rPr>
          <w:sz w:val="24"/>
          <w:szCs w:val="24"/>
        </w:rPr>
        <w:t>serão</w:t>
      </w:r>
      <w:r w:rsidRPr="004B507F">
        <w:rPr>
          <w:spacing w:val="1"/>
          <w:sz w:val="24"/>
          <w:szCs w:val="24"/>
        </w:rPr>
        <w:t xml:space="preserve"> </w:t>
      </w:r>
      <w:r w:rsidRPr="004B507F">
        <w:rPr>
          <w:sz w:val="24"/>
          <w:szCs w:val="24"/>
        </w:rPr>
        <w:t>adotados</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procedimentos</w:t>
      </w:r>
      <w:r w:rsidRPr="004B507F">
        <w:rPr>
          <w:spacing w:val="1"/>
          <w:sz w:val="24"/>
          <w:szCs w:val="24"/>
        </w:rPr>
        <w:t xml:space="preserve"> </w:t>
      </w:r>
      <w:r w:rsidRPr="004B507F">
        <w:rPr>
          <w:sz w:val="24"/>
          <w:szCs w:val="24"/>
        </w:rPr>
        <w:t>imediatamente</w:t>
      </w:r>
      <w:r w:rsidRPr="004B507F">
        <w:rPr>
          <w:spacing w:val="-2"/>
          <w:sz w:val="24"/>
          <w:szCs w:val="24"/>
        </w:rPr>
        <w:t xml:space="preserve"> </w:t>
      </w:r>
      <w:r w:rsidRPr="004B507F">
        <w:rPr>
          <w:sz w:val="24"/>
          <w:szCs w:val="24"/>
        </w:rPr>
        <w:t>posteriores ao encerramento da etapa</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lances.</w:t>
      </w:r>
    </w:p>
    <w:p w14:paraId="334195F3" w14:textId="77777777" w:rsidR="00DB1FD4" w:rsidRPr="004B507F" w:rsidRDefault="00DB1FD4" w:rsidP="004231A6">
      <w:pPr>
        <w:widowControl w:val="0"/>
        <w:numPr>
          <w:ilvl w:val="1"/>
          <w:numId w:val="42"/>
        </w:numPr>
        <w:tabs>
          <w:tab w:val="left" w:pos="876"/>
        </w:tabs>
        <w:autoSpaceDE w:val="0"/>
        <w:autoSpaceDN w:val="0"/>
        <w:spacing w:before="120" w:after="120"/>
        <w:ind w:left="0" w:firstLine="0"/>
        <w:jc w:val="both"/>
        <w:rPr>
          <w:sz w:val="24"/>
          <w:szCs w:val="24"/>
        </w:rPr>
      </w:pPr>
      <w:r w:rsidRPr="004B507F">
        <w:rPr>
          <w:sz w:val="24"/>
          <w:szCs w:val="24"/>
        </w:rPr>
        <w:t>Todos os licitantes remanescentes deverão ser convocados para acompanhar a sessão</w:t>
      </w:r>
      <w:r w:rsidRPr="004B507F">
        <w:rPr>
          <w:spacing w:val="1"/>
          <w:sz w:val="24"/>
          <w:szCs w:val="24"/>
        </w:rPr>
        <w:t xml:space="preserve"> </w:t>
      </w:r>
      <w:r w:rsidRPr="004B507F">
        <w:rPr>
          <w:sz w:val="24"/>
          <w:szCs w:val="24"/>
        </w:rPr>
        <w:t>reaberta.</w:t>
      </w:r>
    </w:p>
    <w:p w14:paraId="76225AD9" w14:textId="77777777" w:rsidR="00DB1FD4" w:rsidRPr="004B507F" w:rsidRDefault="00DB1FD4" w:rsidP="004231A6">
      <w:pPr>
        <w:widowControl w:val="0"/>
        <w:numPr>
          <w:ilvl w:val="1"/>
          <w:numId w:val="42"/>
        </w:numPr>
        <w:tabs>
          <w:tab w:val="left" w:pos="852"/>
        </w:tabs>
        <w:autoSpaceDE w:val="0"/>
        <w:autoSpaceDN w:val="0"/>
        <w:spacing w:before="120" w:after="120"/>
        <w:ind w:left="0" w:firstLine="0"/>
        <w:jc w:val="both"/>
        <w:rPr>
          <w:sz w:val="24"/>
          <w:szCs w:val="24"/>
        </w:rPr>
      </w:pPr>
      <w:r w:rsidRPr="004B507F">
        <w:rPr>
          <w:sz w:val="24"/>
          <w:szCs w:val="24"/>
        </w:rPr>
        <w:t>A convocação se dará por meio do sistema eletrônico (“chat”), e-mail, de acordo com a</w:t>
      </w:r>
      <w:r w:rsidRPr="004B507F">
        <w:rPr>
          <w:spacing w:val="1"/>
          <w:sz w:val="24"/>
          <w:szCs w:val="24"/>
        </w:rPr>
        <w:t xml:space="preserve"> </w:t>
      </w:r>
      <w:r w:rsidRPr="004B507F">
        <w:rPr>
          <w:sz w:val="24"/>
          <w:szCs w:val="24"/>
        </w:rPr>
        <w:t>fase</w:t>
      </w:r>
      <w:r w:rsidRPr="004B507F">
        <w:rPr>
          <w:spacing w:val="-2"/>
          <w:sz w:val="24"/>
          <w:szCs w:val="24"/>
        </w:rPr>
        <w:t xml:space="preserve"> </w:t>
      </w:r>
      <w:r w:rsidRPr="004B507F">
        <w:rPr>
          <w:sz w:val="24"/>
          <w:szCs w:val="24"/>
        </w:rPr>
        <w:t>do procedimento licitatório.</w:t>
      </w:r>
    </w:p>
    <w:p w14:paraId="7F306C7B" w14:textId="6350E0D3" w:rsidR="00157EFA" w:rsidRPr="004B507F" w:rsidRDefault="00016850" w:rsidP="004B507F">
      <w:pPr>
        <w:spacing w:before="120" w:after="120"/>
        <w:jc w:val="both"/>
        <w:rPr>
          <w:b/>
          <w:sz w:val="24"/>
          <w:szCs w:val="24"/>
        </w:rPr>
      </w:pPr>
      <w:r w:rsidRPr="004B507F">
        <w:rPr>
          <w:b/>
          <w:sz w:val="24"/>
          <w:szCs w:val="24"/>
        </w:rPr>
        <w:t>22</w:t>
      </w:r>
      <w:r w:rsidR="00157EFA" w:rsidRPr="004B507F">
        <w:rPr>
          <w:b/>
          <w:sz w:val="24"/>
          <w:szCs w:val="24"/>
        </w:rPr>
        <w:t>.</w:t>
      </w:r>
      <w:r w:rsidR="00157EFA" w:rsidRPr="004B507F">
        <w:rPr>
          <w:b/>
          <w:spacing w:val="-3"/>
          <w:sz w:val="24"/>
          <w:szCs w:val="24"/>
        </w:rPr>
        <w:t xml:space="preserve"> </w:t>
      </w:r>
      <w:r w:rsidR="00157EFA" w:rsidRPr="004B507F">
        <w:rPr>
          <w:b/>
          <w:sz w:val="24"/>
          <w:szCs w:val="24"/>
        </w:rPr>
        <w:t>DA</w:t>
      </w:r>
      <w:r w:rsidR="00157EFA" w:rsidRPr="004B507F">
        <w:rPr>
          <w:b/>
          <w:spacing w:val="-2"/>
          <w:sz w:val="24"/>
          <w:szCs w:val="24"/>
        </w:rPr>
        <w:t xml:space="preserve"> </w:t>
      </w:r>
      <w:r w:rsidR="00157EFA" w:rsidRPr="004B507F">
        <w:rPr>
          <w:b/>
          <w:sz w:val="24"/>
          <w:szCs w:val="24"/>
        </w:rPr>
        <w:t>ADJUDICAÇÃO</w:t>
      </w:r>
      <w:r w:rsidR="00157EFA" w:rsidRPr="004B507F">
        <w:rPr>
          <w:b/>
          <w:spacing w:val="-1"/>
          <w:sz w:val="24"/>
          <w:szCs w:val="24"/>
        </w:rPr>
        <w:t xml:space="preserve"> </w:t>
      </w:r>
      <w:r w:rsidR="00157EFA" w:rsidRPr="004B507F">
        <w:rPr>
          <w:b/>
          <w:sz w:val="24"/>
          <w:szCs w:val="24"/>
        </w:rPr>
        <w:t>E</w:t>
      </w:r>
      <w:r w:rsidR="00157EFA" w:rsidRPr="004B507F">
        <w:rPr>
          <w:b/>
          <w:spacing w:val="-1"/>
          <w:sz w:val="24"/>
          <w:szCs w:val="24"/>
        </w:rPr>
        <w:t xml:space="preserve"> </w:t>
      </w:r>
      <w:r w:rsidR="00157EFA" w:rsidRPr="004B507F">
        <w:rPr>
          <w:b/>
          <w:sz w:val="24"/>
          <w:szCs w:val="24"/>
        </w:rPr>
        <w:t>HOMOLOGAÇÃO</w:t>
      </w:r>
    </w:p>
    <w:p w14:paraId="4E0B1687" w14:textId="643F0836" w:rsidR="00DB1FD4" w:rsidRPr="004B507F" w:rsidRDefault="00DB1FD4" w:rsidP="004231A6">
      <w:pPr>
        <w:pStyle w:val="PargrafodaLista"/>
        <w:widowControl w:val="0"/>
        <w:numPr>
          <w:ilvl w:val="1"/>
          <w:numId w:val="43"/>
        </w:numPr>
        <w:tabs>
          <w:tab w:val="left" w:pos="876"/>
        </w:tabs>
        <w:autoSpaceDE w:val="0"/>
        <w:autoSpaceDN w:val="0"/>
        <w:spacing w:before="120" w:after="120"/>
        <w:ind w:left="0" w:firstLine="0"/>
        <w:jc w:val="both"/>
      </w:pPr>
      <w:r w:rsidRPr="004B507F">
        <w:t>O</w:t>
      </w:r>
      <w:r w:rsidRPr="004B507F">
        <w:rPr>
          <w:spacing w:val="31"/>
        </w:rPr>
        <w:t xml:space="preserve"> </w:t>
      </w:r>
      <w:r w:rsidRPr="004B507F">
        <w:t>objeto</w:t>
      </w:r>
      <w:r w:rsidRPr="004B507F">
        <w:rPr>
          <w:spacing w:val="32"/>
        </w:rPr>
        <w:t xml:space="preserve"> </w:t>
      </w:r>
      <w:r w:rsidRPr="004B507F">
        <w:t>da</w:t>
      </w:r>
      <w:r w:rsidRPr="004B507F">
        <w:rPr>
          <w:spacing w:val="31"/>
        </w:rPr>
        <w:t xml:space="preserve"> </w:t>
      </w:r>
      <w:r w:rsidRPr="004B507F">
        <w:t>licitação</w:t>
      </w:r>
      <w:r w:rsidRPr="004B507F">
        <w:rPr>
          <w:spacing w:val="32"/>
        </w:rPr>
        <w:t xml:space="preserve"> </w:t>
      </w:r>
      <w:r w:rsidRPr="004B507F">
        <w:t>será</w:t>
      </w:r>
      <w:r w:rsidRPr="004B507F">
        <w:rPr>
          <w:spacing w:val="30"/>
        </w:rPr>
        <w:t xml:space="preserve"> </w:t>
      </w:r>
      <w:r w:rsidRPr="004B507F">
        <w:t>adjudicado</w:t>
      </w:r>
      <w:r w:rsidRPr="004B507F">
        <w:rPr>
          <w:spacing w:val="32"/>
        </w:rPr>
        <w:t xml:space="preserve"> </w:t>
      </w:r>
      <w:r w:rsidRPr="004B507F">
        <w:t>ao</w:t>
      </w:r>
      <w:r w:rsidRPr="004B507F">
        <w:rPr>
          <w:spacing w:val="32"/>
        </w:rPr>
        <w:t xml:space="preserve"> </w:t>
      </w:r>
      <w:r w:rsidRPr="004B507F">
        <w:t>licitante</w:t>
      </w:r>
      <w:r w:rsidRPr="004B507F">
        <w:rPr>
          <w:spacing w:val="31"/>
        </w:rPr>
        <w:t xml:space="preserve"> </w:t>
      </w:r>
      <w:r w:rsidRPr="004B507F">
        <w:t>declarado</w:t>
      </w:r>
      <w:r w:rsidRPr="004B507F">
        <w:rPr>
          <w:spacing w:val="32"/>
        </w:rPr>
        <w:t xml:space="preserve"> </w:t>
      </w:r>
      <w:r w:rsidRPr="004B507F">
        <w:t>vencedor</w:t>
      </w:r>
      <w:r w:rsidRPr="004B507F">
        <w:rPr>
          <w:spacing w:val="33"/>
        </w:rPr>
        <w:t xml:space="preserve"> </w:t>
      </w:r>
      <w:r w:rsidRPr="004B507F">
        <w:t>pela</w:t>
      </w:r>
      <w:r w:rsidRPr="004B507F">
        <w:rPr>
          <w:spacing w:val="32"/>
        </w:rPr>
        <w:t xml:space="preserve"> </w:t>
      </w:r>
      <w:r w:rsidRPr="004B507F">
        <w:t>autoridade</w:t>
      </w:r>
      <w:r w:rsidRPr="004B507F">
        <w:rPr>
          <w:spacing w:val="-57"/>
        </w:rPr>
        <w:t xml:space="preserve"> </w:t>
      </w:r>
      <w:r w:rsidRPr="004B507F">
        <w:t>competente,</w:t>
      </w:r>
      <w:r w:rsidRPr="004B507F">
        <w:rPr>
          <w:spacing w:val="-1"/>
        </w:rPr>
        <w:t xml:space="preserve"> </w:t>
      </w:r>
      <w:r w:rsidRPr="004B507F">
        <w:t>após</w:t>
      </w:r>
      <w:r w:rsidRPr="004B507F">
        <w:rPr>
          <w:spacing w:val="2"/>
        </w:rPr>
        <w:t xml:space="preserve"> </w:t>
      </w:r>
      <w:r w:rsidRPr="004B507F">
        <w:t>a</w:t>
      </w:r>
      <w:r w:rsidRPr="004B507F">
        <w:rPr>
          <w:spacing w:val="-1"/>
        </w:rPr>
        <w:t xml:space="preserve"> </w:t>
      </w:r>
      <w:r w:rsidRPr="004B507F">
        <w:t>regular decisão</w:t>
      </w:r>
      <w:r w:rsidRPr="004B507F">
        <w:rPr>
          <w:spacing w:val="-1"/>
        </w:rPr>
        <w:t xml:space="preserve"> </w:t>
      </w:r>
      <w:r w:rsidRPr="004B507F">
        <w:t>de</w:t>
      </w:r>
      <w:r w:rsidRPr="004B507F">
        <w:rPr>
          <w:spacing w:val="-1"/>
        </w:rPr>
        <w:t xml:space="preserve"> </w:t>
      </w:r>
      <w:r w:rsidRPr="004B507F">
        <w:t>eventuais</w:t>
      </w:r>
      <w:r w:rsidRPr="004B507F">
        <w:rPr>
          <w:spacing w:val="2"/>
        </w:rPr>
        <w:t xml:space="preserve"> </w:t>
      </w:r>
      <w:r w:rsidRPr="004B507F">
        <w:t>recursos apresentados.</w:t>
      </w:r>
    </w:p>
    <w:p w14:paraId="40762A41" w14:textId="69B34DDA" w:rsidR="00DB1FD4" w:rsidRPr="004B507F" w:rsidRDefault="00DB1FD4" w:rsidP="004231A6">
      <w:pPr>
        <w:pStyle w:val="PargrafodaLista"/>
        <w:widowControl w:val="0"/>
        <w:numPr>
          <w:ilvl w:val="1"/>
          <w:numId w:val="43"/>
        </w:numPr>
        <w:tabs>
          <w:tab w:val="left" w:pos="426"/>
          <w:tab w:val="left" w:pos="567"/>
        </w:tabs>
        <w:autoSpaceDE w:val="0"/>
        <w:autoSpaceDN w:val="0"/>
        <w:spacing w:before="120" w:after="120"/>
        <w:ind w:left="0" w:firstLine="0"/>
        <w:jc w:val="both"/>
      </w:pPr>
      <w:r w:rsidRPr="004B507F">
        <w:t>Após</w:t>
      </w:r>
      <w:r w:rsidRPr="004B507F">
        <w:rPr>
          <w:spacing w:val="9"/>
        </w:rPr>
        <w:t xml:space="preserve"> </w:t>
      </w:r>
      <w:r w:rsidRPr="004B507F">
        <w:t>a</w:t>
      </w:r>
      <w:r w:rsidRPr="004B507F">
        <w:rPr>
          <w:spacing w:val="10"/>
        </w:rPr>
        <w:t xml:space="preserve"> </w:t>
      </w:r>
      <w:r w:rsidRPr="004B507F">
        <w:t>fase</w:t>
      </w:r>
      <w:r w:rsidRPr="004B507F">
        <w:rPr>
          <w:spacing w:val="11"/>
        </w:rPr>
        <w:t xml:space="preserve"> </w:t>
      </w:r>
      <w:r w:rsidRPr="004B507F">
        <w:t>recursal,</w:t>
      </w:r>
      <w:r w:rsidRPr="004B507F">
        <w:rPr>
          <w:spacing w:val="9"/>
        </w:rPr>
        <w:t xml:space="preserve"> </w:t>
      </w:r>
      <w:r w:rsidRPr="004B507F">
        <w:t>constatada</w:t>
      </w:r>
      <w:r w:rsidRPr="004B507F">
        <w:rPr>
          <w:spacing w:val="10"/>
        </w:rPr>
        <w:t xml:space="preserve"> </w:t>
      </w:r>
      <w:r w:rsidRPr="004B507F">
        <w:t>a</w:t>
      </w:r>
      <w:r w:rsidRPr="004B507F">
        <w:rPr>
          <w:spacing w:val="8"/>
        </w:rPr>
        <w:t xml:space="preserve"> </w:t>
      </w:r>
      <w:r w:rsidRPr="004B507F">
        <w:t>regularidade</w:t>
      </w:r>
      <w:r w:rsidRPr="004B507F">
        <w:rPr>
          <w:spacing w:val="10"/>
        </w:rPr>
        <w:t xml:space="preserve"> </w:t>
      </w:r>
      <w:r w:rsidRPr="004B507F">
        <w:t>dos</w:t>
      </w:r>
      <w:r w:rsidRPr="004B507F">
        <w:rPr>
          <w:spacing w:val="9"/>
        </w:rPr>
        <w:t xml:space="preserve"> </w:t>
      </w:r>
      <w:r w:rsidRPr="004B507F">
        <w:t>atos</w:t>
      </w:r>
      <w:r w:rsidRPr="004B507F">
        <w:rPr>
          <w:spacing w:val="12"/>
        </w:rPr>
        <w:t xml:space="preserve"> </w:t>
      </w:r>
      <w:r w:rsidRPr="004B507F">
        <w:t>praticados,</w:t>
      </w:r>
      <w:r w:rsidRPr="004B507F">
        <w:rPr>
          <w:spacing w:val="9"/>
        </w:rPr>
        <w:t xml:space="preserve"> </w:t>
      </w:r>
      <w:r w:rsidRPr="004B507F">
        <w:t>a</w:t>
      </w:r>
      <w:r w:rsidRPr="004B507F">
        <w:rPr>
          <w:spacing w:val="10"/>
        </w:rPr>
        <w:t xml:space="preserve"> </w:t>
      </w:r>
      <w:r w:rsidRPr="004B507F">
        <w:t>autoridade</w:t>
      </w:r>
      <w:r w:rsidRPr="004B507F">
        <w:rPr>
          <w:spacing w:val="-57"/>
        </w:rPr>
        <w:t xml:space="preserve"> </w:t>
      </w:r>
      <w:r w:rsidR="00F46853" w:rsidRPr="004B507F">
        <w:rPr>
          <w:spacing w:val="-57"/>
        </w:rPr>
        <w:t xml:space="preserve"> </w:t>
      </w:r>
      <w:r w:rsidRPr="004B507F">
        <w:t>competente</w:t>
      </w:r>
      <w:r w:rsidRPr="004B507F">
        <w:rPr>
          <w:spacing w:val="-1"/>
        </w:rPr>
        <w:t xml:space="preserve"> </w:t>
      </w:r>
      <w:r w:rsidRPr="004B507F">
        <w:t>homologará</w:t>
      </w:r>
      <w:r w:rsidRPr="004B507F">
        <w:rPr>
          <w:spacing w:val="1"/>
        </w:rPr>
        <w:t xml:space="preserve"> </w:t>
      </w:r>
      <w:r w:rsidRPr="004B507F">
        <w:t>o procedimento licitatório.</w:t>
      </w:r>
    </w:p>
    <w:p w14:paraId="24FF33D3" w14:textId="6593B465" w:rsidR="00E30342" w:rsidRPr="004B507F" w:rsidRDefault="00016850" w:rsidP="004B507F">
      <w:pPr>
        <w:pStyle w:val="Nivel01"/>
        <w:tabs>
          <w:tab w:val="left" w:pos="0"/>
          <w:tab w:val="left" w:pos="426"/>
        </w:tabs>
        <w:spacing w:before="120" w:after="120"/>
        <w:ind w:left="0" w:firstLine="0"/>
        <w:rPr>
          <w:rFonts w:ascii="Times New Roman" w:hAnsi="Times New Roman" w:cs="Times New Roman"/>
          <w:sz w:val="24"/>
          <w:szCs w:val="24"/>
        </w:rPr>
      </w:pPr>
      <w:r w:rsidRPr="004B507F">
        <w:rPr>
          <w:rFonts w:ascii="Times New Roman" w:hAnsi="Times New Roman" w:cs="Times New Roman"/>
          <w:sz w:val="24"/>
          <w:szCs w:val="24"/>
        </w:rPr>
        <w:t>23</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REQUISITOS DA CONTRATAÇÃO</w:t>
      </w:r>
    </w:p>
    <w:p w14:paraId="6D73EF4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6A75FE1F" w14:textId="35BDE580" w:rsidR="00927ABD" w:rsidRPr="004B507F" w:rsidRDefault="00927ABD" w:rsidP="004B507F">
      <w:pPr>
        <w:pStyle w:val="Nivel01"/>
        <w:tabs>
          <w:tab w:val="left" w:pos="0"/>
          <w:tab w:val="left" w:pos="426"/>
        </w:tabs>
        <w:spacing w:before="120" w:after="120"/>
        <w:ind w:left="0" w:firstLine="0"/>
        <w:rPr>
          <w:rFonts w:ascii="Times New Roman" w:hAnsi="Times New Roman" w:cs="Times New Roman"/>
          <w:sz w:val="24"/>
          <w:szCs w:val="24"/>
        </w:rPr>
      </w:pPr>
      <w:r w:rsidRPr="004B507F">
        <w:rPr>
          <w:rFonts w:ascii="Times New Roman" w:hAnsi="Times New Roman" w:cs="Times New Roman"/>
          <w:sz w:val="24"/>
          <w:szCs w:val="24"/>
        </w:rPr>
        <w:t>24 - EXECUÇÃO DO OBJETO</w:t>
      </w:r>
    </w:p>
    <w:p w14:paraId="4BA2EA44" w14:textId="77777777" w:rsidR="00927ABD" w:rsidRPr="004B507F" w:rsidRDefault="00927ABD"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13B07262" w14:textId="19F4955E" w:rsidR="00E30342" w:rsidRPr="004B507F" w:rsidRDefault="00927ABD" w:rsidP="004B507F">
      <w:pPr>
        <w:tabs>
          <w:tab w:val="left" w:pos="426"/>
          <w:tab w:val="left" w:pos="567"/>
        </w:tabs>
        <w:spacing w:before="120" w:after="120"/>
        <w:jc w:val="both"/>
        <w:rPr>
          <w:b/>
          <w:sz w:val="24"/>
          <w:szCs w:val="24"/>
        </w:rPr>
      </w:pPr>
      <w:r w:rsidRPr="004B507F">
        <w:rPr>
          <w:b/>
          <w:sz w:val="24"/>
          <w:szCs w:val="24"/>
        </w:rPr>
        <w:t>25</w:t>
      </w:r>
      <w:r w:rsidR="00E30342" w:rsidRPr="004B507F">
        <w:rPr>
          <w:b/>
          <w:sz w:val="24"/>
          <w:szCs w:val="24"/>
        </w:rPr>
        <w:t xml:space="preserve"> – GESTÃO DA ATA DE REGISTRO DE PREÇOS </w:t>
      </w:r>
    </w:p>
    <w:p w14:paraId="7320D46B"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4D81FD43" w14:textId="27470D5A" w:rsidR="00E30342" w:rsidRPr="004B507F" w:rsidRDefault="00927ABD" w:rsidP="004B507F">
      <w:pPr>
        <w:pStyle w:val="PargrafodaLista"/>
        <w:tabs>
          <w:tab w:val="left" w:pos="426"/>
          <w:tab w:val="left" w:pos="567"/>
        </w:tabs>
        <w:spacing w:before="120" w:after="120"/>
        <w:ind w:left="0"/>
        <w:jc w:val="both"/>
        <w:rPr>
          <w:b/>
        </w:rPr>
      </w:pPr>
      <w:r w:rsidRPr="004B507F">
        <w:rPr>
          <w:b/>
        </w:rPr>
        <w:t>2</w:t>
      </w:r>
      <w:r w:rsidR="0081655F" w:rsidRPr="004B507F">
        <w:rPr>
          <w:b/>
        </w:rPr>
        <w:t>6</w:t>
      </w:r>
      <w:r w:rsidR="00E30342" w:rsidRPr="004B507F">
        <w:rPr>
          <w:b/>
        </w:rPr>
        <w:t xml:space="preserve"> – OBRIGAÇÕES DA CONTRATADA</w:t>
      </w:r>
    </w:p>
    <w:p w14:paraId="0EDDDED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70BB90DC" w14:textId="595A7DA4" w:rsidR="00E30342" w:rsidRPr="004B507F" w:rsidRDefault="00016850" w:rsidP="004B507F">
      <w:pPr>
        <w:tabs>
          <w:tab w:val="left" w:pos="426"/>
          <w:tab w:val="left" w:pos="567"/>
        </w:tabs>
        <w:spacing w:before="120" w:after="120"/>
        <w:jc w:val="both"/>
        <w:rPr>
          <w:b/>
          <w:sz w:val="24"/>
          <w:szCs w:val="24"/>
        </w:rPr>
      </w:pPr>
      <w:r w:rsidRPr="004B507F">
        <w:rPr>
          <w:b/>
          <w:sz w:val="24"/>
          <w:szCs w:val="24"/>
        </w:rPr>
        <w:t>2</w:t>
      </w:r>
      <w:r w:rsidR="0081655F" w:rsidRPr="004B507F">
        <w:rPr>
          <w:b/>
          <w:sz w:val="24"/>
          <w:szCs w:val="24"/>
        </w:rPr>
        <w:t xml:space="preserve">7 </w:t>
      </w:r>
      <w:r w:rsidR="00E30342" w:rsidRPr="004B507F">
        <w:rPr>
          <w:b/>
          <w:sz w:val="24"/>
          <w:szCs w:val="24"/>
        </w:rPr>
        <w:t>– OBRIGAÇÕES DA ADMINISTRAÇÃO</w:t>
      </w:r>
    </w:p>
    <w:p w14:paraId="66B13A2F"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38121D6D" w14:textId="50013D95" w:rsidR="00E30342" w:rsidRPr="004B507F" w:rsidRDefault="00016850" w:rsidP="004B507F">
      <w:pPr>
        <w:tabs>
          <w:tab w:val="left" w:pos="426"/>
          <w:tab w:val="left" w:pos="567"/>
        </w:tabs>
        <w:spacing w:before="120" w:after="120"/>
        <w:jc w:val="both"/>
        <w:rPr>
          <w:b/>
          <w:sz w:val="24"/>
          <w:szCs w:val="24"/>
        </w:rPr>
      </w:pPr>
      <w:r w:rsidRPr="004B507F">
        <w:rPr>
          <w:b/>
          <w:sz w:val="24"/>
          <w:szCs w:val="24"/>
        </w:rPr>
        <w:t>2</w:t>
      </w:r>
      <w:r w:rsidR="0081655F" w:rsidRPr="004B507F">
        <w:rPr>
          <w:b/>
          <w:sz w:val="24"/>
          <w:szCs w:val="24"/>
        </w:rPr>
        <w:t>8</w:t>
      </w:r>
      <w:r w:rsidR="00E30342" w:rsidRPr="004B507F">
        <w:rPr>
          <w:b/>
          <w:sz w:val="24"/>
          <w:szCs w:val="24"/>
        </w:rPr>
        <w:t xml:space="preserve"> – CRITÉRIO </w:t>
      </w:r>
      <w:r w:rsidR="008F0BF3">
        <w:rPr>
          <w:b/>
          <w:sz w:val="24"/>
          <w:szCs w:val="24"/>
        </w:rPr>
        <w:t xml:space="preserve">DE </w:t>
      </w:r>
      <w:r w:rsidR="00E30342" w:rsidRPr="004B507F">
        <w:rPr>
          <w:b/>
          <w:sz w:val="24"/>
          <w:szCs w:val="24"/>
        </w:rPr>
        <w:t>PAGAMENTO</w:t>
      </w:r>
    </w:p>
    <w:p w14:paraId="29FFBE35"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3E8CE4C7" w14:textId="1E14807C" w:rsidR="003E7125" w:rsidRPr="004B507F" w:rsidRDefault="000E59EE" w:rsidP="004B507F">
      <w:pPr>
        <w:pStyle w:val="Nivel3"/>
        <w:tabs>
          <w:tab w:val="left" w:pos="426"/>
          <w:tab w:val="left" w:pos="567"/>
        </w:tabs>
        <w:spacing w:line="240" w:lineRule="auto"/>
        <w:ind w:left="0" w:firstLine="0"/>
        <w:rPr>
          <w:rFonts w:ascii="Times New Roman" w:hAnsi="Times New Roman" w:cs="Times New Roman"/>
          <w:b/>
          <w:sz w:val="24"/>
          <w:szCs w:val="24"/>
        </w:rPr>
      </w:pPr>
      <w:r w:rsidRPr="004B507F">
        <w:rPr>
          <w:rFonts w:ascii="Times New Roman" w:hAnsi="Times New Roman" w:cs="Times New Roman"/>
          <w:b/>
          <w:sz w:val="24"/>
          <w:szCs w:val="24"/>
        </w:rPr>
        <w:t>2</w:t>
      </w:r>
      <w:r w:rsidR="0081655F" w:rsidRPr="004B507F">
        <w:rPr>
          <w:rFonts w:ascii="Times New Roman" w:hAnsi="Times New Roman" w:cs="Times New Roman"/>
          <w:b/>
          <w:sz w:val="24"/>
          <w:szCs w:val="24"/>
        </w:rPr>
        <w:t>9</w:t>
      </w:r>
      <w:r w:rsidRPr="004B507F">
        <w:rPr>
          <w:rFonts w:ascii="Times New Roman" w:hAnsi="Times New Roman" w:cs="Times New Roman"/>
          <w:b/>
          <w:sz w:val="24"/>
          <w:szCs w:val="24"/>
        </w:rPr>
        <w:t xml:space="preserve"> – </w:t>
      </w:r>
      <w:r w:rsidR="003E7125" w:rsidRPr="004B507F">
        <w:rPr>
          <w:rFonts w:ascii="Times New Roman" w:hAnsi="Times New Roman" w:cs="Times New Roman"/>
          <w:b/>
          <w:sz w:val="24"/>
          <w:szCs w:val="24"/>
        </w:rPr>
        <w:t>VIGÊNCIA DA ATA DE REGISTRO DE PREÇOS</w:t>
      </w:r>
    </w:p>
    <w:p w14:paraId="0A85A68D" w14:textId="77777777" w:rsidR="000E59EE" w:rsidRPr="004B507F" w:rsidRDefault="000E59EE"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08EA28E4" w14:textId="4ECF8965" w:rsidR="00E30342" w:rsidRPr="004B507F" w:rsidRDefault="0081655F" w:rsidP="004B507F">
      <w:pPr>
        <w:pStyle w:val="Nivel3"/>
        <w:spacing w:line="240" w:lineRule="auto"/>
        <w:ind w:left="0" w:firstLine="0"/>
        <w:rPr>
          <w:rFonts w:ascii="Times New Roman" w:hAnsi="Times New Roman" w:cs="Times New Roman"/>
          <w:b/>
          <w:sz w:val="24"/>
          <w:szCs w:val="24"/>
        </w:rPr>
      </w:pPr>
      <w:r w:rsidRPr="004B507F">
        <w:rPr>
          <w:rFonts w:ascii="Times New Roman" w:hAnsi="Times New Roman" w:cs="Times New Roman"/>
          <w:b/>
          <w:sz w:val="24"/>
          <w:szCs w:val="24"/>
        </w:rPr>
        <w:t>30</w:t>
      </w:r>
      <w:r w:rsidR="00E30342" w:rsidRPr="004B507F">
        <w:rPr>
          <w:rFonts w:ascii="Times New Roman" w:hAnsi="Times New Roman" w:cs="Times New Roman"/>
          <w:b/>
          <w:sz w:val="24"/>
          <w:szCs w:val="24"/>
        </w:rPr>
        <w:t xml:space="preserve"> – CANCELAMENTO/REVOGAÇÃO DA ATA DE REGISTRO DE PREÇOS </w:t>
      </w:r>
    </w:p>
    <w:p w14:paraId="054874A2"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4A25BD62" w14:textId="7EE1BC4C" w:rsidR="008A1FFD" w:rsidRPr="00A40C79" w:rsidRDefault="008A1FFD" w:rsidP="008A1FFD">
      <w:pPr>
        <w:spacing w:line="276" w:lineRule="auto"/>
        <w:jc w:val="both"/>
        <w:rPr>
          <w:b/>
          <w:sz w:val="24"/>
          <w:szCs w:val="24"/>
        </w:rPr>
      </w:pPr>
      <w:r>
        <w:rPr>
          <w:b/>
          <w:sz w:val="24"/>
          <w:szCs w:val="24"/>
        </w:rPr>
        <w:lastRenderedPageBreak/>
        <w:t>3</w:t>
      </w:r>
      <w:r w:rsidRPr="00A40C79">
        <w:rPr>
          <w:b/>
          <w:sz w:val="24"/>
          <w:szCs w:val="24"/>
        </w:rPr>
        <w:t>1 –</w:t>
      </w:r>
      <w:r>
        <w:rPr>
          <w:b/>
          <w:sz w:val="24"/>
          <w:szCs w:val="24"/>
        </w:rPr>
        <w:t xml:space="preserve"> DA</w:t>
      </w:r>
      <w:r w:rsidRPr="00A40C79">
        <w:rPr>
          <w:b/>
          <w:sz w:val="24"/>
          <w:szCs w:val="24"/>
        </w:rPr>
        <w:t xml:space="preserve"> CONVOCAÇÃO PARA ASSINATURA CONTRATUAL</w:t>
      </w:r>
    </w:p>
    <w:p w14:paraId="24DF4613" w14:textId="1B4A012E" w:rsidR="008A1FFD" w:rsidRPr="00A40C79" w:rsidRDefault="008A1FFD" w:rsidP="008A1FFD">
      <w:pPr>
        <w:spacing w:line="276" w:lineRule="auto"/>
        <w:jc w:val="both"/>
        <w:rPr>
          <w:sz w:val="24"/>
          <w:szCs w:val="24"/>
        </w:rPr>
      </w:pPr>
      <w:r>
        <w:rPr>
          <w:sz w:val="24"/>
          <w:szCs w:val="24"/>
        </w:rPr>
        <w:t>3</w:t>
      </w:r>
      <w:r w:rsidRPr="00A40C79">
        <w:rPr>
          <w:sz w:val="24"/>
          <w:szCs w:val="24"/>
        </w:rPr>
        <w:t>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249008D7" w14:textId="28F3201A" w:rsidR="008A1FFD" w:rsidRPr="00A40C79" w:rsidRDefault="008A1FFD" w:rsidP="008A1FFD">
      <w:pPr>
        <w:spacing w:line="276" w:lineRule="auto"/>
        <w:jc w:val="both"/>
        <w:rPr>
          <w:sz w:val="24"/>
          <w:szCs w:val="24"/>
        </w:rPr>
      </w:pPr>
      <w:r>
        <w:rPr>
          <w:sz w:val="24"/>
          <w:szCs w:val="24"/>
        </w:rPr>
        <w:t>3</w:t>
      </w:r>
      <w:r w:rsidRPr="00A40C79">
        <w:rPr>
          <w:sz w:val="24"/>
          <w:szCs w:val="24"/>
        </w:rPr>
        <w:t>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44AFF3F3" w14:textId="70144753" w:rsidR="008A1FFD" w:rsidRPr="00A40C79" w:rsidRDefault="008A1FFD" w:rsidP="008A1FFD">
      <w:pPr>
        <w:spacing w:line="276" w:lineRule="auto"/>
        <w:jc w:val="both"/>
        <w:rPr>
          <w:sz w:val="24"/>
          <w:szCs w:val="24"/>
        </w:rPr>
      </w:pPr>
      <w:r>
        <w:rPr>
          <w:sz w:val="24"/>
          <w:szCs w:val="24"/>
        </w:rPr>
        <w:t>3</w:t>
      </w:r>
      <w:r w:rsidRPr="00A40C79">
        <w:rPr>
          <w:sz w:val="24"/>
          <w:szCs w:val="24"/>
        </w:rPr>
        <w:t>1.3 – O aceite de nota de empenho ou instrumento equivalente, emitida à licitante vencedora, implica no reconhecimento que:</w:t>
      </w:r>
    </w:p>
    <w:p w14:paraId="2D2E94EF" w14:textId="2687CACC" w:rsidR="008A1FFD" w:rsidRPr="00A40C79" w:rsidRDefault="008A1FFD" w:rsidP="008A1FFD">
      <w:pPr>
        <w:spacing w:line="276" w:lineRule="auto"/>
        <w:jc w:val="both"/>
        <w:rPr>
          <w:sz w:val="24"/>
          <w:szCs w:val="24"/>
        </w:rPr>
      </w:pPr>
      <w:r>
        <w:rPr>
          <w:sz w:val="24"/>
          <w:szCs w:val="24"/>
        </w:rPr>
        <w:t>3</w:t>
      </w:r>
      <w:r w:rsidRPr="00A40C79">
        <w:rPr>
          <w:sz w:val="24"/>
          <w:szCs w:val="24"/>
        </w:rPr>
        <w:t xml:space="preserve">1.3.1 – A nota ou instrumento está substituindo o contrato, aplicando-se à relação de negócios ali estabelecida as disposições da Lei Federal nº </w:t>
      </w:r>
      <w:r>
        <w:rPr>
          <w:sz w:val="24"/>
          <w:szCs w:val="24"/>
        </w:rPr>
        <w:t>14.133/21</w:t>
      </w:r>
      <w:r w:rsidRPr="00A40C79">
        <w:rPr>
          <w:sz w:val="24"/>
          <w:szCs w:val="24"/>
        </w:rPr>
        <w:t>;</w:t>
      </w:r>
    </w:p>
    <w:p w14:paraId="6F145EA0" w14:textId="215F630C" w:rsidR="008A1FFD" w:rsidRPr="00A40C79" w:rsidRDefault="008A1FFD" w:rsidP="008A1FFD">
      <w:pPr>
        <w:spacing w:line="276" w:lineRule="auto"/>
        <w:jc w:val="both"/>
        <w:rPr>
          <w:sz w:val="24"/>
          <w:szCs w:val="24"/>
        </w:rPr>
      </w:pPr>
      <w:r>
        <w:rPr>
          <w:sz w:val="24"/>
          <w:szCs w:val="24"/>
        </w:rPr>
        <w:t>3</w:t>
      </w:r>
      <w:r w:rsidRPr="00A40C79">
        <w:rPr>
          <w:sz w:val="24"/>
          <w:szCs w:val="24"/>
        </w:rPr>
        <w:t>1.3.2 – A contratada se vincula à sua proposta e às previsões contidas no instrumento convocatório e seus anexos.</w:t>
      </w:r>
    </w:p>
    <w:p w14:paraId="7B7F1D1A" w14:textId="1748F33F" w:rsidR="008A1FFD" w:rsidRDefault="008A1FFD" w:rsidP="008A1FFD">
      <w:pPr>
        <w:spacing w:line="276" w:lineRule="auto"/>
        <w:jc w:val="both"/>
        <w:rPr>
          <w:sz w:val="24"/>
          <w:szCs w:val="24"/>
        </w:rPr>
      </w:pPr>
      <w:r>
        <w:rPr>
          <w:sz w:val="24"/>
          <w:szCs w:val="24"/>
        </w:rPr>
        <w:t>3</w:t>
      </w:r>
      <w:r w:rsidRPr="00A40C79">
        <w:rPr>
          <w:sz w:val="24"/>
          <w:szCs w:val="24"/>
        </w:rPr>
        <w:t>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568C6DBF" w14:textId="2FD7962B" w:rsidR="008A1FFD" w:rsidRPr="00A40C79" w:rsidRDefault="008A1FFD" w:rsidP="008A1FFD">
      <w:pPr>
        <w:spacing w:line="276" w:lineRule="auto"/>
        <w:jc w:val="both"/>
        <w:rPr>
          <w:sz w:val="24"/>
          <w:szCs w:val="24"/>
        </w:rPr>
      </w:pPr>
      <w:r>
        <w:rPr>
          <w:sz w:val="24"/>
          <w:szCs w:val="24"/>
        </w:rPr>
        <w:t xml:space="preserve">31.5 – Serão aceitos os contratos assinados de forma eletrônica, desde que a assinatura digital seja reconhecida pelo </w:t>
      </w:r>
      <w:r w:rsidRPr="007124BB">
        <w:rPr>
          <w:sz w:val="24"/>
          <w:szCs w:val="24"/>
        </w:rPr>
        <w:t>sistema brasileiro de certificação digital</w:t>
      </w:r>
      <w:r>
        <w:rPr>
          <w:sz w:val="24"/>
          <w:szCs w:val="24"/>
        </w:rPr>
        <w:t xml:space="preserve">, operado pela </w:t>
      </w:r>
      <w:r w:rsidRPr="007124BB">
        <w:rPr>
          <w:sz w:val="24"/>
          <w:szCs w:val="24"/>
        </w:rPr>
        <w:t>Infraestrutura</w:t>
      </w:r>
      <w:r>
        <w:rPr>
          <w:sz w:val="24"/>
          <w:szCs w:val="24"/>
        </w:rPr>
        <w:t xml:space="preserve"> de Chaves Públicas Brasileiras-</w:t>
      </w:r>
      <w:r w:rsidRPr="007124BB">
        <w:rPr>
          <w:sz w:val="24"/>
          <w:szCs w:val="24"/>
        </w:rPr>
        <w:t xml:space="preserve"> ICP-Brasil</w:t>
      </w:r>
      <w:r>
        <w:rPr>
          <w:sz w:val="24"/>
          <w:szCs w:val="24"/>
        </w:rPr>
        <w:t>.</w:t>
      </w:r>
    </w:p>
    <w:p w14:paraId="645B299A" w14:textId="71796EB8" w:rsidR="008A1FFD" w:rsidRPr="00A40C79" w:rsidRDefault="008A1FFD" w:rsidP="008A1FFD">
      <w:pPr>
        <w:spacing w:line="276" w:lineRule="auto"/>
        <w:jc w:val="both"/>
        <w:rPr>
          <w:sz w:val="24"/>
          <w:szCs w:val="24"/>
        </w:rPr>
      </w:pPr>
      <w:r>
        <w:rPr>
          <w:sz w:val="24"/>
          <w:szCs w:val="24"/>
        </w:rPr>
        <w:t>31.6</w:t>
      </w:r>
      <w:r w:rsidRPr="00A40C79">
        <w:rPr>
          <w:sz w:val="24"/>
          <w:szCs w:val="24"/>
        </w:rPr>
        <w:t xml:space="preserve"> – Como requisito para celebração do contrato, a licitante vencedora deverá manter as mesmas condições de habilitação consignadas no instrumento convocatório e seus anexos.</w:t>
      </w:r>
    </w:p>
    <w:p w14:paraId="4C23ADF0" w14:textId="13EA4F0E" w:rsidR="004B3375" w:rsidRPr="004B507F" w:rsidRDefault="006D2C70" w:rsidP="004B507F">
      <w:pPr>
        <w:spacing w:before="120" w:after="120"/>
        <w:jc w:val="both"/>
        <w:rPr>
          <w:b/>
          <w:sz w:val="24"/>
          <w:szCs w:val="24"/>
        </w:rPr>
      </w:pPr>
      <w:r w:rsidRPr="004B507F">
        <w:rPr>
          <w:b/>
          <w:sz w:val="24"/>
          <w:szCs w:val="24"/>
        </w:rPr>
        <w:t>3</w:t>
      </w:r>
      <w:r w:rsidR="008A1FFD">
        <w:rPr>
          <w:b/>
          <w:sz w:val="24"/>
          <w:szCs w:val="24"/>
        </w:rPr>
        <w:t>2</w:t>
      </w:r>
      <w:r w:rsidR="000E59EE" w:rsidRPr="004B507F">
        <w:rPr>
          <w:b/>
          <w:sz w:val="24"/>
          <w:szCs w:val="24"/>
        </w:rPr>
        <w:t xml:space="preserve"> –</w:t>
      </w:r>
      <w:r w:rsidR="004B3375" w:rsidRPr="004B507F">
        <w:rPr>
          <w:b/>
          <w:sz w:val="24"/>
          <w:szCs w:val="24"/>
        </w:rPr>
        <w:t xml:space="preserve"> DAS INFRAÇÕES ADMINISTRATIVAS E SANÇÕES</w:t>
      </w:r>
    </w:p>
    <w:p w14:paraId="7AD7AE9A" w14:textId="3157D185" w:rsidR="004B3375" w:rsidRPr="004B507F" w:rsidRDefault="006D2C70" w:rsidP="004B507F">
      <w:pPr>
        <w:pStyle w:val="PargrafodaLista"/>
        <w:tabs>
          <w:tab w:val="left" w:pos="426"/>
          <w:tab w:val="left" w:pos="567"/>
        </w:tabs>
        <w:spacing w:before="120" w:after="120"/>
        <w:ind w:left="0"/>
        <w:jc w:val="both"/>
        <w:rPr>
          <w:color w:val="auto"/>
        </w:rPr>
      </w:pPr>
      <w:r w:rsidRPr="004B507F">
        <w:rPr>
          <w:color w:val="auto"/>
        </w:rPr>
        <w:t>3</w:t>
      </w:r>
      <w:r w:rsidR="008A1FFD">
        <w:rPr>
          <w:color w:val="auto"/>
        </w:rPr>
        <w:t>2</w:t>
      </w:r>
      <w:r w:rsidR="004B3375" w:rsidRPr="004B507F">
        <w:rPr>
          <w:color w:val="auto"/>
        </w:rPr>
        <w:t xml:space="preserve">.1- Comete infração administrativa, nos termos da lei, o licitante que, com dolo ou culpa: </w:t>
      </w:r>
    </w:p>
    <w:p w14:paraId="51E98D3D" w14:textId="565E8C07" w:rsidR="004B3375"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3B4996" w:rsidRPr="004B507F">
        <w:rPr>
          <w:color w:val="auto"/>
        </w:rPr>
        <w:t>.1.1</w:t>
      </w:r>
      <w:r w:rsidR="004B3375" w:rsidRPr="004B507F">
        <w:rPr>
          <w:color w:val="auto"/>
        </w:rPr>
        <w:t xml:space="preserve"> deixar de entregar a documentação exigida para o certame ou não entregar qualquer documento que tenha sido solicitado pelo/a pregoeiro/a durante o certame;</w:t>
      </w:r>
    </w:p>
    <w:p w14:paraId="33D37528" w14:textId="14DD8D7F" w:rsidR="003B4996"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3B4996" w:rsidRPr="004B507F">
        <w:rPr>
          <w:color w:val="auto"/>
        </w:rPr>
        <w:t>.1.2</w:t>
      </w:r>
      <w:r w:rsidR="004B3375" w:rsidRPr="004B507F">
        <w:rPr>
          <w:color w:val="auto"/>
        </w:rPr>
        <w:t xml:space="preserve"> Salvo em decorrência de fato superveniente devidamente justificado, não mantiver a proposta em especial quando:</w:t>
      </w:r>
    </w:p>
    <w:p w14:paraId="3D982070" w14:textId="77777777" w:rsidR="003B4996" w:rsidRPr="004B507F" w:rsidRDefault="003B4996"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não enviar a proposta adequada ao último lance ofertado ou após a negociação; </w:t>
      </w:r>
    </w:p>
    <w:p w14:paraId="7EFB853A" w14:textId="77777777" w:rsidR="003B4996" w:rsidRPr="004B507F" w:rsidRDefault="003B4996"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recusar-se a enviar o detalhamento da proposta quando exigível; </w:t>
      </w:r>
    </w:p>
    <w:p w14:paraId="275BCD25" w14:textId="77777777" w:rsidR="003B4996" w:rsidRPr="004B507F" w:rsidRDefault="003B4996"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pedir para ser desclassificado quando encerrada a etapa competitiva; ou </w:t>
      </w:r>
    </w:p>
    <w:p w14:paraId="35B6D39A" w14:textId="3B15424A" w:rsidR="003B4996" w:rsidRPr="004B507F" w:rsidRDefault="003B4996" w:rsidP="004B507F">
      <w:pPr>
        <w:pStyle w:val="PargrafodaLista"/>
        <w:spacing w:before="120" w:after="120"/>
        <w:ind w:left="0"/>
        <w:jc w:val="both"/>
        <w:rPr>
          <w:color w:val="auto"/>
        </w:rPr>
      </w:pPr>
      <w:r w:rsidRPr="004B507F">
        <w:rPr>
          <w:color w:val="auto"/>
        </w:rPr>
        <w:t xml:space="preserve">d) </w:t>
      </w:r>
      <w:r w:rsidR="004B3375" w:rsidRPr="004B507F">
        <w:rPr>
          <w:color w:val="auto"/>
        </w:rPr>
        <w:t>deixar de apresentar amostra</w:t>
      </w:r>
      <w:r w:rsidR="00CA4F88" w:rsidRPr="004B507F">
        <w:rPr>
          <w:color w:val="auto"/>
        </w:rPr>
        <w:t>, quando solicitado e compatível com o objeto contratual</w:t>
      </w:r>
      <w:r w:rsidR="004B3375" w:rsidRPr="004B507F">
        <w:rPr>
          <w:color w:val="auto"/>
        </w:rPr>
        <w:t>;</w:t>
      </w:r>
    </w:p>
    <w:p w14:paraId="320E6058" w14:textId="77777777" w:rsidR="003B4996" w:rsidRPr="004B507F" w:rsidRDefault="003B4996" w:rsidP="004B507F">
      <w:pPr>
        <w:pStyle w:val="PargrafodaLista"/>
        <w:spacing w:before="120" w:after="120"/>
        <w:ind w:left="0"/>
        <w:jc w:val="both"/>
        <w:rPr>
          <w:color w:val="auto"/>
        </w:rPr>
      </w:pPr>
      <w:r w:rsidRPr="004B507F">
        <w:rPr>
          <w:color w:val="auto"/>
        </w:rPr>
        <w:t xml:space="preserve">e) </w:t>
      </w:r>
      <w:r w:rsidR="004B3375" w:rsidRPr="004B507F">
        <w:rPr>
          <w:color w:val="auto"/>
        </w:rPr>
        <w:t xml:space="preserve">apresentar proposta ou amostra em desacordo com as especificações do edital; </w:t>
      </w:r>
    </w:p>
    <w:p w14:paraId="428B54B7" w14:textId="51407F4B" w:rsidR="00110BC1"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3B4996" w:rsidRPr="004B507F">
        <w:rPr>
          <w:color w:val="auto"/>
        </w:rPr>
        <w:t xml:space="preserve">.1.3- </w:t>
      </w:r>
      <w:r w:rsidR="004B3375" w:rsidRPr="004B507F">
        <w:rPr>
          <w:color w:val="auto"/>
        </w:rPr>
        <w:t>não celebrar o contrato ou não entregar a documentação exigida para a contratação, quando convocado dentro do prazo de validade de sua proposta;</w:t>
      </w:r>
    </w:p>
    <w:p w14:paraId="2D170FDA" w14:textId="4E6F7C39" w:rsidR="00110BC1"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110BC1" w:rsidRPr="004B507F">
        <w:rPr>
          <w:color w:val="auto"/>
        </w:rPr>
        <w:t xml:space="preserve">1.3.1 </w:t>
      </w:r>
      <w:r w:rsidR="004B3375" w:rsidRPr="004B507F">
        <w:rPr>
          <w:color w:val="auto"/>
        </w:rPr>
        <w:t>recusar-se, sem justificativa, a assinar o contrato ou a ata de registro de preço, ou a aceitar ou retirar o instrumento equivalente no prazo estabelecido pela Administração;</w:t>
      </w:r>
    </w:p>
    <w:p w14:paraId="50BD2F25" w14:textId="08042ED4" w:rsidR="00110BC1"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110BC1" w:rsidRPr="004B507F">
        <w:rPr>
          <w:color w:val="auto"/>
        </w:rPr>
        <w:t xml:space="preserve">.1.4- </w:t>
      </w:r>
      <w:r w:rsidR="004B3375" w:rsidRPr="004B507F">
        <w:rPr>
          <w:color w:val="auto"/>
        </w:rPr>
        <w:t>apresentar declaração ou documentação falsa exigida para o certame ou prestar declaração falsa durante a licitação</w:t>
      </w:r>
    </w:p>
    <w:p w14:paraId="79A8543A" w14:textId="450B03D4" w:rsidR="00110BC1"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110BC1" w:rsidRPr="004B507F">
        <w:rPr>
          <w:color w:val="auto"/>
        </w:rPr>
        <w:t xml:space="preserve">.1.5- </w:t>
      </w:r>
      <w:r w:rsidR="004B3375" w:rsidRPr="004B507F">
        <w:rPr>
          <w:color w:val="auto"/>
        </w:rPr>
        <w:t>fraudar a licitação</w:t>
      </w:r>
    </w:p>
    <w:p w14:paraId="29843A50" w14:textId="2D23AAB3" w:rsidR="00110BC1" w:rsidRPr="004B507F" w:rsidRDefault="006D2C70" w:rsidP="004B507F">
      <w:pPr>
        <w:pStyle w:val="PargrafodaLista"/>
        <w:spacing w:before="120" w:after="120"/>
        <w:ind w:left="0"/>
        <w:jc w:val="both"/>
        <w:rPr>
          <w:color w:val="auto"/>
        </w:rPr>
      </w:pPr>
      <w:r w:rsidRPr="004B507F">
        <w:rPr>
          <w:color w:val="auto"/>
        </w:rPr>
        <w:lastRenderedPageBreak/>
        <w:t>3</w:t>
      </w:r>
      <w:r w:rsidR="008A1FFD">
        <w:rPr>
          <w:color w:val="auto"/>
        </w:rPr>
        <w:t>2</w:t>
      </w:r>
      <w:r w:rsidR="00110BC1" w:rsidRPr="004B507F">
        <w:rPr>
          <w:color w:val="auto"/>
        </w:rPr>
        <w:t xml:space="preserve">.1.6- </w:t>
      </w:r>
      <w:r w:rsidR="004B3375" w:rsidRPr="004B507F">
        <w:rPr>
          <w:color w:val="auto"/>
        </w:rPr>
        <w:t>comportar-se de modo inidôneo ou cometer fraude de qualquer natureza, em especial quando:</w:t>
      </w:r>
    </w:p>
    <w:p w14:paraId="07378043" w14:textId="77777777" w:rsidR="00110BC1" w:rsidRPr="004B507F" w:rsidRDefault="00110BC1"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agir em conluio ou em desconformidade com a lei; </w:t>
      </w:r>
    </w:p>
    <w:p w14:paraId="070A0F81" w14:textId="77777777" w:rsidR="00110BC1" w:rsidRPr="004B507F" w:rsidRDefault="00110BC1"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induzir deliberadamente a erro no julgamento; </w:t>
      </w:r>
    </w:p>
    <w:p w14:paraId="651D6067" w14:textId="77777777" w:rsidR="00110BC1" w:rsidRPr="004B507F" w:rsidRDefault="00110BC1"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apresentar amostra falsificada ou deteriorada; </w:t>
      </w:r>
    </w:p>
    <w:p w14:paraId="16260820" w14:textId="73F336BC" w:rsidR="00D966F5"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110BC1" w:rsidRPr="004B507F">
        <w:rPr>
          <w:color w:val="auto"/>
        </w:rPr>
        <w:t xml:space="preserve">.1.7- </w:t>
      </w:r>
      <w:r w:rsidR="004B3375" w:rsidRPr="004B507F">
        <w:rPr>
          <w:color w:val="auto"/>
        </w:rPr>
        <w:t>praticar atos ilícitos com vistas a frustrar os objetivos da licitação</w:t>
      </w:r>
    </w:p>
    <w:p w14:paraId="4C9DD301" w14:textId="79B81380" w:rsidR="00D966F5"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D966F5" w:rsidRPr="004B507F">
        <w:rPr>
          <w:color w:val="auto"/>
        </w:rPr>
        <w:t xml:space="preserve">.1.8- </w:t>
      </w:r>
      <w:r w:rsidR="004B3375" w:rsidRPr="004B507F">
        <w:rPr>
          <w:color w:val="auto"/>
        </w:rPr>
        <w:t>praticar ato lesivo previsto no art. 5º da Lei n.º 12.846, de 2013.</w:t>
      </w:r>
    </w:p>
    <w:p w14:paraId="033FF2D4" w14:textId="60CA511B" w:rsidR="00D966F5" w:rsidRPr="004B507F" w:rsidRDefault="006D2C70" w:rsidP="004B507F">
      <w:pPr>
        <w:pStyle w:val="PargrafodaLista"/>
        <w:spacing w:before="120" w:after="120"/>
        <w:ind w:left="0"/>
        <w:jc w:val="both"/>
        <w:rPr>
          <w:color w:val="auto"/>
        </w:rPr>
      </w:pPr>
      <w:r w:rsidRPr="004B507F">
        <w:rPr>
          <w:color w:val="auto"/>
        </w:rPr>
        <w:t>3</w:t>
      </w:r>
      <w:r w:rsidR="008A1FFD">
        <w:rPr>
          <w:color w:val="auto"/>
        </w:rPr>
        <w:t>2</w:t>
      </w:r>
      <w:r w:rsidR="00D966F5" w:rsidRPr="004B507F">
        <w:rPr>
          <w:color w:val="auto"/>
        </w:rPr>
        <w:t>.</w:t>
      </w:r>
      <w:r w:rsidR="00CD4117" w:rsidRPr="004B507F">
        <w:rPr>
          <w:color w:val="auto"/>
        </w:rPr>
        <w:t>2</w:t>
      </w:r>
      <w:r w:rsidR="00D966F5" w:rsidRPr="004B507F">
        <w:rPr>
          <w:color w:val="auto"/>
        </w:rPr>
        <w:t xml:space="preserve">- </w:t>
      </w:r>
      <w:r w:rsidR="004B3375" w:rsidRPr="004B507F">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advertência; </w:t>
      </w:r>
    </w:p>
    <w:p w14:paraId="70256359"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multa;</w:t>
      </w:r>
    </w:p>
    <w:p w14:paraId="322BE37E"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impedimento de licitar e contratar e</w:t>
      </w:r>
    </w:p>
    <w:p w14:paraId="16E350FA"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3EF31035" w:rsidR="00D966F5"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D966F5" w:rsidRPr="004B507F">
        <w:rPr>
          <w:color w:val="auto"/>
        </w:rPr>
        <w:t xml:space="preserve">.3- </w:t>
      </w:r>
      <w:r w:rsidR="004B3375" w:rsidRPr="004B507F">
        <w:rPr>
          <w:color w:val="auto"/>
        </w:rPr>
        <w:t>Na aplicação das sanções serão considerados:</w:t>
      </w:r>
    </w:p>
    <w:p w14:paraId="22F1C7D1"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a natureza e a gravidade da infração cometida.</w:t>
      </w:r>
    </w:p>
    <w:p w14:paraId="288E346E"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as peculiaridades do caso concreto</w:t>
      </w:r>
    </w:p>
    <w:p w14:paraId="4738EF26"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as circunstâncias agravantes ou atenuantes</w:t>
      </w:r>
    </w:p>
    <w:p w14:paraId="10096714"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os danos que dela provierem para a Administração Pública</w:t>
      </w:r>
    </w:p>
    <w:p w14:paraId="28F2BFF5" w14:textId="77777777" w:rsidR="00C71421" w:rsidRPr="004B507F" w:rsidRDefault="00D966F5" w:rsidP="004B507F">
      <w:pPr>
        <w:pStyle w:val="PargrafodaLista"/>
        <w:spacing w:before="120" w:after="120"/>
        <w:ind w:left="0"/>
        <w:jc w:val="both"/>
        <w:rPr>
          <w:color w:val="auto"/>
        </w:rPr>
      </w:pPr>
      <w:r w:rsidRPr="004B507F">
        <w:rPr>
          <w:color w:val="auto"/>
        </w:rPr>
        <w:t xml:space="preserve">e) </w:t>
      </w:r>
      <w:r w:rsidR="004B3375" w:rsidRPr="004B507F">
        <w:rPr>
          <w:color w:val="auto"/>
        </w:rPr>
        <w:t>a implantação ou o aperfeiçoamento de programa de integridade, conforme normas e orientações dos órgãos de controle.</w:t>
      </w:r>
    </w:p>
    <w:p w14:paraId="180D4C04" w14:textId="58A10B4B" w:rsidR="00C71421" w:rsidRPr="004B507F" w:rsidRDefault="00F86B86" w:rsidP="004B507F">
      <w:pPr>
        <w:pStyle w:val="PargrafodaLista"/>
        <w:spacing w:before="120" w:after="120"/>
        <w:ind w:left="0"/>
        <w:jc w:val="both"/>
        <w:rPr>
          <w:color w:val="000000" w:themeColor="text1"/>
        </w:rPr>
      </w:pPr>
      <w:r w:rsidRPr="004B507F">
        <w:rPr>
          <w:color w:val="000000" w:themeColor="text1"/>
        </w:rPr>
        <w:t>3</w:t>
      </w:r>
      <w:r w:rsidR="008A1FFD">
        <w:rPr>
          <w:color w:val="000000" w:themeColor="text1"/>
        </w:rPr>
        <w:t>2</w:t>
      </w:r>
      <w:r w:rsidR="00C71421" w:rsidRPr="004B507F">
        <w:rPr>
          <w:color w:val="000000" w:themeColor="text1"/>
        </w:rPr>
        <w:t xml:space="preserve">.4 </w:t>
      </w:r>
      <w:r w:rsidR="004B3375" w:rsidRPr="004B507F">
        <w:rPr>
          <w:color w:val="000000" w:themeColor="text1"/>
        </w:rPr>
        <w:t>A multa será recolhida em percentual de 0,5% a 30% incidente sobr</w:t>
      </w:r>
      <w:r w:rsidR="00CD4117" w:rsidRPr="004B507F">
        <w:rPr>
          <w:color w:val="000000" w:themeColor="text1"/>
        </w:rPr>
        <w:t>e o valor do contrato licitado.</w:t>
      </w:r>
    </w:p>
    <w:p w14:paraId="6E2C3921" w14:textId="3866292C" w:rsidR="00032555"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032555" w:rsidRPr="004B507F">
        <w:rPr>
          <w:color w:val="auto"/>
        </w:rPr>
        <w:t xml:space="preserve">.5- </w:t>
      </w:r>
      <w:r w:rsidR="004B3375" w:rsidRPr="004B507F">
        <w:rPr>
          <w:color w:val="auto"/>
        </w:rPr>
        <w:t>As sanções de advertência, impedimento de licitar e contratar e declaração de inidoneidade para licitar ou contratar poderão ser aplicadas, cumulativamente ou não, à penalidade de multa.</w:t>
      </w:r>
    </w:p>
    <w:p w14:paraId="4365FEE6" w14:textId="1D58A707" w:rsidR="00032555"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032555" w:rsidRPr="004B507F">
        <w:rPr>
          <w:color w:val="auto"/>
        </w:rPr>
        <w:t xml:space="preserve">.6- </w:t>
      </w:r>
      <w:r w:rsidR="004B3375" w:rsidRPr="004B507F">
        <w:rPr>
          <w:color w:val="auto"/>
        </w:rPr>
        <w:t xml:space="preserve">Na aplicação da sanção de multa será </w:t>
      </w:r>
      <w:r w:rsidR="00CD4117" w:rsidRPr="004B507F">
        <w:rPr>
          <w:color w:val="auto"/>
        </w:rPr>
        <w:t xml:space="preserve">concedido o prazo de </w:t>
      </w:r>
      <w:r w:rsidR="00CD4117" w:rsidRPr="004B507F">
        <w:rPr>
          <w:color w:val="000000" w:themeColor="text1"/>
        </w:rPr>
        <w:t xml:space="preserve">15 (quinze) dias úteis, a contar da comunicação oficial, para recolhimento da multa fixada e/ou apresentação de </w:t>
      </w:r>
      <w:r w:rsidR="00CD4117" w:rsidRPr="004B507F">
        <w:rPr>
          <w:color w:val="auto"/>
        </w:rPr>
        <w:t>defesa do interessado.</w:t>
      </w:r>
    </w:p>
    <w:p w14:paraId="5DBD7200" w14:textId="135AEEFF" w:rsidR="00B0669E"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CD4117" w:rsidRPr="004B507F">
        <w:rPr>
          <w:color w:val="auto"/>
        </w:rPr>
        <w:t>.7</w:t>
      </w:r>
      <w:r w:rsidR="00B0669E" w:rsidRPr="004B507F">
        <w:rPr>
          <w:color w:val="auto"/>
        </w:rPr>
        <w:t xml:space="preserve">- </w:t>
      </w:r>
      <w:r w:rsidR="004B3375" w:rsidRPr="004B507F">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4B507F">
        <w:rPr>
          <w:color w:val="auto"/>
        </w:rPr>
        <w:t>31</w:t>
      </w:r>
      <w:r w:rsidR="004B3375" w:rsidRPr="004B507F">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725E3F15" w:rsidR="00AA0B9A"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B0669E" w:rsidRPr="004B507F">
        <w:rPr>
          <w:color w:val="auto"/>
        </w:rPr>
        <w:t>.</w:t>
      </w:r>
      <w:r w:rsidR="00CD4117" w:rsidRPr="004B507F">
        <w:rPr>
          <w:color w:val="auto"/>
        </w:rPr>
        <w:t>8</w:t>
      </w:r>
      <w:r w:rsidR="00B0669E" w:rsidRPr="004B507F">
        <w:rPr>
          <w:color w:val="auto"/>
        </w:rPr>
        <w:t xml:space="preserve">- </w:t>
      </w:r>
      <w:r w:rsidR="004B3375" w:rsidRPr="004B507F">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4B507F">
        <w:rPr>
          <w:color w:val="auto"/>
        </w:rPr>
        <w:t>0</w:t>
      </w:r>
      <w:r w:rsidR="004B3375" w:rsidRPr="004B507F">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59AB5AE" w:rsidR="00AA0B9A"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AA0B9A" w:rsidRPr="004B507F">
        <w:rPr>
          <w:color w:val="auto"/>
        </w:rPr>
        <w:t>.</w:t>
      </w:r>
      <w:r w:rsidR="00CD4117" w:rsidRPr="004B507F">
        <w:rPr>
          <w:color w:val="auto"/>
        </w:rPr>
        <w:t>9</w:t>
      </w:r>
      <w:r w:rsidR="00AA0B9A" w:rsidRPr="004B507F">
        <w:rPr>
          <w:color w:val="auto"/>
        </w:rPr>
        <w:t xml:space="preserve">- </w:t>
      </w:r>
      <w:r w:rsidR="004B3375" w:rsidRPr="004B507F">
        <w:rPr>
          <w:color w:val="auto"/>
        </w:rPr>
        <w:t xml:space="preserve">Caberá recurso no prazo de 15 (quinze) dias úteis da aplicação das sanções de advertência, multa e impedimento de licitar e contratar, contado da data da intimação, o qual será dirigido à </w:t>
      </w:r>
      <w:r w:rsidR="004B3375" w:rsidRPr="004B507F">
        <w:rPr>
          <w:color w:val="auto"/>
        </w:rPr>
        <w:lastRenderedPageBreak/>
        <w:t xml:space="preserve">autoridade que tiver proferido a decisão recorrida, que, se não a reconsiderar no prazo de </w:t>
      </w:r>
      <w:r w:rsidR="00F553DF" w:rsidRPr="004B507F">
        <w:rPr>
          <w:color w:val="auto"/>
        </w:rPr>
        <w:t>0</w:t>
      </w:r>
      <w:r w:rsidR="004B3375" w:rsidRPr="004B507F">
        <w:rPr>
          <w:color w:val="auto"/>
        </w:rPr>
        <w:t>5 (cinco) dias úteis, encaminhará o recurso com sua motivação à autoridade superior, que deverá proferir sua decisão no prazo máximo de 20 (vinte) dias úteis, contado do recebimento dos autos.</w:t>
      </w:r>
    </w:p>
    <w:p w14:paraId="0A9EF925" w14:textId="18041FB3" w:rsidR="00AA0B9A"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AA0B9A" w:rsidRPr="004B507F">
        <w:rPr>
          <w:color w:val="auto"/>
        </w:rPr>
        <w:t>.1</w:t>
      </w:r>
      <w:r w:rsidR="00CD4117" w:rsidRPr="004B507F">
        <w:rPr>
          <w:color w:val="auto"/>
        </w:rPr>
        <w:t>0</w:t>
      </w:r>
      <w:r w:rsidR="00AA0B9A" w:rsidRPr="004B507F">
        <w:rPr>
          <w:color w:val="auto"/>
        </w:rPr>
        <w:t xml:space="preserve">- </w:t>
      </w:r>
      <w:r w:rsidR="004B3375" w:rsidRPr="004B507F">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FC0F18A" w:rsidR="00AA0B9A"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CD4117" w:rsidRPr="004B507F">
        <w:rPr>
          <w:color w:val="auto"/>
        </w:rPr>
        <w:t>.11</w:t>
      </w:r>
      <w:r w:rsidR="00AA0B9A" w:rsidRPr="004B507F">
        <w:rPr>
          <w:color w:val="auto"/>
        </w:rPr>
        <w:t xml:space="preserve">- </w:t>
      </w:r>
      <w:r w:rsidR="004B3375" w:rsidRPr="004B507F">
        <w:rPr>
          <w:color w:val="auto"/>
        </w:rPr>
        <w:t>O recurso e o pedido de reconsideração terão efeito suspensivo do ato ou da decisão recorrida até que sobrevenha decisão final da autoridade competente.</w:t>
      </w:r>
    </w:p>
    <w:p w14:paraId="3C71306A" w14:textId="621ECBBF" w:rsidR="004B3375"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AA0B9A" w:rsidRPr="004B507F">
        <w:rPr>
          <w:color w:val="auto"/>
        </w:rPr>
        <w:t>.1</w:t>
      </w:r>
      <w:r w:rsidR="00D21B29" w:rsidRPr="004B507F">
        <w:rPr>
          <w:color w:val="auto"/>
        </w:rPr>
        <w:t>2</w:t>
      </w:r>
      <w:r w:rsidR="00AA0B9A" w:rsidRPr="004B507F">
        <w:rPr>
          <w:color w:val="auto"/>
        </w:rPr>
        <w:t xml:space="preserve">- </w:t>
      </w:r>
      <w:r w:rsidR="004B3375" w:rsidRPr="004B507F">
        <w:rPr>
          <w:color w:val="auto"/>
        </w:rPr>
        <w:t>aplicação das sanções previstas neste edital não exclui, em hipótese alguma, a obrigação de reparação integral dos danos causados.</w:t>
      </w:r>
    </w:p>
    <w:p w14:paraId="4448777D" w14:textId="5C9615D4" w:rsidR="00D21B29"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D21B29" w:rsidRPr="004B507F">
        <w:rPr>
          <w:color w:val="auto"/>
        </w:rPr>
        <w:t xml:space="preserve">.13 - A sanção de impedimento de licitar e contratar será aplicada ao responsável em decorrência das infrações administrativas relacionadas nos itens </w:t>
      </w:r>
      <w:r w:rsidR="00B173F3" w:rsidRPr="004B507F">
        <w:rPr>
          <w:color w:val="auto"/>
        </w:rPr>
        <w:t>31</w:t>
      </w:r>
      <w:r w:rsidR="00D21B29" w:rsidRPr="004B507F">
        <w:rPr>
          <w:color w:val="auto"/>
        </w:rPr>
        <w:t xml:space="preserve">.1.1, </w:t>
      </w:r>
      <w:r w:rsidR="00B173F3" w:rsidRPr="004B507F">
        <w:rPr>
          <w:color w:val="auto"/>
        </w:rPr>
        <w:t>31</w:t>
      </w:r>
      <w:r w:rsidR="00D21B29" w:rsidRPr="004B507F">
        <w:rPr>
          <w:color w:val="auto"/>
        </w:rPr>
        <w:t xml:space="preserve">.1.2 e </w:t>
      </w:r>
      <w:r w:rsidR="00B173F3" w:rsidRPr="004B507F">
        <w:rPr>
          <w:color w:val="auto"/>
        </w:rPr>
        <w:t>31</w:t>
      </w:r>
      <w:r w:rsidR="00D21B29" w:rsidRPr="004B507F">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D64D786" w:rsidR="00D21B29" w:rsidRPr="004B507F" w:rsidRDefault="00F86B86" w:rsidP="004B507F">
      <w:pPr>
        <w:pStyle w:val="PargrafodaLista"/>
        <w:spacing w:before="120" w:after="120"/>
        <w:ind w:left="0"/>
        <w:jc w:val="both"/>
        <w:rPr>
          <w:color w:val="auto"/>
        </w:rPr>
      </w:pPr>
      <w:r w:rsidRPr="004B507F">
        <w:rPr>
          <w:color w:val="auto"/>
        </w:rPr>
        <w:t>3</w:t>
      </w:r>
      <w:r w:rsidR="008A1FFD">
        <w:rPr>
          <w:color w:val="auto"/>
        </w:rPr>
        <w:t>2</w:t>
      </w:r>
      <w:r w:rsidR="00D21B29" w:rsidRPr="004B507F">
        <w:rPr>
          <w:color w:val="auto"/>
        </w:rPr>
        <w:t xml:space="preserve">.14 - Poderá ser aplicada ao responsável a sanção de declaração de inidoneidade para licitar ou contratar, em decorrência da prática das infrações dispostas nos itens </w:t>
      </w:r>
      <w:r w:rsidR="00B173F3" w:rsidRPr="004B507F">
        <w:rPr>
          <w:color w:val="auto"/>
        </w:rPr>
        <w:t>31</w:t>
      </w:r>
      <w:r w:rsidR="00D21B29" w:rsidRPr="004B507F">
        <w:rPr>
          <w:color w:val="auto"/>
        </w:rPr>
        <w:t xml:space="preserve">.1.4, </w:t>
      </w:r>
      <w:r w:rsidR="00B173F3" w:rsidRPr="004B507F">
        <w:rPr>
          <w:color w:val="auto"/>
        </w:rPr>
        <w:t>31</w:t>
      </w:r>
      <w:r w:rsidR="00D21B29" w:rsidRPr="004B507F">
        <w:rPr>
          <w:color w:val="auto"/>
        </w:rPr>
        <w:t xml:space="preserve">.1.5, </w:t>
      </w:r>
      <w:r w:rsidR="00B173F3" w:rsidRPr="004B507F">
        <w:rPr>
          <w:color w:val="auto"/>
        </w:rPr>
        <w:t>31</w:t>
      </w:r>
      <w:r w:rsidR="00D21B29" w:rsidRPr="004B507F">
        <w:rPr>
          <w:color w:val="auto"/>
        </w:rPr>
        <w:t xml:space="preserve">.1.6, </w:t>
      </w:r>
      <w:r w:rsidR="00B173F3" w:rsidRPr="004B507F">
        <w:rPr>
          <w:color w:val="auto"/>
        </w:rPr>
        <w:t>31</w:t>
      </w:r>
      <w:r w:rsidR="00D21B29" w:rsidRPr="004B507F">
        <w:rPr>
          <w:color w:val="auto"/>
        </w:rPr>
        <w:t xml:space="preserve">.1.7 e </w:t>
      </w:r>
      <w:r w:rsidRPr="004B507F">
        <w:rPr>
          <w:color w:val="auto"/>
        </w:rPr>
        <w:t>3</w:t>
      </w:r>
      <w:r w:rsidR="008A1FFD">
        <w:rPr>
          <w:color w:val="auto"/>
        </w:rPr>
        <w:t>2</w:t>
      </w:r>
      <w:r w:rsidR="00D21B29" w:rsidRPr="004B507F">
        <w:rPr>
          <w:color w:val="auto"/>
        </w:rPr>
        <w:t>.</w:t>
      </w:r>
      <w:r w:rsidR="00CF1331">
        <w:rPr>
          <w:color w:val="auto"/>
        </w:rPr>
        <w:t>8</w:t>
      </w:r>
      <w:r w:rsidR="00D21B29" w:rsidRPr="004B507F">
        <w:rPr>
          <w:color w:val="auto"/>
        </w:rPr>
        <w:t xml:space="preserve">, bem como pelas infrações administrativas previstas nos itens </w:t>
      </w:r>
      <w:r w:rsidR="00B173F3" w:rsidRPr="004B507F">
        <w:rPr>
          <w:color w:val="auto"/>
        </w:rPr>
        <w:t>31</w:t>
      </w:r>
      <w:r w:rsidR="00D21B29" w:rsidRPr="004B507F">
        <w:rPr>
          <w:color w:val="auto"/>
        </w:rPr>
        <w:t xml:space="preserve">.1.1, </w:t>
      </w:r>
      <w:r w:rsidR="00B173F3" w:rsidRPr="004B507F">
        <w:rPr>
          <w:color w:val="auto"/>
        </w:rPr>
        <w:t>31</w:t>
      </w:r>
      <w:r w:rsidR="00D21B29" w:rsidRPr="004B507F">
        <w:rPr>
          <w:color w:val="auto"/>
        </w:rPr>
        <w:t xml:space="preserve">.1.2 e </w:t>
      </w:r>
      <w:r w:rsidR="00B173F3" w:rsidRPr="004B507F">
        <w:rPr>
          <w:color w:val="auto"/>
        </w:rPr>
        <w:t>31</w:t>
      </w:r>
      <w:r w:rsidR="00D21B29" w:rsidRPr="004B507F">
        <w:rPr>
          <w:color w:val="auto"/>
        </w:rPr>
        <w:t>.1.3 que justifiquem a imposição de penalidade mais grave que a sanção de impedimento de licitar e contratar, cuja duração observará o prazo previsto no art. 156, §5º, da Lei n.º 14.133/2021.</w:t>
      </w:r>
    </w:p>
    <w:p w14:paraId="0A76AC66" w14:textId="2FB95B3E" w:rsidR="001D59BF" w:rsidRPr="004B507F" w:rsidRDefault="00016850" w:rsidP="004B507F">
      <w:pPr>
        <w:spacing w:before="120" w:after="120"/>
        <w:jc w:val="both"/>
        <w:rPr>
          <w:b/>
          <w:sz w:val="24"/>
          <w:szCs w:val="24"/>
        </w:rPr>
      </w:pPr>
      <w:r w:rsidRPr="004B507F">
        <w:rPr>
          <w:b/>
          <w:sz w:val="24"/>
          <w:szCs w:val="24"/>
        </w:rPr>
        <w:t>3</w:t>
      </w:r>
      <w:r w:rsidR="008A1FFD">
        <w:rPr>
          <w:b/>
          <w:sz w:val="24"/>
          <w:szCs w:val="24"/>
        </w:rPr>
        <w:t>3</w:t>
      </w:r>
      <w:r w:rsidR="000E59EE" w:rsidRPr="004B507F">
        <w:rPr>
          <w:b/>
          <w:sz w:val="24"/>
          <w:szCs w:val="24"/>
        </w:rPr>
        <w:t xml:space="preserve"> </w:t>
      </w:r>
      <w:r w:rsidR="00392D5B" w:rsidRPr="004B507F">
        <w:rPr>
          <w:b/>
          <w:sz w:val="24"/>
          <w:szCs w:val="24"/>
        </w:rPr>
        <w:t>– DAS DISPOSIÇÕES FINAIS</w:t>
      </w:r>
    </w:p>
    <w:p w14:paraId="24CDBC2D" w14:textId="7049930F" w:rsidR="009460C5" w:rsidRPr="004B507F" w:rsidRDefault="00016850" w:rsidP="004B507F">
      <w:pPr>
        <w:pStyle w:val="Nivel2"/>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3</w:t>
      </w:r>
      <w:r w:rsidR="008A1FFD">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 xml:space="preserve">.1- </w:t>
      </w:r>
      <w:r w:rsidR="007D403B" w:rsidRPr="004B507F">
        <w:rPr>
          <w:rFonts w:ascii="Times New Roman" w:hAnsi="Times New Roman" w:cs="Times New Roman"/>
          <w:color w:val="auto"/>
          <w:sz w:val="24"/>
          <w:szCs w:val="24"/>
        </w:rPr>
        <w:t>Será divulgada ata da sessão pública no sistema eletrônico.</w:t>
      </w:r>
    </w:p>
    <w:p w14:paraId="42BF8315" w14:textId="5A2A33DD" w:rsidR="009460C5"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8A1FFD">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 xml:space="preserve">.2-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simples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participação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presente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caracterizada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pela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inscrição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credenciamento para participar do pregão, implica para a licitante a observância dos preceitos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legais e regulamentares em vigor, bem como a integral e incondicional aceitação de todos 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termos e condições deste edital e de seus anexos, aos quais se submete; implica, também, no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reconhecimento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este</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convocatório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seus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anexos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caracterizaram perfeitamente o objeto do certame, sendo os mesmos suficientes para a exata compreensão 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objeto e para seu perfeito atendimento, não cabendo, posteriormente, o direito a qualquer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indenização.</w:t>
      </w:r>
    </w:p>
    <w:p w14:paraId="669D1549" w14:textId="4F54C9AA" w:rsidR="001D59BF"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8A1FFD">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w:t>
      </w:r>
      <w:r w:rsidR="009460C5" w:rsidRPr="004B507F">
        <w:rPr>
          <w:rFonts w:ascii="Times New Roman" w:hAnsi="Times New Roman" w:cs="Times New Roman"/>
          <w:sz w:val="24"/>
          <w:szCs w:val="24"/>
        </w:rPr>
        <w:t xml:space="preserve">3-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fidelidade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legitimidade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todos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documentos,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declarações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prestadas</w:t>
      </w:r>
      <w:r w:rsidR="001D59BF" w:rsidRPr="004B507F">
        <w:rPr>
          <w:rFonts w:ascii="Times New Roman" w:hAnsi="Times New Roman" w:cs="Times New Roman"/>
          <w:spacing w:val="15"/>
          <w:sz w:val="24"/>
          <w:szCs w:val="24"/>
        </w:rPr>
        <w:t xml:space="preserve"> </w:t>
      </w:r>
      <w:r w:rsidR="001D59BF" w:rsidRPr="004B507F">
        <w:rPr>
          <w:rFonts w:ascii="Times New Roman" w:hAnsi="Times New Roman" w:cs="Times New Roman"/>
          <w:sz w:val="24"/>
          <w:szCs w:val="24"/>
        </w:rPr>
        <w:t>em</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atendimento</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normas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deste</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editalício</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sujeitam-se</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penas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lei.</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falsidade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qualquer</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documento</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inverdade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nele</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contidas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implicará</w:t>
      </w:r>
      <w:r w:rsidR="001D59BF" w:rsidRPr="004B507F">
        <w:rPr>
          <w:rFonts w:ascii="Times New Roman" w:hAnsi="Times New Roman" w:cs="Times New Roman"/>
          <w:spacing w:val="-58"/>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imediata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desclassificação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tiver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apresentado;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caso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tenha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vencedora,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rescisão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 ajuste, sem</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prejuízo das demais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sanções</w:t>
      </w:r>
      <w:r w:rsidR="001D59BF" w:rsidRPr="004B507F">
        <w:rPr>
          <w:rFonts w:ascii="Times New Roman" w:hAnsi="Times New Roman" w:cs="Times New Roman"/>
          <w:spacing w:val="2"/>
          <w:sz w:val="24"/>
          <w:szCs w:val="24"/>
        </w:rPr>
        <w:t xml:space="preserve"> </w:t>
      </w:r>
      <w:r w:rsidR="001D59BF" w:rsidRPr="004B507F">
        <w:rPr>
          <w:rFonts w:ascii="Times New Roman" w:hAnsi="Times New Roman" w:cs="Times New Roman"/>
          <w:sz w:val="24"/>
          <w:szCs w:val="24"/>
        </w:rPr>
        <w:t>cabíveis.</w:t>
      </w:r>
    </w:p>
    <w:p w14:paraId="33467852" w14:textId="77777777" w:rsidR="001D59BF" w:rsidRPr="004B507F" w:rsidRDefault="001D59BF" w:rsidP="004231A6">
      <w:pPr>
        <w:widowControl w:val="0"/>
        <w:numPr>
          <w:ilvl w:val="1"/>
          <w:numId w:val="32"/>
        </w:numPr>
        <w:tabs>
          <w:tab w:val="left" w:pos="426"/>
          <w:tab w:val="left" w:pos="874"/>
        </w:tabs>
        <w:autoSpaceDE w:val="0"/>
        <w:autoSpaceDN w:val="0"/>
        <w:spacing w:before="120" w:after="120"/>
        <w:ind w:left="0" w:firstLine="0"/>
        <w:jc w:val="both"/>
        <w:rPr>
          <w:sz w:val="24"/>
          <w:szCs w:val="24"/>
        </w:rPr>
      </w:pPr>
      <w:r w:rsidRPr="004B507F">
        <w:rPr>
          <w:sz w:val="24"/>
          <w:szCs w:val="24"/>
        </w:rPr>
        <w:t>Cada proponente arcará com todos os custos diretos ou indiretos para a preparação e</w:t>
      </w:r>
      <w:r w:rsidRPr="004B507F">
        <w:rPr>
          <w:spacing w:val="1"/>
          <w:sz w:val="24"/>
          <w:szCs w:val="24"/>
        </w:rPr>
        <w:t xml:space="preserve"> </w:t>
      </w:r>
      <w:r w:rsidRPr="004B507F">
        <w:rPr>
          <w:sz w:val="24"/>
          <w:szCs w:val="24"/>
        </w:rPr>
        <w:t>apresentação</w:t>
      </w:r>
      <w:r w:rsidRPr="004B507F">
        <w:rPr>
          <w:spacing w:val="-1"/>
          <w:sz w:val="24"/>
          <w:szCs w:val="24"/>
        </w:rPr>
        <w:t xml:space="preserve"> </w:t>
      </w:r>
      <w:r w:rsidRPr="004B507F">
        <w:rPr>
          <w:sz w:val="24"/>
          <w:szCs w:val="24"/>
        </w:rPr>
        <w:t>de</w:t>
      </w:r>
      <w:r w:rsidRPr="004B507F">
        <w:rPr>
          <w:spacing w:val="-2"/>
          <w:sz w:val="24"/>
          <w:szCs w:val="24"/>
        </w:rPr>
        <w:t xml:space="preserve"> </w:t>
      </w:r>
      <w:r w:rsidRPr="004B507F">
        <w:rPr>
          <w:sz w:val="24"/>
          <w:szCs w:val="24"/>
        </w:rPr>
        <w:t>sua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independentemente do</w:t>
      </w:r>
      <w:r w:rsidRPr="004B507F">
        <w:rPr>
          <w:spacing w:val="-1"/>
          <w:sz w:val="24"/>
          <w:szCs w:val="24"/>
        </w:rPr>
        <w:t xml:space="preserve"> </w:t>
      </w:r>
      <w:r w:rsidRPr="004B507F">
        <w:rPr>
          <w:sz w:val="24"/>
          <w:szCs w:val="24"/>
        </w:rPr>
        <w:t>resultado</w:t>
      </w:r>
      <w:r w:rsidRPr="004B507F">
        <w:rPr>
          <w:spacing w:val="-1"/>
          <w:sz w:val="24"/>
          <w:szCs w:val="24"/>
        </w:rPr>
        <w:t xml:space="preserve"> </w:t>
      </w:r>
      <w:r w:rsidRPr="004B507F">
        <w:rPr>
          <w:sz w:val="24"/>
          <w:szCs w:val="24"/>
        </w:rPr>
        <w:t>deste</w:t>
      </w:r>
      <w:r w:rsidRPr="004B507F">
        <w:rPr>
          <w:spacing w:val="-1"/>
          <w:sz w:val="24"/>
          <w:szCs w:val="24"/>
        </w:rPr>
        <w:t xml:space="preserve"> </w:t>
      </w:r>
      <w:r w:rsidRPr="004B507F">
        <w:rPr>
          <w:sz w:val="24"/>
          <w:szCs w:val="24"/>
        </w:rPr>
        <w:t>procedimento</w:t>
      </w:r>
      <w:r w:rsidRPr="004B507F">
        <w:rPr>
          <w:spacing w:val="-1"/>
          <w:sz w:val="24"/>
          <w:szCs w:val="24"/>
        </w:rPr>
        <w:t xml:space="preserve"> </w:t>
      </w:r>
      <w:r w:rsidRPr="004B507F">
        <w:rPr>
          <w:sz w:val="24"/>
          <w:szCs w:val="24"/>
        </w:rPr>
        <w:t>licitatório.</w:t>
      </w:r>
    </w:p>
    <w:p w14:paraId="3182C3B9" w14:textId="4535BC36" w:rsidR="001D59BF" w:rsidRPr="004B507F" w:rsidRDefault="001D59BF" w:rsidP="004231A6">
      <w:pPr>
        <w:widowControl w:val="0"/>
        <w:numPr>
          <w:ilvl w:val="1"/>
          <w:numId w:val="32"/>
        </w:numPr>
        <w:tabs>
          <w:tab w:val="left" w:pos="426"/>
          <w:tab w:val="left" w:pos="1010"/>
        </w:tabs>
        <w:autoSpaceDE w:val="0"/>
        <w:autoSpaceDN w:val="0"/>
        <w:spacing w:before="120" w:after="120"/>
        <w:ind w:left="0" w:firstLine="0"/>
        <w:jc w:val="both"/>
        <w:rPr>
          <w:sz w:val="24"/>
          <w:szCs w:val="24"/>
        </w:rPr>
      </w:pPr>
      <w:r w:rsidRPr="004B507F">
        <w:rPr>
          <w:sz w:val="24"/>
          <w:szCs w:val="24"/>
        </w:rPr>
        <w:t>As</w:t>
      </w:r>
      <w:r w:rsidRPr="004B507F">
        <w:rPr>
          <w:spacing w:val="1"/>
          <w:sz w:val="24"/>
          <w:szCs w:val="24"/>
        </w:rPr>
        <w:t xml:space="preserve"> </w:t>
      </w:r>
      <w:r w:rsidRPr="004B507F">
        <w:rPr>
          <w:sz w:val="24"/>
          <w:szCs w:val="24"/>
        </w:rPr>
        <w:t>comunicações</w:t>
      </w:r>
      <w:r w:rsidRPr="004B507F">
        <w:rPr>
          <w:spacing w:val="1"/>
          <w:sz w:val="24"/>
          <w:szCs w:val="24"/>
        </w:rPr>
        <w:t xml:space="preserve"> </w:t>
      </w:r>
      <w:r w:rsidRPr="004B507F">
        <w:rPr>
          <w:sz w:val="24"/>
          <w:szCs w:val="24"/>
        </w:rPr>
        <w:t>decorrentes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eventuais</w:t>
      </w:r>
      <w:r w:rsidRPr="004B507F">
        <w:rPr>
          <w:spacing w:val="1"/>
          <w:sz w:val="24"/>
          <w:szCs w:val="24"/>
        </w:rPr>
        <w:t xml:space="preserve"> </w:t>
      </w:r>
      <w:r w:rsidRPr="004B507F">
        <w:rPr>
          <w:sz w:val="24"/>
          <w:szCs w:val="24"/>
        </w:rPr>
        <w:t>recursos,</w:t>
      </w:r>
      <w:r w:rsidRPr="004B507F">
        <w:rPr>
          <w:spacing w:val="1"/>
          <w:sz w:val="24"/>
          <w:szCs w:val="24"/>
        </w:rPr>
        <w:t xml:space="preserve"> </w:t>
      </w:r>
      <w:r w:rsidRPr="004B507F">
        <w:rPr>
          <w:sz w:val="24"/>
          <w:szCs w:val="24"/>
        </w:rPr>
        <w:t>bem</w:t>
      </w:r>
      <w:r w:rsidRPr="004B507F">
        <w:rPr>
          <w:spacing w:val="1"/>
          <w:sz w:val="24"/>
          <w:szCs w:val="24"/>
        </w:rPr>
        <w:t xml:space="preserve"> </w:t>
      </w:r>
      <w:r w:rsidRPr="004B507F">
        <w:rPr>
          <w:sz w:val="24"/>
          <w:szCs w:val="24"/>
        </w:rPr>
        <w:t>como</w:t>
      </w:r>
      <w:r w:rsidRPr="004B507F">
        <w:rPr>
          <w:spacing w:val="1"/>
          <w:sz w:val="24"/>
          <w:szCs w:val="24"/>
        </w:rPr>
        <w:t xml:space="preserve"> </w:t>
      </w:r>
      <w:r w:rsidRPr="004B507F">
        <w:rPr>
          <w:sz w:val="24"/>
          <w:szCs w:val="24"/>
        </w:rPr>
        <w:t>quaisquer</w:t>
      </w:r>
      <w:r w:rsidRPr="004B507F">
        <w:rPr>
          <w:spacing w:val="1"/>
          <w:sz w:val="24"/>
          <w:szCs w:val="24"/>
        </w:rPr>
        <w:t xml:space="preserve"> </w:t>
      </w:r>
      <w:r w:rsidRPr="004B507F">
        <w:rPr>
          <w:sz w:val="24"/>
          <w:szCs w:val="24"/>
        </w:rPr>
        <w:t>outras</w:t>
      </w:r>
      <w:r w:rsidRPr="004B507F">
        <w:rPr>
          <w:spacing w:val="1"/>
          <w:sz w:val="24"/>
          <w:szCs w:val="24"/>
        </w:rPr>
        <w:t xml:space="preserve"> </w:t>
      </w:r>
      <w:r w:rsidRPr="004B507F">
        <w:rPr>
          <w:sz w:val="24"/>
          <w:szCs w:val="24"/>
        </w:rPr>
        <w:t>comunicações poderão ser comunicadas aos proponentes por qualquer meio de comunicação</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comprove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recebimento</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ainda,</w:t>
      </w:r>
      <w:r w:rsidRPr="004B507F">
        <w:rPr>
          <w:spacing w:val="1"/>
          <w:sz w:val="24"/>
          <w:szCs w:val="24"/>
        </w:rPr>
        <w:t xml:space="preserve"> </w:t>
      </w:r>
      <w:r w:rsidRPr="004B507F">
        <w:rPr>
          <w:sz w:val="24"/>
          <w:szCs w:val="24"/>
        </w:rPr>
        <w:t>dar-se-ão</w:t>
      </w:r>
      <w:r w:rsidRPr="004B507F">
        <w:rPr>
          <w:spacing w:val="1"/>
          <w:sz w:val="24"/>
          <w:szCs w:val="24"/>
        </w:rPr>
        <w:t xml:space="preserve"> </w:t>
      </w:r>
      <w:r w:rsidRPr="004B507F">
        <w:rPr>
          <w:sz w:val="24"/>
          <w:szCs w:val="24"/>
        </w:rPr>
        <w:t>por</w:t>
      </w:r>
      <w:r w:rsidRPr="004B507F">
        <w:rPr>
          <w:spacing w:val="1"/>
          <w:sz w:val="24"/>
          <w:szCs w:val="24"/>
        </w:rPr>
        <w:t xml:space="preserve"> </w:t>
      </w:r>
      <w:r w:rsidRPr="004B507F">
        <w:rPr>
          <w:sz w:val="24"/>
          <w:szCs w:val="24"/>
        </w:rPr>
        <w:t>meio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publicações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link</w:t>
      </w:r>
      <w:r w:rsidRPr="004B507F">
        <w:rPr>
          <w:color w:val="0000FF"/>
          <w:spacing w:val="1"/>
          <w:sz w:val="24"/>
          <w:szCs w:val="24"/>
        </w:rPr>
        <w:t xml:space="preserve"> </w:t>
      </w:r>
      <w:hyperlink r:id="rId49" w:history="1">
        <w:r w:rsidR="00E175C7" w:rsidRPr="004B507F">
          <w:rPr>
            <w:rStyle w:val="Hyperlink"/>
            <w:sz w:val="24"/>
            <w:szCs w:val="24"/>
          </w:rPr>
          <w:t>https://www.bomjardim.rj.gov.br</w:t>
        </w:r>
      </w:hyperlink>
      <w:r w:rsidR="00E175C7" w:rsidRPr="004B507F">
        <w:rPr>
          <w:rStyle w:val="Hyperlink"/>
          <w:sz w:val="24"/>
          <w:szCs w:val="24"/>
        </w:rPr>
        <w:t xml:space="preserve"> </w:t>
      </w:r>
      <w:r w:rsidRPr="004B507F">
        <w:rPr>
          <w:sz w:val="24"/>
          <w:szCs w:val="24"/>
        </w:rPr>
        <w:t>e</w:t>
      </w:r>
      <w:r w:rsidRPr="004B507F">
        <w:rPr>
          <w:spacing w:val="-3"/>
          <w:sz w:val="24"/>
          <w:szCs w:val="24"/>
        </w:rPr>
        <w:t xml:space="preserve"> </w:t>
      </w:r>
      <w:hyperlink r:id="rId50">
        <w:r w:rsidRPr="004B507F">
          <w:rPr>
            <w:sz w:val="24"/>
            <w:szCs w:val="24"/>
            <w:u w:val="single"/>
          </w:rPr>
          <w:t>https://www.licitanet.com.br/</w:t>
        </w:r>
      </w:hyperlink>
      <w:r w:rsidR="00E175C7" w:rsidRPr="004B507F">
        <w:rPr>
          <w:sz w:val="24"/>
          <w:szCs w:val="24"/>
          <w:u w:val="single"/>
        </w:rPr>
        <w:t>.</w:t>
      </w:r>
    </w:p>
    <w:p w14:paraId="009B5332" w14:textId="77777777" w:rsidR="001D59BF" w:rsidRPr="004B507F" w:rsidRDefault="001D59BF" w:rsidP="004231A6">
      <w:pPr>
        <w:widowControl w:val="0"/>
        <w:numPr>
          <w:ilvl w:val="1"/>
          <w:numId w:val="32"/>
        </w:numPr>
        <w:tabs>
          <w:tab w:val="left" w:pos="426"/>
          <w:tab w:val="left" w:pos="994"/>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pregoeira,</w:t>
      </w:r>
      <w:r w:rsidRPr="004B507F">
        <w:rPr>
          <w:spacing w:val="1"/>
          <w:sz w:val="24"/>
          <w:szCs w:val="24"/>
        </w:rPr>
        <w:t xml:space="preserve"> </w:t>
      </w:r>
      <w:r w:rsidRPr="004B507F">
        <w:rPr>
          <w:sz w:val="24"/>
          <w:szCs w:val="24"/>
        </w:rPr>
        <w:t>se</w:t>
      </w:r>
      <w:r w:rsidRPr="004B507F">
        <w:rPr>
          <w:spacing w:val="1"/>
          <w:sz w:val="24"/>
          <w:szCs w:val="24"/>
        </w:rPr>
        <w:t xml:space="preserve"> </w:t>
      </w:r>
      <w:r w:rsidRPr="004B507F">
        <w:rPr>
          <w:sz w:val="24"/>
          <w:szCs w:val="24"/>
        </w:rPr>
        <w:t>entender</w:t>
      </w:r>
      <w:r w:rsidRPr="004B507F">
        <w:rPr>
          <w:spacing w:val="1"/>
          <w:sz w:val="24"/>
          <w:szCs w:val="24"/>
        </w:rPr>
        <w:t xml:space="preserve"> </w:t>
      </w:r>
      <w:r w:rsidRPr="004B507F">
        <w:rPr>
          <w:sz w:val="24"/>
          <w:szCs w:val="24"/>
        </w:rPr>
        <w:t>conveniente</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necessário,</w:t>
      </w:r>
      <w:r w:rsidRPr="004B507F">
        <w:rPr>
          <w:spacing w:val="1"/>
          <w:sz w:val="24"/>
          <w:szCs w:val="24"/>
        </w:rPr>
        <w:t xml:space="preserve"> </w:t>
      </w:r>
      <w:r w:rsidRPr="004B507F">
        <w:rPr>
          <w:sz w:val="24"/>
          <w:szCs w:val="24"/>
        </w:rPr>
        <w:t>poderá</w:t>
      </w:r>
      <w:r w:rsidRPr="004B507F">
        <w:rPr>
          <w:spacing w:val="1"/>
          <w:sz w:val="24"/>
          <w:szCs w:val="24"/>
        </w:rPr>
        <w:t xml:space="preserve"> </w:t>
      </w:r>
      <w:r w:rsidRPr="004B507F">
        <w:rPr>
          <w:sz w:val="24"/>
          <w:szCs w:val="24"/>
        </w:rPr>
        <w:t>utilizar-se</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assessoramento</w:t>
      </w:r>
      <w:r w:rsidRPr="004B507F">
        <w:rPr>
          <w:spacing w:val="1"/>
          <w:sz w:val="24"/>
          <w:szCs w:val="24"/>
        </w:rPr>
        <w:t xml:space="preserve"> </w:t>
      </w:r>
      <w:r w:rsidRPr="004B507F">
        <w:rPr>
          <w:sz w:val="24"/>
          <w:szCs w:val="24"/>
        </w:rPr>
        <w:t>técnico</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específico</w:t>
      </w:r>
      <w:r w:rsidRPr="004B507F">
        <w:rPr>
          <w:spacing w:val="1"/>
          <w:sz w:val="24"/>
          <w:szCs w:val="24"/>
        </w:rPr>
        <w:t xml:space="preserve"> </w:t>
      </w:r>
      <w:r w:rsidRPr="004B507F">
        <w:rPr>
          <w:sz w:val="24"/>
          <w:szCs w:val="24"/>
        </w:rPr>
        <w:t>para</w:t>
      </w:r>
      <w:r w:rsidRPr="004B507F">
        <w:rPr>
          <w:spacing w:val="1"/>
          <w:sz w:val="24"/>
          <w:szCs w:val="24"/>
        </w:rPr>
        <w:t xml:space="preserve"> </w:t>
      </w:r>
      <w:r w:rsidRPr="004B507F">
        <w:rPr>
          <w:sz w:val="24"/>
          <w:szCs w:val="24"/>
        </w:rPr>
        <w:t>tomar</w:t>
      </w:r>
      <w:r w:rsidRPr="004B507F">
        <w:rPr>
          <w:spacing w:val="1"/>
          <w:sz w:val="24"/>
          <w:szCs w:val="24"/>
        </w:rPr>
        <w:t xml:space="preserve"> </w:t>
      </w:r>
      <w:r w:rsidRPr="004B507F">
        <w:rPr>
          <w:sz w:val="24"/>
          <w:szCs w:val="24"/>
        </w:rPr>
        <w:t>decisões</w:t>
      </w:r>
      <w:r w:rsidRPr="004B507F">
        <w:rPr>
          <w:spacing w:val="1"/>
          <w:sz w:val="24"/>
          <w:szCs w:val="24"/>
        </w:rPr>
        <w:t xml:space="preserve"> </w:t>
      </w:r>
      <w:r w:rsidRPr="004B507F">
        <w:rPr>
          <w:sz w:val="24"/>
          <w:szCs w:val="24"/>
        </w:rPr>
        <w:t>relativas</w:t>
      </w:r>
      <w:r w:rsidRPr="004B507F">
        <w:rPr>
          <w:spacing w:val="1"/>
          <w:sz w:val="24"/>
          <w:szCs w:val="24"/>
        </w:rPr>
        <w:t xml:space="preserve"> </w:t>
      </w:r>
      <w:r w:rsidRPr="004B507F">
        <w:rPr>
          <w:sz w:val="24"/>
          <w:szCs w:val="24"/>
        </w:rPr>
        <w:t>ao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certame</w:t>
      </w:r>
      <w:r w:rsidRPr="004B507F">
        <w:rPr>
          <w:spacing w:val="1"/>
          <w:sz w:val="24"/>
          <w:szCs w:val="24"/>
        </w:rPr>
        <w:t xml:space="preserve"> </w:t>
      </w:r>
      <w:r w:rsidRPr="004B507F">
        <w:rPr>
          <w:sz w:val="24"/>
          <w:szCs w:val="24"/>
        </w:rPr>
        <w:t>licitatório,</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qual</w:t>
      </w:r>
      <w:r w:rsidRPr="004B507F">
        <w:rPr>
          <w:spacing w:val="-1"/>
          <w:sz w:val="24"/>
          <w:szCs w:val="24"/>
        </w:rPr>
        <w:t xml:space="preserve"> </w:t>
      </w:r>
      <w:r w:rsidRPr="004B507F">
        <w:rPr>
          <w:sz w:val="24"/>
          <w:szCs w:val="24"/>
        </w:rPr>
        <w:t>se efetivará</w:t>
      </w:r>
      <w:r w:rsidRPr="004B507F">
        <w:rPr>
          <w:spacing w:val="-3"/>
          <w:sz w:val="24"/>
          <w:szCs w:val="24"/>
        </w:rPr>
        <w:t xml:space="preserve"> </w:t>
      </w:r>
      <w:r w:rsidRPr="004B507F">
        <w:rPr>
          <w:sz w:val="24"/>
          <w:szCs w:val="24"/>
        </w:rPr>
        <w:t>através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parecer</w:t>
      </w:r>
      <w:r w:rsidRPr="004B507F">
        <w:rPr>
          <w:spacing w:val="-1"/>
          <w:sz w:val="24"/>
          <w:szCs w:val="24"/>
        </w:rPr>
        <w:t xml:space="preserve"> </w:t>
      </w:r>
      <w:r w:rsidRPr="004B507F">
        <w:rPr>
          <w:sz w:val="24"/>
          <w:szCs w:val="24"/>
        </w:rPr>
        <w:t>formal</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integrará</w:t>
      </w:r>
      <w:r w:rsidRPr="004B507F">
        <w:rPr>
          <w:spacing w:val="-3"/>
          <w:sz w:val="24"/>
          <w:szCs w:val="24"/>
        </w:rPr>
        <w:t xml:space="preserve"> </w:t>
      </w:r>
      <w:r w:rsidRPr="004B507F">
        <w:rPr>
          <w:sz w:val="24"/>
          <w:szCs w:val="24"/>
        </w:rPr>
        <w:t>o</w:t>
      </w:r>
      <w:r w:rsidRPr="004B507F">
        <w:rPr>
          <w:spacing w:val="-1"/>
          <w:sz w:val="24"/>
          <w:szCs w:val="24"/>
        </w:rPr>
        <w:t xml:space="preserve"> </w:t>
      </w:r>
      <w:r w:rsidRPr="004B507F">
        <w:rPr>
          <w:sz w:val="24"/>
          <w:szCs w:val="24"/>
        </w:rPr>
        <w:t>respectivo processo.</w:t>
      </w:r>
    </w:p>
    <w:p w14:paraId="61D36779" w14:textId="77777777" w:rsidR="001D59BF" w:rsidRPr="004B507F" w:rsidRDefault="001D59BF" w:rsidP="004231A6">
      <w:pPr>
        <w:widowControl w:val="0"/>
        <w:numPr>
          <w:ilvl w:val="1"/>
          <w:numId w:val="32"/>
        </w:numPr>
        <w:tabs>
          <w:tab w:val="left" w:pos="426"/>
          <w:tab w:val="left" w:pos="869"/>
        </w:tabs>
        <w:autoSpaceDE w:val="0"/>
        <w:autoSpaceDN w:val="0"/>
        <w:spacing w:before="120" w:after="120"/>
        <w:ind w:left="0" w:firstLine="0"/>
        <w:jc w:val="both"/>
        <w:rPr>
          <w:sz w:val="24"/>
          <w:szCs w:val="24"/>
        </w:rPr>
      </w:pPr>
      <w:r w:rsidRPr="004B507F">
        <w:rPr>
          <w:sz w:val="24"/>
          <w:szCs w:val="24"/>
        </w:rPr>
        <w:t>As normas disciplinadoras deste pregão serão interpretadas em favor da ampliação da</w:t>
      </w:r>
      <w:r w:rsidRPr="004B507F">
        <w:rPr>
          <w:spacing w:val="1"/>
          <w:sz w:val="24"/>
          <w:szCs w:val="24"/>
        </w:rPr>
        <w:t xml:space="preserve"> </w:t>
      </w:r>
      <w:r w:rsidRPr="004B507F">
        <w:rPr>
          <w:sz w:val="24"/>
          <w:szCs w:val="24"/>
        </w:rPr>
        <w:t>disputa, observada a igualdade de oportunidades entre as proponentes, sem comprometimento</w:t>
      </w:r>
      <w:r w:rsidRPr="004B507F">
        <w:rPr>
          <w:spacing w:val="1"/>
          <w:sz w:val="24"/>
          <w:szCs w:val="24"/>
        </w:rPr>
        <w:t xml:space="preserve"> </w:t>
      </w:r>
      <w:r w:rsidRPr="004B507F">
        <w:rPr>
          <w:sz w:val="24"/>
          <w:szCs w:val="24"/>
        </w:rPr>
        <w:t>do interesse público, da finalidade e da segurança do procedimento e dos futuros ajustes dele</w:t>
      </w:r>
      <w:r w:rsidRPr="004B507F">
        <w:rPr>
          <w:spacing w:val="1"/>
          <w:sz w:val="24"/>
          <w:szCs w:val="24"/>
        </w:rPr>
        <w:t xml:space="preserve"> </w:t>
      </w:r>
      <w:r w:rsidRPr="004B507F">
        <w:rPr>
          <w:sz w:val="24"/>
          <w:szCs w:val="24"/>
        </w:rPr>
        <w:t>decorrentes.</w:t>
      </w:r>
    </w:p>
    <w:p w14:paraId="063583A6" w14:textId="60DEAC8D" w:rsidR="001D59BF" w:rsidRPr="004B507F" w:rsidRDefault="001D59BF" w:rsidP="004231A6">
      <w:pPr>
        <w:widowControl w:val="0"/>
        <w:numPr>
          <w:ilvl w:val="1"/>
          <w:numId w:val="32"/>
        </w:numPr>
        <w:tabs>
          <w:tab w:val="left" w:pos="426"/>
          <w:tab w:val="left" w:pos="847"/>
        </w:tabs>
        <w:autoSpaceDE w:val="0"/>
        <w:autoSpaceDN w:val="0"/>
        <w:spacing w:before="120" w:after="120"/>
        <w:ind w:left="0" w:firstLine="0"/>
        <w:jc w:val="both"/>
        <w:rPr>
          <w:sz w:val="24"/>
          <w:szCs w:val="24"/>
        </w:rPr>
      </w:pPr>
      <w:r w:rsidRPr="004B507F">
        <w:rPr>
          <w:sz w:val="24"/>
          <w:szCs w:val="24"/>
        </w:rPr>
        <w:lastRenderedPageBreak/>
        <w:t>Muito embora os documentos estejam apresentados de forma individualizada, todos eles</w:t>
      </w:r>
      <w:r w:rsidR="000066AE" w:rsidRPr="004B507F">
        <w:rPr>
          <w:sz w:val="24"/>
          <w:szCs w:val="24"/>
        </w:rPr>
        <w:t xml:space="preserve"> </w:t>
      </w:r>
      <w:r w:rsidRPr="004B507F">
        <w:rPr>
          <w:spacing w:val="-57"/>
          <w:sz w:val="24"/>
          <w:szCs w:val="24"/>
        </w:rPr>
        <w:t xml:space="preserve"> </w:t>
      </w:r>
      <w:r w:rsidRPr="004B507F">
        <w:rPr>
          <w:sz w:val="24"/>
          <w:szCs w:val="24"/>
        </w:rPr>
        <w:t>se completam, sendo que cada proponente deverá, para a apresentação de PROPOSTA DE</w:t>
      </w:r>
      <w:r w:rsidRPr="004B507F">
        <w:rPr>
          <w:spacing w:val="1"/>
          <w:sz w:val="24"/>
          <w:szCs w:val="24"/>
        </w:rPr>
        <w:t xml:space="preserve"> </w:t>
      </w:r>
      <w:r w:rsidRPr="004B507F">
        <w:rPr>
          <w:sz w:val="24"/>
          <w:szCs w:val="24"/>
        </w:rPr>
        <w:t>PREÇOS e DOCUMENTOS DE HABILITAÇÃO, bem como eventuais outros documentos,</w:t>
      </w:r>
      <w:r w:rsidRPr="004B507F">
        <w:rPr>
          <w:spacing w:val="1"/>
          <w:sz w:val="24"/>
          <w:szCs w:val="24"/>
        </w:rPr>
        <w:t xml:space="preserve"> </w:t>
      </w:r>
      <w:r w:rsidRPr="004B507F">
        <w:rPr>
          <w:sz w:val="24"/>
          <w:szCs w:val="24"/>
        </w:rPr>
        <w:t>ao se valer do edital e anexos, inteirar-se de sua composição, tomando conhecimento, assim,</w:t>
      </w:r>
      <w:r w:rsidRPr="004B507F">
        <w:rPr>
          <w:spacing w:val="1"/>
          <w:sz w:val="24"/>
          <w:szCs w:val="24"/>
        </w:rPr>
        <w:t xml:space="preserve"> </w:t>
      </w:r>
      <w:r w:rsidRPr="004B507F">
        <w:rPr>
          <w:sz w:val="24"/>
          <w:szCs w:val="24"/>
        </w:rPr>
        <w:t>das condições administrativas e técnicas que nortearão o desenvolvimento do certame e a</w:t>
      </w:r>
      <w:r w:rsidRPr="004B507F">
        <w:rPr>
          <w:spacing w:val="1"/>
          <w:sz w:val="24"/>
          <w:szCs w:val="24"/>
        </w:rPr>
        <w:t xml:space="preserve"> </w:t>
      </w:r>
      <w:r w:rsidRPr="004B507F">
        <w:rPr>
          <w:sz w:val="24"/>
          <w:szCs w:val="24"/>
        </w:rPr>
        <w:t>formalização da contratação, de sorte que todos os aspectos mencionados em cada documento</w:t>
      </w:r>
      <w:r w:rsidRPr="004B507F">
        <w:rPr>
          <w:spacing w:val="1"/>
          <w:sz w:val="24"/>
          <w:szCs w:val="24"/>
        </w:rPr>
        <w:t xml:space="preserve"> </w:t>
      </w:r>
      <w:r w:rsidRPr="004B507F">
        <w:rPr>
          <w:sz w:val="24"/>
          <w:szCs w:val="24"/>
        </w:rPr>
        <w:t>deverão</w:t>
      </w:r>
      <w:r w:rsidRPr="004B507F">
        <w:rPr>
          <w:spacing w:val="-1"/>
          <w:sz w:val="24"/>
          <w:szCs w:val="24"/>
        </w:rPr>
        <w:t xml:space="preserve"> </w:t>
      </w:r>
      <w:r w:rsidRPr="004B507F">
        <w:rPr>
          <w:sz w:val="24"/>
          <w:szCs w:val="24"/>
        </w:rPr>
        <w:t>ser observados,</w:t>
      </w:r>
      <w:r w:rsidRPr="004B507F">
        <w:rPr>
          <w:spacing w:val="2"/>
          <w:sz w:val="24"/>
          <w:szCs w:val="24"/>
        </w:rPr>
        <w:t xml:space="preserve"> </w:t>
      </w:r>
      <w:r w:rsidRPr="004B507F">
        <w:rPr>
          <w:sz w:val="24"/>
          <w:szCs w:val="24"/>
        </w:rPr>
        <w:t>ainda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repetidos em</w:t>
      </w:r>
      <w:r w:rsidRPr="004B507F">
        <w:rPr>
          <w:spacing w:val="-1"/>
          <w:sz w:val="24"/>
          <w:szCs w:val="24"/>
        </w:rPr>
        <w:t xml:space="preserve"> </w:t>
      </w:r>
      <w:r w:rsidRPr="004B507F">
        <w:rPr>
          <w:sz w:val="24"/>
          <w:szCs w:val="24"/>
        </w:rPr>
        <w:t>outros.</w:t>
      </w:r>
    </w:p>
    <w:p w14:paraId="4E082B74" w14:textId="6437099C" w:rsidR="001D59BF" w:rsidRPr="004B507F" w:rsidRDefault="001D59BF" w:rsidP="004231A6">
      <w:pPr>
        <w:widowControl w:val="0"/>
        <w:numPr>
          <w:ilvl w:val="1"/>
          <w:numId w:val="32"/>
        </w:numPr>
        <w:tabs>
          <w:tab w:val="left" w:pos="426"/>
          <w:tab w:val="left" w:pos="871"/>
        </w:tabs>
        <w:autoSpaceDE w:val="0"/>
        <w:autoSpaceDN w:val="0"/>
        <w:spacing w:before="120" w:after="120"/>
        <w:ind w:left="0" w:firstLine="0"/>
        <w:jc w:val="both"/>
        <w:rPr>
          <w:sz w:val="24"/>
          <w:szCs w:val="24"/>
        </w:rPr>
      </w:pPr>
      <w:r w:rsidRPr="004B507F">
        <w:rPr>
          <w:sz w:val="24"/>
          <w:szCs w:val="24"/>
        </w:rPr>
        <w:t xml:space="preserve">A pregoeira, conforme o caso poderá, no interesse </w:t>
      </w:r>
      <w:r w:rsidR="000066AE" w:rsidRPr="004B507F">
        <w:rPr>
          <w:sz w:val="24"/>
          <w:szCs w:val="24"/>
        </w:rPr>
        <w:t>da Administração Pública</w:t>
      </w:r>
      <w:r w:rsidRPr="004B507F">
        <w:rPr>
          <w:sz w:val="24"/>
          <w:szCs w:val="24"/>
        </w:rPr>
        <w:t>, relevar</w:t>
      </w:r>
      <w:r w:rsidRPr="004B507F">
        <w:rPr>
          <w:spacing w:val="1"/>
          <w:sz w:val="24"/>
          <w:szCs w:val="24"/>
        </w:rPr>
        <w:t xml:space="preserve"> </w:t>
      </w:r>
      <w:r w:rsidRPr="004B507F">
        <w:rPr>
          <w:sz w:val="24"/>
          <w:szCs w:val="24"/>
        </w:rPr>
        <w:t>aspectos puramente formais nas propostas e nos documentos de habilitação apresentados pelas</w:t>
      </w:r>
      <w:r w:rsidRPr="004B507F">
        <w:rPr>
          <w:spacing w:val="-57"/>
          <w:sz w:val="24"/>
          <w:szCs w:val="24"/>
        </w:rPr>
        <w:t xml:space="preserve"> </w:t>
      </w:r>
      <w:r w:rsidRPr="004B507F">
        <w:rPr>
          <w:sz w:val="24"/>
          <w:szCs w:val="24"/>
        </w:rPr>
        <w:t>licitantes,</w:t>
      </w:r>
      <w:r w:rsidRPr="004B507F">
        <w:rPr>
          <w:spacing w:val="-1"/>
          <w:sz w:val="24"/>
          <w:szCs w:val="24"/>
        </w:rPr>
        <w:t xml:space="preserve"> </w:t>
      </w:r>
      <w:r w:rsidRPr="004B507F">
        <w:rPr>
          <w:sz w:val="24"/>
          <w:szCs w:val="24"/>
        </w:rPr>
        <w:t>desde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comprometa</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lisura</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caráter competitivo</w:t>
      </w:r>
      <w:r w:rsidRPr="004B507F">
        <w:rPr>
          <w:spacing w:val="-1"/>
          <w:sz w:val="24"/>
          <w:szCs w:val="24"/>
        </w:rPr>
        <w:t xml:space="preserve"> </w:t>
      </w:r>
      <w:r w:rsidRPr="004B507F">
        <w:rPr>
          <w:sz w:val="24"/>
          <w:szCs w:val="24"/>
        </w:rPr>
        <w:t>desta licitação.</w:t>
      </w:r>
    </w:p>
    <w:p w14:paraId="2A77EB2A" w14:textId="77777777" w:rsidR="001D59BF" w:rsidRPr="004B507F" w:rsidRDefault="001D59BF" w:rsidP="004231A6">
      <w:pPr>
        <w:widowControl w:val="0"/>
        <w:numPr>
          <w:ilvl w:val="1"/>
          <w:numId w:val="32"/>
        </w:numPr>
        <w:tabs>
          <w:tab w:val="left" w:pos="426"/>
          <w:tab w:val="left" w:pos="850"/>
        </w:tabs>
        <w:autoSpaceDE w:val="0"/>
        <w:autoSpaceDN w:val="0"/>
        <w:spacing w:before="120" w:after="120"/>
        <w:ind w:left="0" w:firstLine="0"/>
        <w:jc w:val="both"/>
        <w:outlineLvl w:val="0"/>
        <w:rPr>
          <w:sz w:val="24"/>
          <w:szCs w:val="24"/>
        </w:rPr>
      </w:pPr>
      <w:r w:rsidRPr="004B507F">
        <w:rPr>
          <w:sz w:val="24"/>
          <w:szCs w:val="24"/>
        </w:rPr>
        <w:t>Reserva-se à pregoeira o direito de solicitar, em qualquer época ou oportunidade,</w:t>
      </w:r>
      <w:r w:rsidRPr="004B507F">
        <w:rPr>
          <w:spacing w:val="1"/>
          <w:sz w:val="24"/>
          <w:szCs w:val="24"/>
        </w:rPr>
        <w:t xml:space="preserve"> </w:t>
      </w:r>
      <w:r w:rsidRPr="004B507F">
        <w:rPr>
          <w:sz w:val="24"/>
          <w:szCs w:val="24"/>
        </w:rPr>
        <w:t>informações</w:t>
      </w:r>
      <w:r w:rsidRPr="004B507F">
        <w:rPr>
          <w:spacing w:val="1"/>
          <w:sz w:val="24"/>
          <w:szCs w:val="24"/>
        </w:rPr>
        <w:t xml:space="preserve"> </w:t>
      </w:r>
      <w:r w:rsidRPr="004B507F">
        <w:rPr>
          <w:sz w:val="24"/>
          <w:szCs w:val="24"/>
        </w:rPr>
        <w:t>complementares.</w:t>
      </w:r>
    </w:p>
    <w:p w14:paraId="7E492354" w14:textId="77777777" w:rsidR="001D59BF" w:rsidRPr="004B507F" w:rsidRDefault="001D59BF" w:rsidP="004231A6">
      <w:pPr>
        <w:widowControl w:val="0"/>
        <w:numPr>
          <w:ilvl w:val="1"/>
          <w:numId w:val="32"/>
        </w:numPr>
        <w:tabs>
          <w:tab w:val="left" w:pos="426"/>
          <w:tab w:val="left" w:pos="977"/>
        </w:tabs>
        <w:autoSpaceDE w:val="0"/>
        <w:autoSpaceDN w:val="0"/>
        <w:spacing w:before="120" w:after="120"/>
        <w:ind w:left="0" w:firstLine="0"/>
        <w:jc w:val="both"/>
        <w:rPr>
          <w:sz w:val="24"/>
          <w:szCs w:val="24"/>
        </w:rPr>
      </w:pPr>
      <w:r w:rsidRPr="004B507F">
        <w:rPr>
          <w:sz w:val="24"/>
          <w:szCs w:val="24"/>
        </w:rPr>
        <w:t>No caso de alteração deste Edital no curso do prazo estabelecido para recebimento de</w:t>
      </w:r>
      <w:r w:rsidRPr="004B507F">
        <w:rPr>
          <w:spacing w:val="1"/>
          <w:sz w:val="24"/>
          <w:szCs w:val="24"/>
        </w:rPr>
        <w:t xml:space="preserve"> </w:t>
      </w:r>
      <w:r w:rsidRPr="004B507F">
        <w:rPr>
          <w:sz w:val="24"/>
          <w:szCs w:val="24"/>
        </w:rPr>
        <w:t>propostas de preços e documentos de habilitação, este prazo será reaberto, exceto quando,</w:t>
      </w:r>
      <w:r w:rsidRPr="004B507F">
        <w:rPr>
          <w:spacing w:val="1"/>
          <w:sz w:val="24"/>
          <w:szCs w:val="24"/>
        </w:rPr>
        <w:t xml:space="preserve"> </w:t>
      </w:r>
      <w:r w:rsidRPr="004B507F">
        <w:rPr>
          <w:sz w:val="24"/>
          <w:szCs w:val="24"/>
        </w:rPr>
        <w:t>inquestionavelmente,</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alteração não afetar a</w:t>
      </w:r>
      <w:r w:rsidRPr="004B507F">
        <w:rPr>
          <w:spacing w:val="-3"/>
          <w:sz w:val="24"/>
          <w:szCs w:val="24"/>
        </w:rPr>
        <w:t xml:space="preserve"> </w:t>
      </w:r>
      <w:r w:rsidRPr="004B507F">
        <w:rPr>
          <w:sz w:val="24"/>
          <w:szCs w:val="24"/>
        </w:rPr>
        <w:t>formulação das propostas.</w:t>
      </w:r>
    </w:p>
    <w:p w14:paraId="01DECA53" w14:textId="219504BF" w:rsidR="001D59BF" w:rsidRPr="004B507F" w:rsidRDefault="001D59BF" w:rsidP="004231A6">
      <w:pPr>
        <w:widowControl w:val="0"/>
        <w:numPr>
          <w:ilvl w:val="1"/>
          <w:numId w:val="32"/>
        </w:numPr>
        <w:tabs>
          <w:tab w:val="left" w:pos="426"/>
          <w:tab w:val="left" w:pos="1046"/>
        </w:tabs>
        <w:autoSpaceDE w:val="0"/>
        <w:autoSpaceDN w:val="0"/>
        <w:spacing w:before="120" w:after="120"/>
        <w:ind w:left="0" w:firstLine="0"/>
        <w:jc w:val="both"/>
        <w:rPr>
          <w:sz w:val="24"/>
          <w:szCs w:val="24"/>
        </w:rPr>
      </w:pPr>
      <w:r w:rsidRPr="004B507F">
        <w:rPr>
          <w:sz w:val="24"/>
          <w:szCs w:val="24"/>
        </w:rPr>
        <w:t>Os</w:t>
      </w:r>
      <w:r w:rsidRPr="004B507F">
        <w:rPr>
          <w:spacing w:val="1"/>
          <w:sz w:val="24"/>
          <w:szCs w:val="24"/>
        </w:rPr>
        <w:t xml:space="preserve"> </w:t>
      </w:r>
      <w:r w:rsidRPr="004B507F">
        <w:rPr>
          <w:sz w:val="24"/>
          <w:szCs w:val="24"/>
        </w:rPr>
        <w:t>casos</w:t>
      </w:r>
      <w:r w:rsidRPr="004B507F">
        <w:rPr>
          <w:spacing w:val="1"/>
          <w:sz w:val="24"/>
          <w:szCs w:val="24"/>
        </w:rPr>
        <w:t xml:space="preserve"> </w:t>
      </w:r>
      <w:r w:rsidRPr="004B507F">
        <w:rPr>
          <w:sz w:val="24"/>
          <w:szCs w:val="24"/>
        </w:rPr>
        <w:t>omissos</w:t>
      </w:r>
      <w:r w:rsidRPr="004B507F">
        <w:rPr>
          <w:spacing w:val="1"/>
          <w:sz w:val="24"/>
          <w:szCs w:val="24"/>
        </w:rPr>
        <w:t xml:space="preserve"> </w:t>
      </w:r>
      <w:r w:rsidRPr="004B507F">
        <w:rPr>
          <w:sz w:val="24"/>
          <w:szCs w:val="24"/>
        </w:rPr>
        <w:t>serão</w:t>
      </w:r>
      <w:r w:rsidRPr="004B507F">
        <w:rPr>
          <w:spacing w:val="1"/>
          <w:sz w:val="24"/>
          <w:szCs w:val="24"/>
        </w:rPr>
        <w:t xml:space="preserve"> </w:t>
      </w:r>
      <w:r w:rsidRPr="004B507F">
        <w:rPr>
          <w:sz w:val="24"/>
          <w:szCs w:val="24"/>
        </w:rPr>
        <w:t>solucionados</w:t>
      </w:r>
      <w:r w:rsidRPr="004B507F">
        <w:rPr>
          <w:spacing w:val="1"/>
          <w:sz w:val="24"/>
          <w:szCs w:val="24"/>
        </w:rPr>
        <w:t xml:space="preserve"> </w:t>
      </w:r>
      <w:r w:rsidRPr="004B507F">
        <w:rPr>
          <w:sz w:val="24"/>
          <w:szCs w:val="24"/>
        </w:rPr>
        <w:t>diretamente</w:t>
      </w:r>
      <w:r w:rsidRPr="004B507F">
        <w:rPr>
          <w:spacing w:val="1"/>
          <w:sz w:val="24"/>
          <w:szCs w:val="24"/>
        </w:rPr>
        <w:t xml:space="preserve"> </w:t>
      </w:r>
      <w:r w:rsidRPr="004B507F">
        <w:rPr>
          <w:sz w:val="24"/>
          <w:szCs w:val="24"/>
        </w:rPr>
        <w:t>pel</w:t>
      </w:r>
      <w:r w:rsidR="00F00FEA" w:rsidRPr="004B507F">
        <w:rPr>
          <w:sz w:val="24"/>
          <w:szCs w:val="24"/>
        </w:rPr>
        <w:t>a</w:t>
      </w:r>
      <w:r w:rsidRPr="004B507F">
        <w:rPr>
          <w:spacing w:val="1"/>
          <w:sz w:val="24"/>
          <w:szCs w:val="24"/>
        </w:rPr>
        <w:t xml:space="preserve"> </w:t>
      </w:r>
      <w:r w:rsidRPr="004B507F">
        <w:rPr>
          <w:sz w:val="24"/>
          <w:szCs w:val="24"/>
        </w:rPr>
        <w:t>pregoeir</w:t>
      </w:r>
      <w:r w:rsidR="00F00FEA" w:rsidRPr="004B507F">
        <w:rPr>
          <w:sz w:val="24"/>
          <w:szCs w:val="24"/>
        </w:rPr>
        <w:t>a</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autoridade</w:t>
      </w:r>
      <w:r w:rsidRPr="004B507F">
        <w:rPr>
          <w:spacing w:val="1"/>
          <w:sz w:val="24"/>
          <w:szCs w:val="24"/>
        </w:rPr>
        <w:t xml:space="preserve"> </w:t>
      </w:r>
      <w:r w:rsidRPr="004B507F">
        <w:rPr>
          <w:sz w:val="24"/>
          <w:szCs w:val="24"/>
        </w:rPr>
        <w:t>competente, observados os preceitos de direito público e as disposições da Lei n° 14.133/2021</w:t>
      </w:r>
      <w:r w:rsidRPr="004B507F">
        <w:rPr>
          <w:spacing w:val="-57"/>
          <w:sz w:val="24"/>
          <w:szCs w:val="24"/>
        </w:rPr>
        <w:t xml:space="preserve"> </w:t>
      </w:r>
      <w:r w:rsidRPr="004B507F">
        <w:rPr>
          <w:sz w:val="24"/>
          <w:szCs w:val="24"/>
        </w:rPr>
        <w:t>e</w:t>
      </w:r>
      <w:r w:rsidRPr="004B507F">
        <w:rPr>
          <w:spacing w:val="-2"/>
          <w:sz w:val="24"/>
          <w:szCs w:val="24"/>
        </w:rPr>
        <w:t xml:space="preserve"> </w:t>
      </w:r>
      <w:r w:rsidRPr="004B507F">
        <w:rPr>
          <w:sz w:val="24"/>
          <w:szCs w:val="24"/>
        </w:rPr>
        <w:t>demais legislação aplicáveis.</w:t>
      </w:r>
    </w:p>
    <w:p w14:paraId="5B04772A" w14:textId="77777777" w:rsidR="001D59BF" w:rsidRPr="004B507F" w:rsidRDefault="001D59BF" w:rsidP="004231A6">
      <w:pPr>
        <w:widowControl w:val="0"/>
        <w:numPr>
          <w:ilvl w:val="1"/>
          <w:numId w:val="32"/>
        </w:numPr>
        <w:tabs>
          <w:tab w:val="left" w:pos="426"/>
          <w:tab w:val="left" w:pos="1054"/>
        </w:tabs>
        <w:autoSpaceDE w:val="0"/>
        <w:autoSpaceDN w:val="0"/>
        <w:spacing w:before="120" w:after="120"/>
        <w:ind w:left="0" w:firstLine="0"/>
        <w:jc w:val="both"/>
        <w:rPr>
          <w:sz w:val="24"/>
          <w:szCs w:val="24"/>
        </w:rPr>
      </w:pPr>
      <w:r w:rsidRPr="004B507F">
        <w:rPr>
          <w:sz w:val="24"/>
          <w:szCs w:val="24"/>
        </w:rPr>
        <w:t>Para</w:t>
      </w:r>
      <w:r w:rsidRPr="004B507F">
        <w:rPr>
          <w:spacing w:val="1"/>
          <w:sz w:val="24"/>
          <w:szCs w:val="24"/>
        </w:rPr>
        <w:t xml:space="preserve"> </w:t>
      </w:r>
      <w:r w:rsidRPr="004B507F">
        <w:rPr>
          <w:sz w:val="24"/>
          <w:szCs w:val="24"/>
        </w:rPr>
        <w:t>dirimir,</w:t>
      </w:r>
      <w:r w:rsidRPr="004B507F">
        <w:rPr>
          <w:spacing w:val="1"/>
          <w:sz w:val="24"/>
          <w:szCs w:val="24"/>
        </w:rPr>
        <w:t xml:space="preserve"> </w:t>
      </w:r>
      <w:r w:rsidRPr="004B507F">
        <w:rPr>
          <w:sz w:val="24"/>
          <w:szCs w:val="24"/>
        </w:rPr>
        <w:t>na</w:t>
      </w:r>
      <w:r w:rsidRPr="004B507F">
        <w:rPr>
          <w:spacing w:val="1"/>
          <w:sz w:val="24"/>
          <w:szCs w:val="24"/>
        </w:rPr>
        <w:t xml:space="preserve"> </w:t>
      </w:r>
      <w:r w:rsidRPr="004B507F">
        <w:rPr>
          <w:sz w:val="24"/>
          <w:szCs w:val="24"/>
        </w:rPr>
        <w:t>esfera</w:t>
      </w:r>
      <w:r w:rsidRPr="004B507F">
        <w:rPr>
          <w:spacing w:val="1"/>
          <w:sz w:val="24"/>
          <w:szCs w:val="24"/>
        </w:rPr>
        <w:t xml:space="preserve"> </w:t>
      </w:r>
      <w:r w:rsidRPr="004B507F">
        <w:rPr>
          <w:sz w:val="24"/>
          <w:szCs w:val="24"/>
        </w:rPr>
        <w:t>judicial,</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questões</w:t>
      </w:r>
      <w:r w:rsidRPr="004B507F">
        <w:rPr>
          <w:spacing w:val="1"/>
          <w:sz w:val="24"/>
          <w:szCs w:val="24"/>
        </w:rPr>
        <w:t xml:space="preserve"> </w:t>
      </w:r>
      <w:r w:rsidRPr="004B507F">
        <w:rPr>
          <w:sz w:val="24"/>
          <w:szCs w:val="24"/>
        </w:rPr>
        <w:t>oriundas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Edital,</w:t>
      </w:r>
      <w:r w:rsidRPr="004B507F">
        <w:rPr>
          <w:spacing w:val="1"/>
          <w:sz w:val="24"/>
          <w:szCs w:val="24"/>
        </w:rPr>
        <w:t xml:space="preserve"> </w:t>
      </w:r>
      <w:r w:rsidRPr="004B507F">
        <w:rPr>
          <w:sz w:val="24"/>
          <w:szCs w:val="24"/>
        </w:rPr>
        <w:t>será</w:t>
      </w:r>
      <w:r w:rsidRPr="004B507F">
        <w:rPr>
          <w:spacing w:val="1"/>
          <w:sz w:val="24"/>
          <w:szCs w:val="24"/>
        </w:rPr>
        <w:t xml:space="preserve"> </w:t>
      </w:r>
      <w:r w:rsidRPr="004B507F">
        <w:rPr>
          <w:sz w:val="24"/>
          <w:szCs w:val="24"/>
        </w:rPr>
        <w:t>competente</w:t>
      </w:r>
      <w:r w:rsidRPr="004B507F">
        <w:rPr>
          <w:spacing w:val="-1"/>
          <w:sz w:val="24"/>
          <w:szCs w:val="24"/>
        </w:rPr>
        <w:t xml:space="preserve"> </w:t>
      </w:r>
      <w:r w:rsidRPr="004B507F">
        <w:rPr>
          <w:sz w:val="24"/>
          <w:szCs w:val="24"/>
        </w:rPr>
        <w:t>o juízo da</w:t>
      </w:r>
      <w:r w:rsidRPr="004B507F">
        <w:rPr>
          <w:spacing w:val="-1"/>
          <w:sz w:val="24"/>
          <w:szCs w:val="24"/>
        </w:rPr>
        <w:t xml:space="preserve"> </w:t>
      </w:r>
      <w:r w:rsidRPr="004B507F">
        <w:rPr>
          <w:sz w:val="24"/>
          <w:szCs w:val="24"/>
        </w:rPr>
        <w:t>Comarca</w:t>
      </w:r>
      <w:r w:rsidRPr="004B507F">
        <w:rPr>
          <w:spacing w:val="-1"/>
          <w:sz w:val="24"/>
          <w:szCs w:val="24"/>
        </w:rPr>
        <w:t xml:space="preserve"> </w:t>
      </w:r>
      <w:r w:rsidRPr="004B507F">
        <w:rPr>
          <w:sz w:val="24"/>
          <w:szCs w:val="24"/>
        </w:rPr>
        <w:t>de</w:t>
      </w:r>
      <w:r w:rsidRPr="004B507F">
        <w:rPr>
          <w:spacing w:val="-1"/>
          <w:sz w:val="24"/>
          <w:szCs w:val="24"/>
        </w:rPr>
        <w:t xml:space="preserve"> Bom Jardim/RJ</w:t>
      </w:r>
      <w:r w:rsidRPr="004B507F">
        <w:rPr>
          <w:sz w:val="24"/>
          <w:szCs w:val="24"/>
        </w:rPr>
        <w:t>.</w:t>
      </w:r>
    </w:p>
    <w:p w14:paraId="58129763" w14:textId="0F0EDD8A" w:rsidR="001D59BF" w:rsidRPr="004B507F" w:rsidRDefault="001D59BF" w:rsidP="004231A6">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4B507F">
        <w:rPr>
          <w:sz w:val="24"/>
          <w:szCs w:val="24"/>
        </w:rPr>
        <w:t>È</w:t>
      </w:r>
      <w:r w:rsidRPr="004B507F">
        <w:rPr>
          <w:spacing w:val="1"/>
          <w:sz w:val="24"/>
          <w:szCs w:val="24"/>
        </w:rPr>
        <w:t xml:space="preserve"> </w:t>
      </w:r>
      <w:r w:rsidRPr="004B507F">
        <w:rPr>
          <w:sz w:val="24"/>
          <w:szCs w:val="24"/>
        </w:rPr>
        <w:t>responsabilidade</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Licitante,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acompanhamento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todos</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andamentos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presente</w:t>
      </w:r>
      <w:r w:rsidRPr="004B507F">
        <w:rPr>
          <w:sz w:val="24"/>
          <w:szCs w:val="24"/>
        </w:rPr>
        <w:tab/>
        <w:t>processo</w:t>
      </w:r>
      <w:r w:rsidRPr="004B507F">
        <w:rPr>
          <w:sz w:val="24"/>
          <w:szCs w:val="24"/>
        </w:rPr>
        <w:tab/>
        <w:t>licitatório</w:t>
      </w:r>
      <w:r w:rsidRPr="004B507F">
        <w:rPr>
          <w:sz w:val="24"/>
          <w:szCs w:val="24"/>
        </w:rPr>
        <w:tab/>
        <w:t>pelos</w:t>
      </w:r>
      <w:r w:rsidRPr="004B507F">
        <w:rPr>
          <w:sz w:val="24"/>
          <w:szCs w:val="24"/>
        </w:rPr>
        <w:tab/>
        <w:t>links</w:t>
      </w:r>
      <w:r w:rsidRPr="004B507F">
        <w:rPr>
          <w:b/>
          <w:sz w:val="24"/>
          <w:szCs w:val="24"/>
        </w:rPr>
        <w:t>:</w:t>
      </w:r>
      <w:r w:rsidRPr="004B507F">
        <w:rPr>
          <w:spacing w:val="-1"/>
          <w:sz w:val="24"/>
          <w:szCs w:val="24"/>
        </w:rPr>
        <w:t xml:space="preserve"> </w:t>
      </w:r>
      <w:hyperlink r:id="rId51" w:history="1">
        <w:r w:rsidR="00792133" w:rsidRPr="004B507F">
          <w:rPr>
            <w:rStyle w:val="Hyperlink"/>
            <w:sz w:val="24"/>
            <w:szCs w:val="24"/>
          </w:rPr>
          <w:t>https://www.bomjardim.rj.gov.br</w:t>
        </w:r>
      </w:hyperlink>
      <w:r w:rsidR="00F553DF" w:rsidRPr="004B507F">
        <w:rPr>
          <w:rStyle w:val="Hyperlink"/>
          <w:sz w:val="24"/>
          <w:szCs w:val="24"/>
          <w:u w:val="none"/>
        </w:rPr>
        <w:t xml:space="preserve"> e</w:t>
      </w:r>
      <w:r w:rsidR="00F553DF" w:rsidRPr="004B507F">
        <w:rPr>
          <w:rStyle w:val="Hyperlink"/>
          <w:sz w:val="24"/>
          <w:szCs w:val="24"/>
        </w:rPr>
        <w:t xml:space="preserve"> </w:t>
      </w:r>
      <w:r w:rsidRPr="004B507F">
        <w:rPr>
          <w:sz w:val="24"/>
          <w:szCs w:val="24"/>
          <w:u w:val="single"/>
        </w:rPr>
        <w:t>https://www.licitanet.com.br/.</w:t>
      </w:r>
    </w:p>
    <w:p w14:paraId="0CAC44FE" w14:textId="629817A6"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 xml:space="preserve"> Pregoeir</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w:t>
      </w:r>
    </w:p>
    <w:p w14:paraId="47DF743A"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A homologação do resultad</w:t>
      </w:r>
      <w:r w:rsidR="0072104C" w:rsidRPr="004B507F">
        <w:rPr>
          <w:rFonts w:ascii="Times New Roman" w:hAnsi="Times New Roman" w:cs="Times New Roman"/>
          <w:sz w:val="24"/>
          <w:szCs w:val="24"/>
        </w:rPr>
        <w:t>o</w:t>
      </w:r>
      <w:r w:rsidRPr="004B507F">
        <w:rPr>
          <w:rFonts w:ascii="Times New Roman" w:hAnsi="Times New Roman" w:cs="Times New Roman"/>
          <w:sz w:val="24"/>
          <w:szCs w:val="24"/>
        </w:rPr>
        <w:t xml:space="preserve"> desta licitação não implicará direito à contratação.</w:t>
      </w:r>
    </w:p>
    <w:p w14:paraId="1904E1C4"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B507F" w:rsidRDefault="00E73130" w:rsidP="004231A6">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4B507F" w:rsidRDefault="00E73130" w:rsidP="004B507F">
      <w:pPr>
        <w:widowControl w:val="0"/>
        <w:tabs>
          <w:tab w:val="left" w:pos="426"/>
        </w:tabs>
        <w:autoSpaceDE w:val="0"/>
        <w:autoSpaceDN w:val="0"/>
        <w:spacing w:before="120" w:after="120"/>
        <w:jc w:val="both"/>
        <w:rPr>
          <w:sz w:val="24"/>
          <w:szCs w:val="24"/>
        </w:rPr>
      </w:pPr>
      <w:r w:rsidRPr="004B507F">
        <w:rPr>
          <w:sz w:val="24"/>
          <w:szCs w:val="24"/>
        </w:rPr>
        <w:t xml:space="preserve">O Edital e seus anexos estão disponíveis, na íntegra, no Portal Nacional de Contratações Públicas </w:t>
      </w:r>
      <w:r w:rsidRPr="004B507F">
        <w:rPr>
          <w:sz w:val="24"/>
          <w:szCs w:val="24"/>
        </w:rPr>
        <w:lastRenderedPageBreak/>
        <w:t xml:space="preserve">(PNCP) e endereço eletrônico </w:t>
      </w:r>
      <w:hyperlink r:id="rId52" w:history="1">
        <w:r w:rsidR="006C27F2" w:rsidRPr="004B507F">
          <w:rPr>
            <w:rStyle w:val="Hyperlink"/>
            <w:sz w:val="24"/>
            <w:szCs w:val="24"/>
          </w:rPr>
          <w:t>https://www.bomjardim.rj.gov.br</w:t>
        </w:r>
      </w:hyperlink>
      <w:r w:rsidR="006C27F2" w:rsidRPr="004B507F">
        <w:rPr>
          <w:rStyle w:val="Hyperlink"/>
          <w:sz w:val="24"/>
          <w:szCs w:val="24"/>
        </w:rPr>
        <w:t xml:space="preserve"> e </w:t>
      </w:r>
      <w:hyperlink r:id="rId53">
        <w:r w:rsidR="006C27F2" w:rsidRPr="004B507F">
          <w:rPr>
            <w:color w:val="0000FF"/>
            <w:sz w:val="24"/>
            <w:szCs w:val="24"/>
            <w:u w:val="single" w:color="0000FF"/>
          </w:rPr>
          <w:t>https://www.licitanet.com.br/</w:t>
        </w:r>
      </w:hyperlink>
      <w:r w:rsidR="006C27F2" w:rsidRPr="004B507F">
        <w:rPr>
          <w:sz w:val="24"/>
          <w:szCs w:val="24"/>
        </w:rPr>
        <w:t>)</w:t>
      </w:r>
    </w:p>
    <w:p w14:paraId="5C46A0E8" w14:textId="026F8AB7" w:rsidR="003E7125" w:rsidRPr="004B507F" w:rsidRDefault="004D36A9" w:rsidP="004B507F">
      <w:pPr>
        <w:pStyle w:val="PargrafodaLista"/>
        <w:tabs>
          <w:tab w:val="left" w:pos="0"/>
          <w:tab w:val="left" w:pos="142"/>
          <w:tab w:val="left" w:pos="426"/>
        </w:tabs>
        <w:spacing w:before="120" w:after="120"/>
        <w:ind w:left="0"/>
        <w:jc w:val="both"/>
        <w:rPr>
          <w:b/>
        </w:rPr>
      </w:pPr>
      <w:r w:rsidRPr="004B507F">
        <w:rPr>
          <w:b/>
        </w:rPr>
        <w:t>3</w:t>
      </w:r>
      <w:r w:rsidR="008A1FFD">
        <w:rPr>
          <w:b/>
        </w:rPr>
        <w:t>4</w:t>
      </w:r>
      <w:r w:rsidR="000E59EE" w:rsidRPr="004B507F">
        <w:rPr>
          <w:b/>
        </w:rPr>
        <w:t xml:space="preserve">– </w:t>
      </w:r>
      <w:r w:rsidR="002A4089" w:rsidRPr="004B507F">
        <w:rPr>
          <w:b/>
        </w:rPr>
        <w:t>ANEXOS DO EDITAL:</w:t>
      </w:r>
    </w:p>
    <w:p w14:paraId="0E5F19D2" w14:textId="2358F942"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8A1FFD">
        <w:rPr>
          <w:sz w:val="24"/>
          <w:szCs w:val="24"/>
        </w:rPr>
        <w:t>4</w:t>
      </w:r>
      <w:r w:rsidR="00B173F3" w:rsidRPr="004B507F">
        <w:rPr>
          <w:sz w:val="24"/>
          <w:szCs w:val="24"/>
        </w:rPr>
        <w:t xml:space="preserve">.1 - </w:t>
      </w:r>
      <w:r w:rsidR="00792133" w:rsidRPr="004B507F">
        <w:rPr>
          <w:sz w:val="24"/>
          <w:szCs w:val="24"/>
        </w:rPr>
        <w:t xml:space="preserve">ANEXO I </w:t>
      </w:r>
      <w:r w:rsidR="003E7125" w:rsidRPr="004B507F">
        <w:rPr>
          <w:sz w:val="24"/>
          <w:szCs w:val="24"/>
        </w:rPr>
        <w:t>–</w:t>
      </w:r>
      <w:r w:rsidR="00F43378" w:rsidRPr="004B507F">
        <w:rPr>
          <w:sz w:val="24"/>
          <w:szCs w:val="24"/>
        </w:rPr>
        <w:t xml:space="preserve"> </w:t>
      </w:r>
      <w:r w:rsidR="003E7125" w:rsidRPr="004B507F">
        <w:rPr>
          <w:sz w:val="24"/>
          <w:szCs w:val="24"/>
        </w:rPr>
        <w:t>Termo de Refe</w:t>
      </w:r>
      <w:r w:rsidR="002A4089" w:rsidRPr="004B507F">
        <w:rPr>
          <w:sz w:val="24"/>
          <w:szCs w:val="24"/>
        </w:rPr>
        <w:t>rência</w:t>
      </w:r>
    </w:p>
    <w:p w14:paraId="5837C411" w14:textId="061D7467" w:rsidR="00F86B86" w:rsidRPr="004B507F" w:rsidRDefault="004D36A9" w:rsidP="004B507F">
      <w:pPr>
        <w:pStyle w:val="PargrafodaLista"/>
        <w:tabs>
          <w:tab w:val="left" w:pos="426"/>
          <w:tab w:val="left" w:pos="567"/>
        </w:tabs>
        <w:spacing w:before="120" w:after="120"/>
        <w:ind w:left="0"/>
        <w:jc w:val="both"/>
      </w:pPr>
      <w:r w:rsidRPr="004B507F">
        <w:t>3</w:t>
      </w:r>
      <w:r w:rsidR="008A1FFD">
        <w:t>4</w:t>
      </w:r>
      <w:r w:rsidRPr="004B507F">
        <w:t>.2</w:t>
      </w:r>
      <w:r w:rsidR="00B173F3" w:rsidRPr="004B507F">
        <w:t xml:space="preserve">- </w:t>
      </w:r>
      <w:r w:rsidR="00792133" w:rsidRPr="004B507F">
        <w:t>ANEXO II</w:t>
      </w:r>
      <w:r w:rsidR="000E59EE" w:rsidRPr="004B507F">
        <w:t xml:space="preserve"> –</w:t>
      </w:r>
      <w:r w:rsidR="00792133" w:rsidRPr="004B507F">
        <w:t xml:space="preserve"> MODELO DE PROPOSTA</w:t>
      </w:r>
    </w:p>
    <w:p w14:paraId="4ED464FB" w14:textId="3B7AC6CE" w:rsidR="00F86B86" w:rsidRPr="004B507F" w:rsidRDefault="004D36A9" w:rsidP="004B507F">
      <w:pPr>
        <w:pStyle w:val="PargrafodaLista"/>
        <w:tabs>
          <w:tab w:val="left" w:pos="426"/>
          <w:tab w:val="left" w:pos="567"/>
        </w:tabs>
        <w:spacing w:before="120" w:after="120"/>
        <w:ind w:left="0"/>
        <w:jc w:val="both"/>
      </w:pPr>
      <w:r w:rsidRPr="004B507F">
        <w:t>3</w:t>
      </w:r>
      <w:r w:rsidR="008A1FFD">
        <w:t>4</w:t>
      </w:r>
      <w:r w:rsidRPr="004B507F">
        <w:t>.3</w:t>
      </w:r>
      <w:r w:rsidR="00B173F3" w:rsidRPr="004B507F">
        <w:t xml:space="preserve"> - </w:t>
      </w:r>
      <w:r w:rsidR="00792133" w:rsidRPr="004B507F">
        <w:t>ANEXO III</w:t>
      </w:r>
      <w:r w:rsidR="000E59EE" w:rsidRPr="004B507F">
        <w:t xml:space="preserve"> –</w:t>
      </w:r>
      <w:r w:rsidR="00792133" w:rsidRPr="004B507F">
        <w:t xml:space="preserve"> MODELO DE ATA DE REGISTRO DE PREÇOS</w:t>
      </w:r>
    </w:p>
    <w:p w14:paraId="3CC0500C" w14:textId="0804A6F9"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8A1FFD">
        <w:rPr>
          <w:sz w:val="24"/>
          <w:szCs w:val="24"/>
        </w:rPr>
        <w:t>4</w:t>
      </w:r>
      <w:r w:rsidR="00B173F3" w:rsidRPr="004B507F">
        <w:rPr>
          <w:sz w:val="24"/>
          <w:szCs w:val="24"/>
        </w:rPr>
        <w:t xml:space="preserve">.4 - </w:t>
      </w:r>
      <w:r w:rsidR="00D93B7A" w:rsidRPr="004B507F">
        <w:rPr>
          <w:sz w:val="24"/>
          <w:szCs w:val="24"/>
        </w:rPr>
        <w:t>ANEXO IV</w:t>
      </w:r>
      <w:r w:rsidR="000E59EE" w:rsidRPr="004B507F">
        <w:rPr>
          <w:sz w:val="24"/>
          <w:szCs w:val="24"/>
        </w:rPr>
        <w:t xml:space="preserve"> –</w:t>
      </w:r>
      <w:r w:rsidR="00D93B7A" w:rsidRPr="004B507F">
        <w:rPr>
          <w:sz w:val="24"/>
          <w:szCs w:val="24"/>
        </w:rPr>
        <w:t xml:space="preserve"> </w:t>
      </w:r>
      <w:r w:rsidR="002A4089" w:rsidRPr="004B507F">
        <w:rPr>
          <w:sz w:val="24"/>
          <w:szCs w:val="24"/>
        </w:rPr>
        <w:t>Declaração conjunta, expressa, de que o licitante: (a) não possui em seu quadro de pessoal</w:t>
      </w:r>
      <w:r w:rsidR="002A4089" w:rsidRPr="004B507F">
        <w:rPr>
          <w:spacing w:val="1"/>
          <w:sz w:val="24"/>
          <w:szCs w:val="24"/>
        </w:rPr>
        <w:t xml:space="preserve"> </w:t>
      </w:r>
      <w:r w:rsidR="002A4089" w:rsidRPr="004B507F">
        <w:rPr>
          <w:sz w:val="24"/>
          <w:szCs w:val="24"/>
        </w:rPr>
        <w:t>empregado(s) com menos de 18 (dezoito) anos em trabalho noturno, perigoso ou insalubre</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de 16 (dezesseis) anos em qualquer trabalho, salvo na condição de aprendiz, nos termos do</w:t>
      </w:r>
      <w:r w:rsidR="002A4089" w:rsidRPr="004B507F">
        <w:rPr>
          <w:spacing w:val="1"/>
          <w:sz w:val="24"/>
          <w:szCs w:val="24"/>
        </w:rPr>
        <w:t xml:space="preserve"> </w:t>
      </w:r>
      <w:r w:rsidR="002A4089" w:rsidRPr="004B507F">
        <w:rPr>
          <w:sz w:val="24"/>
          <w:szCs w:val="24"/>
        </w:rPr>
        <w:t>inciso XXXIII do</w:t>
      </w:r>
      <w:r w:rsidR="002A4089" w:rsidRPr="004B507F">
        <w:rPr>
          <w:spacing w:val="1"/>
          <w:sz w:val="24"/>
          <w:szCs w:val="24"/>
        </w:rPr>
        <w:t xml:space="preserve"> </w:t>
      </w:r>
      <w:r w:rsidR="002A4089" w:rsidRPr="004B507F">
        <w:rPr>
          <w:sz w:val="24"/>
          <w:szCs w:val="24"/>
        </w:rPr>
        <w:t>art.</w:t>
      </w:r>
      <w:r w:rsidR="002A4089" w:rsidRPr="004B507F">
        <w:rPr>
          <w:spacing w:val="1"/>
          <w:sz w:val="24"/>
          <w:szCs w:val="24"/>
        </w:rPr>
        <w:t xml:space="preserve"> </w:t>
      </w:r>
      <w:r w:rsidR="002A4089" w:rsidRPr="004B507F">
        <w:rPr>
          <w:sz w:val="24"/>
          <w:szCs w:val="24"/>
        </w:rPr>
        <w:t>7º da Constituição Federal de 1998 (Lei nº. 9.854/99); (b) detém</w:t>
      </w:r>
      <w:r w:rsidR="002A4089" w:rsidRPr="004B507F">
        <w:rPr>
          <w:spacing w:val="1"/>
          <w:sz w:val="24"/>
          <w:szCs w:val="24"/>
        </w:rPr>
        <w:t xml:space="preserve"> </w:t>
      </w:r>
      <w:r w:rsidR="002A4089" w:rsidRPr="004B507F">
        <w:rPr>
          <w:sz w:val="24"/>
          <w:szCs w:val="24"/>
        </w:rPr>
        <w:t>conhecimento de todas as informações contidas neste edital e em seus anexos, e que a sua</w:t>
      </w:r>
      <w:r w:rsidR="002A4089" w:rsidRPr="004B507F">
        <w:rPr>
          <w:spacing w:val="1"/>
          <w:sz w:val="24"/>
          <w:szCs w:val="24"/>
        </w:rPr>
        <w:t xml:space="preserve"> </w:t>
      </w:r>
      <w:r w:rsidR="002A4089" w:rsidRPr="004B507F">
        <w:rPr>
          <w:sz w:val="24"/>
          <w:szCs w:val="24"/>
        </w:rPr>
        <w:t>proposta</w:t>
      </w:r>
      <w:r w:rsidR="002A4089" w:rsidRPr="004B507F">
        <w:rPr>
          <w:spacing w:val="1"/>
          <w:sz w:val="24"/>
          <w:szCs w:val="24"/>
        </w:rPr>
        <w:t xml:space="preserve"> </w:t>
      </w:r>
      <w:r w:rsidR="002A4089" w:rsidRPr="004B507F">
        <w:rPr>
          <w:sz w:val="24"/>
          <w:szCs w:val="24"/>
        </w:rPr>
        <w:t>atende</w:t>
      </w:r>
      <w:r w:rsidR="002A4089" w:rsidRPr="004B507F">
        <w:rPr>
          <w:spacing w:val="1"/>
          <w:sz w:val="24"/>
          <w:szCs w:val="24"/>
        </w:rPr>
        <w:t xml:space="preserve"> </w:t>
      </w:r>
      <w:r w:rsidR="002A4089" w:rsidRPr="004B507F">
        <w:rPr>
          <w:sz w:val="24"/>
          <w:szCs w:val="24"/>
        </w:rPr>
        <w:t>integralmente</w:t>
      </w:r>
      <w:r w:rsidR="002A4089" w:rsidRPr="004B507F">
        <w:rPr>
          <w:spacing w:val="1"/>
          <w:sz w:val="24"/>
          <w:szCs w:val="24"/>
        </w:rPr>
        <w:t xml:space="preserve"> </w:t>
      </w:r>
      <w:r w:rsidR="002A4089" w:rsidRPr="004B507F">
        <w:rPr>
          <w:sz w:val="24"/>
          <w:szCs w:val="24"/>
        </w:rPr>
        <w:t>aos</w:t>
      </w:r>
      <w:r w:rsidR="002A4089" w:rsidRPr="004B507F">
        <w:rPr>
          <w:spacing w:val="1"/>
          <w:sz w:val="24"/>
          <w:szCs w:val="24"/>
        </w:rPr>
        <w:t xml:space="preserve"> </w:t>
      </w:r>
      <w:r w:rsidR="002A4089" w:rsidRPr="004B507F">
        <w:rPr>
          <w:sz w:val="24"/>
          <w:szCs w:val="24"/>
        </w:rPr>
        <w:t>requisitos</w:t>
      </w:r>
      <w:r w:rsidR="002A4089" w:rsidRPr="004B507F">
        <w:rPr>
          <w:spacing w:val="1"/>
          <w:sz w:val="24"/>
          <w:szCs w:val="24"/>
        </w:rPr>
        <w:t xml:space="preserve"> </w:t>
      </w:r>
      <w:r w:rsidR="002A4089" w:rsidRPr="004B507F">
        <w:rPr>
          <w:sz w:val="24"/>
          <w:szCs w:val="24"/>
        </w:rPr>
        <w:t>constantes</w:t>
      </w:r>
      <w:r w:rsidR="002A4089" w:rsidRPr="004B507F">
        <w:rPr>
          <w:spacing w:val="1"/>
          <w:sz w:val="24"/>
          <w:szCs w:val="24"/>
        </w:rPr>
        <w:t xml:space="preserve"> </w:t>
      </w:r>
      <w:r w:rsidR="002A4089" w:rsidRPr="004B507F">
        <w:rPr>
          <w:sz w:val="24"/>
          <w:szCs w:val="24"/>
        </w:rPr>
        <w:t>do</w:t>
      </w:r>
      <w:r w:rsidR="002A4089" w:rsidRPr="004B507F">
        <w:rPr>
          <w:spacing w:val="1"/>
          <w:sz w:val="24"/>
          <w:szCs w:val="24"/>
        </w:rPr>
        <w:t xml:space="preserve"> </w:t>
      </w:r>
      <w:r w:rsidR="002A4089" w:rsidRPr="004B507F">
        <w:rPr>
          <w:sz w:val="24"/>
          <w:szCs w:val="24"/>
        </w:rPr>
        <w:t>edital;</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(c)</w:t>
      </w:r>
      <w:r w:rsidR="002A4089" w:rsidRPr="004B507F">
        <w:rPr>
          <w:spacing w:val="1"/>
          <w:sz w:val="24"/>
          <w:szCs w:val="24"/>
        </w:rPr>
        <w:t xml:space="preserve"> </w:t>
      </w:r>
      <w:r w:rsidR="002A4089" w:rsidRPr="004B507F">
        <w:rPr>
          <w:sz w:val="24"/>
          <w:szCs w:val="24"/>
        </w:rPr>
        <w:t>não</w:t>
      </w:r>
      <w:r w:rsidR="002A4089" w:rsidRPr="004B507F">
        <w:rPr>
          <w:spacing w:val="1"/>
          <w:sz w:val="24"/>
          <w:szCs w:val="24"/>
        </w:rPr>
        <w:t xml:space="preserve"> </w:t>
      </w:r>
      <w:r w:rsidR="002A4089" w:rsidRPr="004B507F">
        <w:rPr>
          <w:sz w:val="24"/>
          <w:szCs w:val="24"/>
        </w:rPr>
        <w:t>incursa</w:t>
      </w:r>
      <w:r w:rsidR="002A4089" w:rsidRPr="004B507F">
        <w:rPr>
          <w:spacing w:val="1"/>
          <w:sz w:val="24"/>
          <w:szCs w:val="24"/>
        </w:rPr>
        <w:t xml:space="preserve"> </w:t>
      </w:r>
      <w:r w:rsidR="002A4089" w:rsidRPr="004B507F">
        <w:rPr>
          <w:sz w:val="24"/>
          <w:szCs w:val="24"/>
        </w:rPr>
        <w:t>nos</w:t>
      </w:r>
      <w:r w:rsidR="002A4089" w:rsidRPr="004B507F">
        <w:rPr>
          <w:spacing w:val="-57"/>
          <w:sz w:val="24"/>
          <w:szCs w:val="24"/>
        </w:rPr>
        <w:t xml:space="preserve"> </w:t>
      </w:r>
      <w:r w:rsidR="002A4089" w:rsidRPr="004B507F">
        <w:rPr>
          <w:sz w:val="24"/>
          <w:szCs w:val="24"/>
        </w:rPr>
        <w:t xml:space="preserve">impedimentos de que trata o artigo 14 da Lei Federal nº 14.133/2021; </w:t>
      </w:r>
    </w:p>
    <w:p w14:paraId="2241F43B" w14:textId="7B6FA199" w:rsidR="00F86B86" w:rsidRPr="004B507F" w:rsidRDefault="004D36A9" w:rsidP="004B507F">
      <w:pPr>
        <w:pStyle w:val="PargrafodaLista"/>
        <w:tabs>
          <w:tab w:val="left" w:pos="426"/>
          <w:tab w:val="left" w:pos="567"/>
        </w:tabs>
        <w:spacing w:before="120" w:after="120"/>
        <w:ind w:left="0"/>
        <w:jc w:val="both"/>
      </w:pPr>
      <w:r w:rsidRPr="004B507F">
        <w:t>3</w:t>
      </w:r>
      <w:r w:rsidR="008A1FFD">
        <w:t>4</w:t>
      </w:r>
      <w:r w:rsidRPr="004B507F">
        <w:t>.5</w:t>
      </w:r>
      <w:r w:rsidR="00B173F3" w:rsidRPr="004B507F">
        <w:t xml:space="preserve">- </w:t>
      </w:r>
      <w:r w:rsidR="00D93B7A" w:rsidRPr="004B507F">
        <w:t>ANEXO V</w:t>
      </w:r>
      <w:r w:rsidR="000E59EE" w:rsidRPr="004B507F">
        <w:t xml:space="preserve"> –</w:t>
      </w:r>
      <w:r w:rsidR="00D93B7A" w:rsidRPr="004B507F">
        <w:rPr>
          <w:bCs/>
        </w:rPr>
        <w:t xml:space="preserve"> CARTA DE CREDENCIAMENTO (modelo)</w:t>
      </w:r>
    </w:p>
    <w:p w14:paraId="59D7B832" w14:textId="4010B0F5" w:rsidR="00D93B7A" w:rsidRPr="004B507F" w:rsidRDefault="004D36A9" w:rsidP="004B507F">
      <w:pPr>
        <w:pStyle w:val="PargrafodaLista"/>
        <w:tabs>
          <w:tab w:val="left" w:pos="426"/>
          <w:tab w:val="left" w:pos="567"/>
        </w:tabs>
        <w:spacing w:before="120" w:after="120"/>
        <w:ind w:left="0"/>
        <w:jc w:val="both"/>
      </w:pPr>
      <w:r w:rsidRPr="004B507F">
        <w:t>3</w:t>
      </w:r>
      <w:r w:rsidR="008A1FFD">
        <w:t>4</w:t>
      </w:r>
      <w:r w:rsidRPr="004B507F">
        <w:t>.6</w:t>
      </w:r>
      <w:r w:rsidR="00B173F3" w:rsidRPr="004B507F">
        <w:t xml:space="preserve"> - </w:t>
      </w:r>
      <w:r w:rsidR="00D93B7A" w:rsidRPr="004B507F">
        <w:t>ANEXO VI</w:t>
      </w:r>
      <w:r w:rsidR="000E59EE" w:rsidRPr="004B507F">
        <w:t xml:space="preserve"> –</w:t>
      </w:r>
      <w:r w:rsidR="00D93B7A" w:rsidRPr="004B507F">
        <w:t xml:space="preserve"> MINUTA DE CONTRATO</w:t>
      </w:r>
    </w:p>
    <w:p w14:paraId="6B1A666C" w14:textId="77777777" w:rsidR="000E59EE" w:rsidRPr="00036052" w:rsidRDefault="000E59EE" w:rsidP="000E59EE">
      <w:pPr>
        <w:widowControl w:val="0"/>
        <w:tabs>
          <w:tab w:val="left" w:pos="0"/>
        </w:tabs>
        <w:jc w:val="center"/>
        <w:rPr>
          <w:b/>
          <w:color w:val="000000"/>
          <w:sz w:val="24"/>
          <w:szCs w:val="24"/>
        </w:rPr>
      </w:pPr>
    </w:p>
    <w:p w14:paraId="28DE5676" w14:textId="77777777" w:rsidR="003F6796" w:rsidRPr="00036052" w:rsidRDefault="003F6796" w:rsidP="000E59EE">
      <w:pPr>
        <w:widowControl w:val="0"/>
        <w:tabs>
          <w:tab w:val="left" w:pos="0"/>
        </w:tabs>
        <w:jc w:val="center"/>
        <w:rPr>
          <w:b/>
          <w:color w:val="000000"/>
          <w:sz w:val="24"/>
          <w:szCs w:val="24"/>
        </w:rPr>
      </w:pPr>
    </w:p>
    <w:p w14:paraId="15A91179" w14:textId="77777777" w:rsidR="00016850" w:rsidRPr="00036052" w:rsidRDefault="00016850" w:rsidP="000E59EE">
      <w:pPr>
        <w:widowControl w:val="0"/>
        <w:tabs>
          <w:tab w:val="left" w:pos="0"/>
        </w:tabs>
        <w:jc w:val="center"/>
        <w:rPr>
          <w:b/>
          <w:color w:val="000000"/>
          <w:sz w:val="24"/>
          <w:szCs w:val="24"/>
        </w:rPr>
      </w:pPr>
    </w:p>
    <w:p w14:paraId="66B0F2D3" w14:textId="77777777" w:rsidR="00B173F3" w:rsidRPr="00036052" w:rsidRDefault="00B173F3" w:rsidP="00B313BF">
      <w:pPr>
        <w:jc w:val="center"/>
        <w:rPr>
          <w:b/>
          <w:sz w:val="24"/>
          <w:szCs w:val="24"/>
        </w:rPr>
      </w:pPr>
      <w:r w:rsidRPr="00036052">
        <w:rPr>
          <w:b/>
          <w:sz w:val="24"/>
          <w:szCs w:val="24"/>
        </w:rPr>
        <w:t>________________________________</w:t>
      </w:r>
    </w:p>
    <w:p w14:paraId="781DBD1D" w14:textId="2D60893B" w:rsidR="000E59EE" w:rsidRPr="00036052" w:rsidRDefault="000E59EE" w:rsidP="00B313BF">
      <w:pPr>
        <w:jc w:val="center"/>
        <w:rPr>
          <w:b/>
          <w:sz w:val="24"/>
          <w:szCs w:val="24"/>
        </w:rPr>
      </w:pPr>
      <w:r w:rsidRPr="00036052">
        <w:rPr>
          <w:b/>
          <w:sz w:val="24"/>
          <w:szCs w:val="24"/>
        </w:rPr>
        <w:t>Carlos Augusto Sardinha Nunes</w:t>
      </w:r>
    </w:p>
    <w:p w14:paraId="27ECE916" w14:textId="131F4C49" w:rsidR="000E59EE" w:rsidRPr="00036052" w:rsidRDefault="00AA15AD" w:rsidP="00B313BF">
      <w:pPr>
        <w:jc w:val="center"/>
        <w:rPr>
          <w:b/>
          <w:bCs/>
          <w:color w:val="000000"/>
          <w:sz w:val="24"/>
          <w:szCs w:val="24"/>
        </w:rPr>
      </w:pPr>
      <w:r w:rsidRPr="00036052">
        <w:rPr>
          <w:i/>
          <w:color w:val="000000"/>
          <w:sz w:val="24"/>
          <w:szCs w:val="24"/>
        </w:rPr>
        <w:t>Secretário Municipal</w:t>
      </w:r>
      <w:r w:rsidR="000E59EE" w:rsidRPr="00036052">
        <w:rPr>
          <w:i/>
          <w:color w:val="000000"/>
          <w:sz w:val="24"/>
          <w:szCs w:val="24"/>
        </w:rPr>
        <w:t xml:space="preserve"> de Gestão e Compras</w:t>
      </w:r>
    </w:p>
    <w:p w14:paraId="097940A9" w14:textId="77777777" w:rsidR="000E59EE" w:rsidRPr="00036052"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036052"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036052" w:rsidRDefault="00B173F3" w:rsidP="00B313BF">
      <w:pPr>
        <w:jc w:val="center"/>
        <w:rPr>
          <w:b/>
          <w:sz w:val="24"/>
          <w:szCs w:val="24"/>
        </w:rPr>
      </w:pPr>
      <w:r w:rsidRPr="00036052">
        <w:rPr>
          <w:b/>
          <w:sz w:val="24"/>
          <w:szCs w:val="24"/>
        </w:rPr>
        <w:t>________________________________</w:t>
      </w:r>
    </w:p>
    <w:p w14:paraId="2897877C" w14:textId="77777777" w:rsidR="008F0BF3" w:rsidRDefault="008F0BF3" w:rsidP="00B313BF">
      <w:pPr>
        <w:jc w:val="center"/>
        <w:rPr>
          <w:b/>
          <w:sz w:val="24"/>
          <w:szCs w:val="24"/>
        </w:rPr>
      </w:pPr>
      <w:r w:rsidRPr="008F0BF3">
        <w:rPr>
          <w:b/>
          <w:sz w:val="24"/>
          <w:szCs w:val="24"/>
        </w:rPr>
        <w:t>Renata da Costa Ferreira</w:t>
      </w:r>
    </w:p>
    <w:p w14:paraId="7D7A4786" w14:textId="6273D1BC" w:rsidR="008F0BF3" w:rsidRDefault="000E59EE" w:rsidP="00B313BF">
      <w:pPr>
        <w:jc w:val="center"/>
        <w:rPr>
          <w:i/>
          <w:color w:val="000000"/>
          <w:sz w:val="24"/>
          <w:szCs w:val="24"/>
        </w:rPr>
      </w:pPr>
      <w:r w:rsidRPr="00036052">
        <w:rPr>
          <w:i/>
          <w:color w:val="000000"/>
          <w:sz w:val="24"/>
          <w:szCs w:val="24"/>
        </w:rPr>
        <w:t>Secretári</w:t>
      </w:r>
      <w:r w:rsidR="008F0BF3">
        <w:rPr>
          <w:i/>
          <w:color w:val="000000"/>
          <w:sz w:val="24"/>
          <w:szCs w:val="24"/>
        </w:rPr>
        <w:t>a</w:t>
      </w:r>
      <w:r w:rsidRPr="00036052">
        <w:rPr>
          <w:i/>
          <w:color w:val="000000"/>
          <w:sz w:val="24"/>
          <w:szCs w:val="24"/>
        </w:rPr>
        <w:t xml:space="preserve"> Municipal de </w:t>
      </w:r>
      <w:r w:rsidR="008F0BF3" w:rsidRPr="008F0BF3">
        <w:rPr>
          <w:i/>
          <w:color w:val="000000"/>
          <w:sz w:val="24"/>
          <w:szCs w:val="24"/>
        </w:rPr>
        <w:t xml:space="preserve">Secretaria de </w:t>
      </w:r>
    </w:p>
    <w:p w14:paraId="15D3C3DE" w14:textId="5716CC06" w:rsidR="000E59EE" w:rsidRPr="00036052" w:rsidRDefault="008F0BF3" w:rsidP="00B313BF">
      <w:pPr>
        <w:jc w:val="center"/>
        <w:rPr>
          <w:b/>
          <w:bCs/>
          <w:color w:val="000000"/>
          <w:sz w:val="24"/>
          <w:szCs w:val="24"/>
        </w:rPr>
      </w:pPr>
      <w:r w:rsidRPr="008F0BF3">
        <w:rPr>
          <w:i/>
          <w:color w:val="000000"/>
          <w:sz w:val="24"/>
          <w:szCs w:val="24"/>
        </w:rPr>
        <w:t>Assistência Social e Dir</w:t>
      </w:r>
      <w:r>
        <w:rPr>
          <w:i/>
          <w:color w:val="000000"/>
          <w:sz w:val="24"/>
          <w:szCs w:val="24"/>
        </w:rPr>
        <w:t>eitos</w:t>
      </w:r>
      <w:r w:rsidRPr="008F0BF3">
        <w:rPr>
          <w:i/>
          <w:color w:val="000000"/>
          <w:sz w:val="24"/>
          <w:szCs w:val="24"/>
        </w:rPr>
        <w:t xml:space="preserve"> Humanos</w:t>
      </w:r>
    </w:p>
    <w:p w14:paraId="0BB23FD5" w14:textId="77777777" w:rsidR="000E59EE" w:rsidRDefault="000E59EE" w:rsidP="00B313BF">
      <w:pPr>
        <w:widowControl w:val="0"/>
        <w:tabs>
          <w:tab w:val="left" w:pos="557"/>
        </w:tabs>
        <w:autoSpaceDE w:val="0"/>
        <w:autoSpaceDN w:val="0"/>
        <w:spacing w:before="120" w:after="120"/>
        <w:jc w:val="center"/>
        <w:rPr>
          <w:sz w:val="24"/>
          <w:szCs w:val="24"/>
        </w:rPr>
      </w:pPr>
    </w:p>
    <w:p w14:paraId="285EE1DC" w14:textId="77777777" w:rsidR="008F0BF3" w:rsidRPr="00036052" w:rsidRDefault="008F0BF3" w:rsidP="00B313BF">
      <w:pPr>
        <w:widowControl w:val="0"/>
        <w:tabs>
          <w:tab w:val="left" w:pos="557"/>
        </w:tabs>
        <w:autoSpaceDE w:val="0"/>
        <w:autoSpaceDN w:val="0"/>
        <w:spacing w:before="120" w:after="120"/>
        <w:jc w:val="center"/>
        <w:rPr>
          <w:sz w:val="24"/>
          <w:szCs w:val="24"/>
        </w:rPr>
      </w:pPr>
    </w:p>
    <w:p w14:paraId="1F5CB4BF" w14:textId="77777777" w:rsidR="00CD4117" w:rsidRDefault="00CD4117" w:rsidP="00CD4117">
      <w:pPr>
        <w:widowControl w:val="0"/>
        <w:tabs>
          <w:tab w:val="left" w:pos="557"/>
        </w:tabs>
        <w:autoSpaceDE w:val="0"/>
        <w:autoSpaceDN w:val="0"/>
        <w:spacing w:before="120" w:after="120"/>
        <w:jc w:val="both"/>
        <w:rPr>
          <w:sz w:val="24"/>
          <w:szCs w:val="24"/>
        </w:rPr>
      </w:pPr>
    </w:p>
    <w:p w14:paraId="12CEFFDA" w14:textId="77777777" w:rsidR="007B5A11" w:rsidRDefault="007B5A11" w:rsidP="00CD4117">
      <w:pPr>
        <w:widowControl w:val="0"/>
        <w:tabs>
          <w:tab w:val="left" w:pos="557"/>
        </w:tabs>
        <w:autoSpaceDE w:val="0"/>
        <w:autoSpaceDN w:val="0"/>
        <w:spacing w:before="120" w:after="120"/>
        <w:jc w:val="both"/>
        <w:rPr>
          <w:sz w:val="24"/>
          <w:szCs w:val="24"/>
        </w:rPr>
      </w:pPr>
    </w:p>
    <w:p w14:paraId="31CEEA5F" w14:textId="77777777" w:rsidR="007B5A11" w:rsidRDefault="007B5A11" w:rsidP="00CD4117">
      <w:pPr>
        <w:widowControl w:val="0"/>
        <w:tabs>
          <w:tab w:val="left" w:pos="557"/>
        </w:tabs>
        <w:autoSpaceDE w:val="0"/>
        <w:autoSpaceDN w:val="0"/>
        <w:spacing w:before="120" w:after="120"/>
        <w:jc w:val="both"/>
        <w:rPr>
          <w:sz w:val="24"/>
          <w:szCs w:val="24"/>
        </w:rPr>
      </w:pPr>
    </w:p>
    <w:p w14:paraId="17BD116B" w14:textId="77777777" w:rsidR="001F573A" w:rsidRDefault="001F573A" w:rsidP="00CD4117">
      <w:pPr>
        <w:widowControl w:val="0"/>
        <w:tabs>
          <w:tab w:val="left" w:pos="557"/>
        </w:tabs>
        <w:autoSpaceDE w:val="0"/>
        <w:autoSpaceDN w:val="0"/>
        <w:spacing w:before="120" w:after="120"/>
        <w:jc w:val="both"/>
        <w:rPr>
          <w:sz w:val="24"/>
          <w:szCs w:val="24"/>
        </w:rPr>
      </w:pPr>
    </w:p>
    <w:p w14:paraId="4B51F808" w14:textId="77777777" w:rsidR="001F573A" w:rsidRDefault="001F573A" w:rsidP="00CD4117">
      <w:pPr>
        <w:widowControl w:val="0"/>
        <w:tabs>
          <w:tab w:val="left" w:pos="557"/>
        </w:tabs>
        <w:autoSpaceDE w:val="0"/>
        <w:autoSpaceDN w:val="0"/>
        <w:spacing w:before="120" w:after="120"/>
        <w:jc w:val="both"/>
        <w:rPr>
          <w:sz w:val="24"/>
          <w:szCs w:val="24"/>
        </w:rPr>
      </w:pPr>
    </w:p>
    <w:p w14:paraId="22A533A8" w14:textId="77777777" w:rsidR="001F573A" w:rsidRDefault="001F573A" w:rsidP="00CD4117">
      <w:pPr>
        <w:widowControl w:val="0"/>
        <w:tabs>
          <w:tab w:val="left" w:pos="557"/>
        </w:tabs>
        <w:autoSpaceDE w:val="0"/>
        <w:autoSpaceDN w:val="0"/>
        <w:spacing w:before="120" w:after="120"/>
        <w:jc w:val="both"/>
        <w:rPr>
          <w:sz w:val="24"/>
          <w:szCs w:val="24"/>
        </w:rPr>
      </w:pPr>
    </w:p>
    <w:p w14:paraId="36BB8B53" w14:textId="77777777" w:rsidR="001F573A" w:rsidRDefault="001F573A" w:rsidP="00CD4117">
      <w:pPr>
        <w:widowControl w:val="0"/>
        <w:tabs>
          <w:tab w:val="left" w:pos="557"/>
        </w:tabs>
        <w:autoSpaceDE w:val="0"/>
        <w:autoSpaceDN w:val="0"/>
        <w:spacing w:before="120" w:after="120"/>
        <w:jc w:val="both"/>
        <w:rPr>
          <w:sz w:val="24"/>
          <w:szCs w:val="24"/>
        </w:rPr>
      </w:pPr>
    </w:p>
    <w:p w14:paraId="53DCBA14" w14:textId="77777777" w:rsidR="001F573A" w:rsidRDefault="001F573A" w:rsidP="00CD4117">
      <w:pPr>
        <w:widowControl w:val="0"/>
        <w:tabs>
          <w:tab w:val="left" w:pos="557"/>
        </w:tabs>
        <w:autoSpaceDE w:val="0"/>
        <w:autoSpaceDN w:val="0"/>
        <w:spacing w:before="120" w:after="120"/>
        <w:jc w:val="both"/>
        <w:rPr>
          <w:sz w:val="24"/>
          <w:szCs w:val="24"/>
        </w:rPr>
      </w:pPr>
    </w:p>
    <w:p w14:paraId="55DB83AE" w14:textId="77777777" w:rsidR="001F573A" w:rsidRDefault="001F573A" w:rsidP="00CD4117">
      <w:pPr>
        <w:widowControl w:val="0"/>
        <w:tabs>
          <w:tab w:val="left" w:pos="557"/>
        </w:tabs>
        <w:autoSpaceDE w:val="0"/>
        <w:autoSpaceDN w:val="0"/>
        <w:spacing w:before="120" w:after="120"/>
        <w:jc w:val="both"/>
        <w:rPr>
          <w:sz w:val="24"/>
          <w:szCs w:val="24"/>
        </w:rPr>
      </w:pPr>
    </w:p>
    <w:p w14:paraId="6157920F" w14:textId="77777777" w:rsidR="001F573A" w:rsidRDefault="001F573A" w:rsidP="00CD4117">
      <w:pPr>
        <w:widowControl w:val="0"/>
        <w:tabs>
          <w:tab w:val="left" w:pos="557"/>
        </w:tabs>
        <w:autoSpaceDE w:val="0"/>
        <w:autoSpaceDN w:val="0"/>
        <w:spacing w:before="120" w:after="120"/>
        <w:jc w:val="both"/>
        <w:rPr>
          <w:sz w:val="24"/>
          <w:szCs w:val="24"/>
        </w:rPr>
      </w:pPr>
    </w:p>
    <w:p w14:paraId="778B4035" w14:textId="77777777" w:rsidR="001F573A" w:rsidRDefault="001F573A" w:rsidP="00CD4117">
      <w:pPr>
        <w:widowControl w:val="0"/>
        <w:tabs>
          <w:tab w:val="left" w:pos="557"/>
        </w:tabs>
        <w:autoSpaceDE w:val="0"/>
        <w:autoSpaceDN w:val="0"/>
        <w:spacing w:before="120" w:after="120"/>
        <w:jc w:val="both"/>
        <w:rPr>
          <w:sz w:val="24"/>
          <w:szCs w:val="24"/>
        </w:rPr>
      </w:pPr>
    </w:p>
    <w:p w14:paraId="342B2DA3" w14:textId="77777777" w:rsidR="001F573A" w:rsidRDefault="001F573A" w:rsidP="00CD4117">
      <w:pPr>
        <w:widowControl w:val="0"/>
        <w:tabs>
          <w:tab w:val="left" w:pos="557"/>
        </w:tabs>
        <w:autoSpaceDE w:val="0"/>
        <w:autoSpaceDN w:val="0"/>
        <w:spacing w:before="120" w:after="120"/>
        <w:jc w:val="both"/>
        <w:rPr>
          <w:sz w:val="24"/>
          <w:szCs w:val="24"/>
        </w:rPr>
      </w:pPr>
    </w:p>
    <w:p w14:paraId="382BEAAA" w14:textId="65D2E185" w:rsidR="001D59BF" w:rsidRPr="00036052" w:rsidRDefault="00BF6739" w:rsidP="008C70C9">
      <w:pPr>
        <w:spacing w:after="120"/>
        <w:jc w:val="center"/>
        <w:rPr>
          <w:b/>
          <w:sz w:val="24"/>
          <w:szCs w:val="24"/>
        </w:rPr>
      </w:pPr>
      <w:r w:rsidRPr="00036052">
        <w:rPr>
          <w:b/>
          <w:sz w:val="24"/>
          <w:szCs w:val="24"/>
        </w:rPr>
        <w:lastRenderedPageBreak/>
        <w:t>EDITAL</w:t>
      </w:r>
    </w:p>
    <w:p w14:paraId="07D65454" w14:textId="735548B2" w:rsidR="00BF6739" w:rsidRPr="00036052" w:rsidRDefault="00BF6739" w:rsidP="008C70C9">
      <w:pPr>
        <w:jc w:val="center"/>
        <w:rPr>
          <w:b/>
          <w:sz w:val="24"/>
          <w:szCs w:val="24"/>
        </w:rPr>
      </w:pPr>
      <w:r w:rsidRPr="00036052">
        <w:rPr>
          <w:b/>
          <w:sz w:val="24"/>
          <w:szCs w:val="24"/>
        </w:rPr>
        <w:t xml:space="preserve">PREGÃO </w:t>
      </w:r>
      <w:r w:rsidRPr="000906F1">
        <w:rPr>
          <w:b/>
          <w:sz w:val="24"/>
          <w:szCs w:val="24"/>
        </w:rPr>
        <w:t>ELETR</w:t>
      </w:r>
      <w:r w:rsidR="005E452E" w:rsidRPr="000906F1">
        <w:rPr>
          <w:b/>
          <w:sz w:val="24"/>
          <w:szCs w:val="24"/>
        </w:rPr>
        <w:t>Ô</w:t>
      </w:r>
      <w:r w:rsidRPr="000906F1">
        <w:rPr>
          <w:b/>
          <w:sz w:val="24"/>
          <w:szCs w:val="24"/>
        </w:rPr>
        <w:t>NICO</w:t>
      </w:r>
      <w:r w:rsidR="004D62E8" w:rsidRPr="000906F1">
        <w:rPr>
          <w:b/>
          <w:sz w:val="24"/>
          <w:szCs w:val="24"/>
        </w:rPr>
        <w:t xml:space="preserve"> Nº</w:t>
      </w:r>
      <w:r w:rsidR="000E59EE" w:rsidRPr="000906F1">
        <w:rPr>
          <w:b/>
          <w:sz w:val="24"/>
          <w:szCs w:val="24"/>
        </w:rPr>
        <w:t xml:space="preserve"> </w:t>
      </w:r>
      <w:r w:rsidR="000906F1">
        <w:rPr>
          <w:b/>
          <w:sz w:val="24"/>
          <w:szCs w:val="24"/>
        </w:rPr>
        <w:t>011</w:t>
      </w:r>
      <w:r w:rsidR="004D62E8" w:rsidRPr="000906F1">
        <w:rPr>
          <w:b/>
          <w:sz w:val="24"/>
          <w:szCs w:val="24"/>
        </w:rPr>
        <w:t>/202</w:t>
      </w:r>
      <w:r w:rsidR="00EE76BA" w:rsidRPr="000906F1">
        <w:rPr>
          <w:b/>
          <w:sz w:val="24"/>
          <w:szCs w:val="24"/>
        </w:rPr>
        <w:t>4</w:t>
      </w:r>
    </w:p>
    <w:p w14:paraId="29149036" w14:textId="00A49C62" w:rsidR="000E59EE" w:rsidRPr="00036052" w:rsidRDefault="007E444F" w:rsidP="008C70C9">
      <w:pPr>
        <w:jc w:val="center"/>
        <w:rPr>
          <w:b/>
          <w:sz w:val="24"/>
          <w:szCs w:val="24"/>
        </w:rPr>
      </w:pPr>
      <w:r w:rsidRPr="00036052">
        <w:rPr>
          <w:b/>
          <w:sz w:val="24"/>
          <w:szCs w:val="24"/>
        </w:rPr>
        <w:t>ANEXO I</w:t>
      </w:r>
    </w:p>
    <w:p w14:paraId="37702348" w14:textId="77777777" w:rsidR="00B32175" w:rsidRPr="00EE76BA" w:rsidRDefault="00B32175" w:rsidP="00B32175">
      <w:pPr>
        <w:spacing w:after="120"/>
        <w:jc w:val="center"/>
        <w:rPr>
          <w:b/>
          <w:sz w:val="24"/>
          <w:szCs w:val="24"/>
        </w:rPr>
      </w:pPr>
      <w:r w:rsidRPr="00EE76BA">
        <w:rPr>
          <w:b/>
          <w:sz w:val="24"/>
          <w:szCs w:val="24"/>
        </w:rPr>
        <w:t>TERMO DE REFERÊNCIA</w:t>
      </w:r>
    </w:p>
    <w:p w14:paraId="64065E97" w14:textId="77777777" w:rsidR="00B32175" w:rsidRPr="00EE76BA" w:rsidRDefault="00B32175" w:rsidP="00B32175">
      <w:pPr>
        <w:spacing w:after="120"/>
        <w:jc w:val="center"/>
        <w:rPr>
          <w:b/>
          <w:sz w:val="24"/>
          <w:szCs w:val="24"/>
        </w:rPr>
      </w:pPr>
      <w:r w:rsidRPr="00EE76BA">
        <w:rPr>
          <w:b/>
          <w:sz w:val="24"/>
          <w:szCs w:val="24"/>
        </w:rPr>
        <w:t>PREGÃO</w:t>
      </w:r>
    </w:p>
    <w:p w14:paraId="6367B419" w14:textId="77777777" w:rsidR="00B32175" w:rsidRPr="00EE76BA" w:rsidRDefault="00B32175" w:rsidP="00B32175">
      <w:pPr>
        <w:spacing w:after="120"/>
        <w:jc w:val="center"/>
        <w:rPr>
          <w:b/>
          <w:sz w:val="24"/>
          <w:szCs w:val="24"/>
        </w:rPr>
      </w:pPr>
      <w:r w:rsidRPr="00EE76BA">
        <w:rPr>
          <w:b/>
          <w:sz w:val="24"/>
          <w:szCs w:val="24"/>
        </w:rPr>
        <w:t>Processo nº 0272/24 – SMASDH</w:t>
      </w:r>
    </w:p>
    <w:p w14:paraId="53E04450" w14:textId="77777777" w:rsidR="00B32175" w:rsidRPr="00B32175" w:rsidRDefault="00B32175" w:rsidP="00B32175">
      <w:pPr>
        <w:spacing w:before="120" w:after="120"/>
        <w:jc w:val="both"/>
        <w:rPr>
          <w:b/>
          <w:sz w:val="24"/>
        </w:rPr>
      </w:pPr>
      <w:r w:rsidRPr="00B32175">
        <w:rPr>
          <w:b/>
          <w:sz w:val="24"/>
        </w:rPr>
        <w:t>1</w:t>
      </w:r>
      <w:r w:rsidRPr="00B32175">
        <w:rPr>
          <w:sz w:val="24"/>
        </w:rPr>
        <w:t xml:space="preserve"> – </w:t>
      </w:r>
      <w:r w:rsidRPr="00B32175">
        <w:rPr>
          <w:b/>
          <w:sz w:val="24"/>
        </w:rPr>
        <w:t>DEFINIÇÃO DO OBJETO</w:t>
      </w:r>
    </w:p>
    <w:p w14:paraId="5DA99397" w14:textId="77777777" w:rsidR="00B32175" w:rsidRPr="00B32175" w:rsidRDefault="00B32175" w:rsidP="00B32175">
      <w:pPr>
        <w:spacing w:before="120" w:after="120"/>
        <w:jc w:val="both"/>
        <w:rPr>
          <w:sz w:val="24"/>
        </w:rPr>
      </w:pPr>
      <w:r w:rsidRPr="00B32175">
        <w:rPr>
          <w:sz w:val="24"/>
        </w:rPr>
        <w:t xml:space="preserve">1.1 - O presente Termo de Referência destina-se a estabelecer os parâmetros mínimos para futura e eventual </w:t>
      </w:r>
      <w:r w:rsidRPr="00B32175">
        <w:rPr>
          <w:b/>
          <w:sz w:val="24"/>
          <w:u w:val="single"/>
        </w:rPr>
        <w:t>aquisição de CESTAS BÁSICAS (fechadas),</w:t>
      </w:r>
      <w:r w:rsidRPr="00B32175">
        <w:rPr>
          <w:sz w:val="24"/>
        </w:rPr>
        <w:t xml:space="preserve"> para atender a demanda da Secretaria Municipal de Assistência Social e Direitos Humanos.</w:t>
      </w:r>
    </w:p>
    <w:p w14:paraId="4D900296" w14:textId="77777777" w:rsidR="00B32175" w:rsidRPr="00B32175" w:rsidRDefault="00B32175" w:rsidP="00B32175">
      <w:pPr>
        <w:spacing w:before="120" w:after="120"/>
        <w:jc w:val="both"/>
        <w:rPr>
          <w:b/>
          <w:sz w:val="24"/>
        </w:rPr>
      </w:pPr>
      <w:r w:rsidRPr="00B32175">
        <w:rPr>
          <w:b/>
          <w:sz w:val="24"/>
        </w:rPr>
        <w:t>1.2 – DETALHAMENTO DO OBJETO</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3224"/>
        <w:gridCol w:w="1133"/>
        <w:gridCol w:w="1556"/>
        <w:gridCol w:w="1275"/>
        <w:gridCol w:w="1276"/>
      </w:tblGrid>
      <w:tr w:rsidR="00B32175" w:rsidRPr="00B73014" w14:paraId="33917874" w14:textId="77777777" w:rsidTr="00E030ED">
        <w:trPr>
          <w:trHeight w:val="483"/>
          <w:jc w:val="center"/>
        </w:trPr>
        <w:tc>
          <w:tcPr>
            <w:tcW w:w="892" w:type="dxa"/>
            <w:shd w:val="clear" w:color="auto" w:fill="8DB3E2"/>
            <w:vAlign w:val="center"/>
          </w:tcPr>
          <w:p w14:paraId="28C02290" w14:textId="77777777" w:rsidR="00B32175" w:rsidRPr="00B73014" w:rsidRDefault="00B32175" w:rsidP="004516B1">
            <w:pPr>
              <w:spacing w:line="360" w:lineRule="auto"/>
              <w:jc w:val="center"/>
              <w:rPr>
                <w:b/>
                <w:sz w:val="20"/>
              </w:rPr>
            </w:pPr>
            <w:r w:rsidRPr="00B73014">
              <w:rPr>
                <w:b/>
                <w:sz w:val="20"/>
              </w:rPr>
              <w:t>ITEM</w:t>
            </w:r>
          </w:p>
        </w:tc>
        <w:tc>
          <w:tcPr>
            <w:tcW w:w="3224" w:type="dxa"/>
            <w:shd w:val="clear" w:color="auto" w:fill="8DB3E2"/>
            <w:vAlign w:val="center"/>
          </w:tcPr>
          <w:p w14:paraId="6DFAC1A1" w14:textId="77777777" w:rsidR="00B32175" w:rsidRPr="00B73014" w:rsidRDefault="00B32175" w:rsidP="004516B1">
            <w:pPr>
              <w:spacing w:line="360" w:lineRule="auto"/>
              <w:jc w:val="center"/>
              <w:rPr>
                <w:b/>
                <w:sz w:val="20"/>
              </w:rPr>
            </w:pPr>
            <w:r w:rsidRPr="00B73014">
              <w:rPr>
                <w:b/>
                <w:sz w:val="20"/>
              </w:rPr>
              <w:t>DESCRIÇÃO</w:t>
            </w:r>
          </w:p>
        </w:tc>
        <w:tc>
          <w:tcPr>
            <w:tcW w:w="1133" w:type="dxa"/>
            <w:shd w:val="clear" w:color="auto" w:fill="8DB3E2"/>
          </w:tcPr>
          <w:p w14:paraId="47E33D17" w14:textId="77777777" w:rsidR="00B32175" w:rsidRPr="00B73014" w:rsidRDefault="00B32175" w:rsidP="004516B1">
            <w:pPr>
              <w:spacing w:line="360" w:lineRule="auto"/>
              <w:jc w:val="center"/>
              <w:rPr>
                <w:b/>
                <w:sz w:val="20"/>
              </w:rPr>
            </w:pPr>
            <w:r w:rsidRPr="00B73014">
              <w:rPr>
                <w:b/>
                <w:sz w:val="20"/>
              </w:rPr>
              <w:t xml:space="preserve">CATMAT </w:t>
            </w:r>
          </w:p>
        </w:tc>
        <w:tc>
          <w:tcPr>
            <w:tcW w:w="1556" w:type="dxa"/>
            <w:shd w:val="clear" w:color="auto" w:fill="8DB3E2"/>
          </w:tcPr>
          <w:p w14:paraId="73AB8214" w14:textId="77777777" w:rsidR="00B32175" w:rsidRPr="00B73014" w:rsidRDefault="00B32175" w:rsidP="004516B1">
            <w:pPr>
              <w:spacing w:line="360" w:lineRule="auto"/>
              <w:jc w:val="center"/>
              <w:rPr>
                <w:b/>
                <w:sz w:val="20"/>
              </w:rPr>
            </w:pPr>
            <w:r>
              <w:rPr>
                <w:b/>
                <w:sz w:val="20"/>
              </w:rPr>
              <w:t>UNIDADE DE MEDIDA</w:t>
            </w:r>
          </w:p>
        </w:tc>
        <w:tc>
          <w:tcPr>
            <w:tcW w:w="1275" w:type="dxa"/>
            <w:shd w:val="clear" w:color="auto" w:fill="8DB3E2"/>
            <w:vAlign w:val="center"/>
          </w:tcPr>
          <w:p w14:paraId="15AA3A98" w14:textId="77777777" w:rsidR="00B32175" w:rsidRPr="00B73014" w:rsidRDefault="00B32175" w:rsidP="004516B1">
            <w:pPr>
              <w:spacing w:line="360" w:lineRule="auto"/>
              <w:jc w:val="center"/>
              <w:rPr>
                <w:b/>
                <w:sz w:val="20"/>
              </w:rPr>
            </w:pPr>
            <w:r w:rsidRPr="00B73014">
              <w:rPr>
                <w:b/>
                <w:sz w:val="20"/>
              </w:rPr>
              <w:t>Quantidade Mínima</w:t>
            </w:r>
          </w:p>
        </w:tc>
        <w:tc>
          <w:tcPr>
            <w:tcW w:w="1276" w:type="dxa"/>
            <w:shd w:val="clear" w:color="auto" w:fill="8DB3E2"/>
            <w:vAlign w:val="center"/>
          </w:tcPr>
          <w:p w14:paraId="3E96A053" w14:textId="77777777" w:rsidR="00B32175" w:rsidRPr="00B73014" w:rsidRDefault="00B32175" w:rsidP="004516B1">
            <w:pPr>
              <w:spacing w:line="360" w:lineRule="auto"/>
              <w:jc w:val="center"/>
              <w:rPr>
                <w:b/>
                <w:sz w:val="20"/>
              </w:rPr>
            </w:pPr>
            <w:r w:rsidRPr="00B73014">
              <w:rPr>
                <w:b/>
                <w:sz w:val="20"/>
              </w:rPr>
              <w:t>Quantidade Máxima</w:t>
            </w:r>
          </w:p>
        </w:tc>
      </w:tr>
      <w:tr w:rsidR="00B32175" w:rsidRPr="00982C78" w14:paraId="599F85C0" w14:textId="77777777" w:rsidTr="00E030ED">
        <w:trPr>
          <w:trHeight w:val="491"/>
          <w:jc w:val="center"/>
        </w:trPr>
        <w:tc>
          <w:tcPr>
            <w:tcW w:w="892" w:type="dxa"/>
            <w:shd w:val="clear" w:color="auto" w:fill="auto"/>
            <w:vAlign w:val="center"/>
          </w:tcPr>
          <w:p w14:paraId="6EC6CDFC" w14:textId="77777777" w:rsidR="00B32175" w:rsidRPr="00982C78" w:rsidRDefault="00B32175" w:rsidP="004516B1">
            <w:pPr>
              <w:jc w:val="center"/>
              <w:rPr>
                <w:sz w:val="24"/>
              </w:rPr>
            </w:pPr>
            <w:r>
              <w:rPr>
                <w:sz w:val="24"/>
              </w:rPr>
              <w:t>01</w:t>
            </w:r>
          </w:p>
        </w:tc>
        <w:tc>
          <w:tcPr>
            <w:tcW w:w="3224" w:type="dxa"/>
            <w:shd w:val="clear" w:color="auto" w:fill="auto"/>
            <w:vAlign w:val="center"/>
          </w:tcPr>
          <w:p w14:paraId="5BD92033" w14:textId="77777777" w:rsidR="00B32175" w:rsidRPr="00982C78" w:rsidRDefault="00B32175" w:rsidP="004516B1">
            <w:pPr>
              <w:jc w:val="center"/>
              <w:rPr>
                <w:sz w:val="24"/>
              </w:rPr>
            </w:pPr>
            <w:r w:rsidRPr="00982C78">
              <w:rPr>
                <w:sz w:val="24"/>
              </w:rPr>
              <w:t>Cesta Básica (FECHADA)</w:t>
            </w:r>
          </w:p>
        </w:tc>
        <w:tc>
          <w:tcPr>
            <w:tcW w:w="1133" w:type="dxa"/>
          </w:tcPr>
          <w:p w14:paraId="33B534B2" w14:textId="77777777" w:rsidR="00B32175" w:rsidRPr="00DB257A" w:rsidRDefault="00B32175" w:rsidP="004516B1">
            <w:pPr>
              <w:jc w:val="center"/>
              <w:rPr>
                <w:sz w:val="16"/>
                <w:szCs w:val="16"/>
              </w:rPr>
            </w:pPr>
          </w:p>
          <w:p w14:paraId="49B36748" w14:textId="77777777" w:rsidR="00B32175" w:rsidRPr="00982C78" w:rsidRDefault="00B32175" w:rsidP="004516B1">
            <w:pPr>
              <w:jc w:val="center"/>
              <w:rPr>
                <w:sz w:val="24"/>
              </w:rPr>
            </w:pPr>
            <w:r>
              <w:rPr>
                <w:sz w:val="24"/>
              </w:rPr>
              <w:t>113026</w:t>
            </w:r>
          </w:p>
        </w:tc>
        <w:tc>
          <w:tcPr>
            <w:tcW w:w="1556" w:type="dxa"/>
          </w:tcPr>
          <w:p w14:paraId="028E0E1A" w14:textId="77777777" w:rsidR="00B32175" w:rsidRPr="00EC6ABB" w:rsidRDefault="00B32175" w:rsidP="004516B1">
            <w:pPr>
              <w:rPr>
                <w:sz w:val="16"/>
                <w:szCs w:val="16"/>
              </w:rPr>
            </w:pPr>
          </w:p>
          <w:p w14:paraId="1EBF9FDD" w14:textId="77777777" w:rsidR="00B32175" w:rsidRPr="00982C78" w:rsidRDefault="00B32175" w:rsidP="004516B1">
            <w:pPr>
              <w:jc w:val="center"/>
              <w:rPr>
                <w:sz w:val="24"/>
              </w:rPr>
            </w:pPr>
            <w:r>
              <w:rPr>
                <w:sz w:val="24"/>
              </w:rPr>
              <w:t>UNIDADE</w:t>
            </w:r>
          </w:p>
        </w:tc>
        <w:tc>
          <w:tcPr>
            <w:tcW w:w="1275" w:type="dxa"/>
            <w:shd w:val="clear" w:color="auto" w:fill="auto"/>
            <w:vAlign w:val="center"/>
          </w:tcPr>
          <w:p w14:paraId="38649F67" w14:textId="77777777" w:rsidR="00B32175" w:rsidRPr="00982C78" w:rsidRDefault="00B32175" w:rsidP="004516B1">
            <w:pPr>
              <w:jc w:val="center"/>
              <w:rPr>
                <w:sz w:val="24"/>
              </w:rPr>
            </w:pPr>
            <w:r w:rsidRPr="00982C78">
              <w:rPr>
                <w:sz w:val="24"/>
              </w:rPr>
              <w:t>2.000</w:t>
            </w:r>
          </w:p>
        </w:tc>
        <w:tc>
          <w:tcPr>
            <w:tcW w:w="1276" w:type="dxa"/>
            <w:shd w:val="clear" w:color="auto" w:fill="auto"/>
            <w:vAlign w:val="center"/>
          </w:tcPr>
          <w:p w14:paraId="07441327" w14:textId="77777777" w:rsidR="00B32175" w:rsidRPr="00982C78" w:rsidRDefault="00B32175" w:rsidP="004516B1">
            <w:pPr>
              <w:jc w:val="center"/>
              <w:rPr>
                <w:sz w:val="24"/>
              </w:rPr>
            </w:pPr>
            <w:r>
              <w:rPr>
                <w:sz w:val="24"/>
              </w:rPr>
              <w:t>6</w:t>
            </w:r>
            <w:r w:rsidRPr="00982C78">
              <w:rPr>
                <w:sz w:val="24"/>
              </w:rPr>
              <w:t>.000</w:t>
            </w:r>
          </w:p>
        </w:tc>
      </w:tr>
    </w:tbl>
    <w:p w14:paraId="05E7DB8C" w14:textId="77777777" w:rsidR="00B32175" w:rsidRPr="00B32175" w:rsidRDefault="00B32175" w:rsidP="00B32175">
      <w:pPr>
        <w:spacing w:before="120" w:after="120"/>
        <w:jc w:val="both"/>
        <w:rPr>
          <w:sz w:val="24"/>
        </w:rPr>
      </w:pPr>
      <w:r w:rsidRPr="00B32175">
        <w:rPr>
          <w:sz w:val="24"/>
        </w:rPr>
        <w:t>1.2.1 – Descrição e quantidade dos itens que deverão constar em cada Cesta Básica:</w:t>
      </w:r>
    </w:p>
    <w:tbl>
      <w:tblPr>
        <w:tblpPr w:leftFromText="141" w:rightFromText="141" w:vertAnchor="text" w:horzAnchor="margin" w:tblpXSpec="center" w:tblpY="156"/>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93"/>
        <w:gridCol w:w="1276"/>
        <w:gridCol w:w="1701"/>
        <w:gridCol w:w="1583"/>
      </w:tblGrid>
      <w:tr w:rsidR="00B32175" w:rsidRPr="008C31F6" w14:paraId="6EF2FCA3" w14:textId="77777777" w:rsidTr="00E030ED">
        <w:tc>
          <w:tcPr>
            <w:tcW w:w="793" w:type="dxa"/>
            <w:shd w:val="clear" w:color="auto" w:fill="8DB3E2"/>
            <w:vAlign w:val="center"/>
          </w:tcPr>
          <w:p w14:paraId="2ADE4488" w14:textId="77777777" w:rsidR="00B32175" w:rsidRPr="00E36885" w:rsidRDefault="00B32175" w:rsidP="004516B1">
            <w:pPr>
              <w:spacing w:line="360" w:lineRule="auto"/>
              <w:jc w:val="center"/>
              <w:rPr>
                <w:b/>
                <w:sz w:val="20"/>
              </w:rPr>
            </w:pPr>
            <w:r w:rsidRPr="00E36885">
              <w:rPr>
                <w:b/>
                <w:sz w:val="20"/>
              </w:rPr>
              <w:t>ITEM</w:t>
            </w:r>
          </w:p>
        </w:tc>
        <w:tc>
          <w:tcPr>
            <w:tcW w:w="3993" w:type="dxa"/>
            <w:shd w:val="clear" w:color="auto" w:fill="8DB3E2"/>
            <w:vAlign w:val="center"/>
          </w:tcPr>
          <w:p w14:paraId="2BF7D180" w14:textId="77777777" w:rsidR="00B32175" w:rsidRPr="00E36885" w:rsidRDefault="00B32175" w:rsidP="00E030ED">
            <w:pPr>
              <w:jc w:val="center"/>
              <w:rPr>
                <w:b/>
                <w:sz w:val="20"/>
              </w:rPr>
            </w:pPr>
            <w:r w:rsidRPr="00E36885">
              <w:rPr>
                <w:b/>
                <w:sz w:val="20"/>
              </w:rPr>
              <w:t>DESCRIÇÃO</w:t>
            </w:r>
          </w:p>
        </w:tc>
        <w:tc>
          <w:tcPr>
            <w:tcW w:w="1276" w:type="dxa"/>
            <w:shd w:val="clear" w:color="auto" w:fill="8DB3E2"/>
          </w:tcPr>
          <w:p w14:paraId="5D2CE8E6" w14:textId="77777777" w:rsidR="00B32175" w:rsidRPr="00E36885" w:rsidRDefault="00B32175" w:rsidP="00E030ED">
            <w:pPr>
              <w:jc w:val="center"/>
              <w:rPr>
                <w:b/>
                <w:sz w:val="20"/>
              </w:rPr>
            </w:pPr>
            <w:r>
              <w:rPr>
                <w:b/>
                <w:sz w:val="20"/>
              </w:rPr>
              <w:t>CATMAT</w:t>
            </w:r>
          </w:p>
        </w:tc>
        <w:tc>
          <w:tcPr>
            <w:tcW w:w="1701" w:type="dxa"/>
            <w:shd w:val="clear" w:color="auto" w:fill="8DB3E2"/>
            <w:vAlign w:val="center"/>
          </w:tcPr>
          <w:p w14:paraId="1EEFB1BF" w14:textId="77777777" w:rsidR="00B32175" w:rsidRPr="00E36885" w:rsidRDefault="00B32175" w:rsidP="00E030ED">
            <w:pPr>
              <w:jc w:val="center"/>
              <w:rPr>
                <w:b/>
                <w:sz w:val="20"/>
              </w:rPr>
            </w:pPr>
            <w:r w:rsidRPr="00E36885">
              <w:rPr>
                <w:b/>
                <w:sz w:val="20"/>
              </w:rPr>
              <w:t>UNIDADE</w:t>
            </w:r>
          </w:p>
        </w:tc>
        <w:tc>
          <w:tcPr>
            <w:tcW w:w="1583" w:type="dxa"/>
            <w:shd w:val="clear" w:color="auto" w:fill="8DB3E2"/>
            <w:vAlign w:val="center"/>
          </w:tcPr>
          <w:p w14:paraId="6C82BF54" w14:textId="77777777" w:rsidR="00B32175" w:rsidRPr="00E36885" w:rsidRDefault="00B32175" w:rsidP="00E030ED">
            <w:pPr>
              <w:jc w:val="center"/>
              <w:rPr>
                <w:b/>
                <w:sz w:val="20"/>
              </w:rPr>
            </w:pPr>
            <w:r w:rsidRPr="00E36885">
              <w:rPr>
                <w:b/>
                <w:sz w:val="20"/>
              </w:rPr>
              <w:t>QUANTIDADE</w:t>
            </w:r>
          </w:p>
        </w:tc>
      </w:tr>
      <w:tr w:rsidR="00B32175" w:rsidRPr="008C31F6" w14:paraId="132158D0" w14:textId="77777777" w:rsidTr="00E030ED">
        <w:tc>
          <w:tcPr>
            <w:tcW w:w="793" w:type="dxa"/>
            <w:shd w:val="clear" w:color="auto" w:fill="auto"/>
            <w:vAlign w:val="center"/>
          </w:tcPr>
          <w:p w14:paraId="7AD2F478" w14:textId="77777777" w:rsidR="00B32175" w:rsidRPr="00183C4A" w:rsidRDefault="00B32175" w:rsidP="004516B1">
            <w:pPr>
              <w:spacing w:line="360" w:lineRule="auto"/>
              <w:jc w:val="center"/>
              <w:rPr>
                <w:b/>
                <w:sz w:val="20"/>
              </w:rPr>
            </w:pPr>
            <w:r w:rsidRPr="00183C4A">
              <w:rPr>
                <w:b/>
                <w:sz w:val="20"/>
              </w:rPr>
              <w:t>01</w:t>
            </w:r>
          </w:p>
        </w:tc>
        <w:tc>
          <w:tcPr>
            <w:tcW w:w="3993" w:type="dxa"/>
            <w:shd w:val="clear" w:color="auto" w:fill="auto"/>
            <w:vAlign w:val="center"/>
          </w:tcPr>
          <w:p w14:paraId="09F99828" w14:textId="77777777" w:rsidR="00B32175" w:rsidRPr="00183C4A" w:rsidRDefault="00B32175" w:rsidP="00E030ED">
            <w:pPr>
              <w:jc w:val="both"/>
              <w:rPr>
                <w:sz w:val="20"/>
              </w:rPr>
            </w:pPr>
            <w:r w:rsidRPr="00183C4A">
              <w:rPr>
                <w:b/>
                <w:sz w:val="20"/>
                <w:u w:val="single"/>
              </w:rPr>
              <w:t>Arroz Branco</w:t>
            </w:r>
            <w:r w:rsidRPr="00183C4A">
              <w:rPr>
                <w:sz w:val="20"/>
              </w:rPr>
              <w:t xml:space="preserve"> - Tipo 1</w:t>
            </w:r>
            <w:r w:rsidRPr="00183C4A">
              <w:rPr>
                <w:sz w:val="20"/>
                <w:shd w:val="clear" w:color="auto" w:fill="FFFFFF"/>
              </w:rPr>
              <w:t xml:space="preserve"> Arroz beneficiado, tipo: agulhinha, branco, subgrupo: polido, classe: longo fino, qualidade: tipo 1.</w:t>
            </w:r>
          </w:p>
        </w:tc>
        <w:tc>
          <w:tcPr>
            <w:tcW w:w="1276" w:type="dxa"/>
            <w:vAlign w:val="center"/>
          </w:tcPr>
          <w:p w14:paraId="474EF40C" w14:textId="77777777" w:rsidR="00B32175" w:rsidRPr="00183C4A" w:rsidRDefault="00B32175" w:rsidP="00E030ED">
            <w:pPr>
              <w:jc w:val="center"/>
              <w:rPr>
                <w:sz w:val="20"/>
              </w:rPr>
            </w:pPr>
            <w:r w:rsidRPr="00183C4A">
              <w:rPr>
                <w:sz w:val="20"/>
                <w:shd w:val="clear" w:color="auto" w:fill="FFFFFF"/>
              </w:rPr>
              <w:t>458904</w:t>
            </w:r>
          </w:p>
        </w:tc>
        <w:tc>
          <w:tcPr>
            <w:tcW w:w="1701" w:type="dxa"/>
            <w:shd w:val="clear" w:color="auto" w:fill="auto"/>
            <w:vAlign w:val="center"/>
          </w:tcPr>
          <w:p w14:paraId="3AF54F12" w14:textId="77777777" w:rsidR="00B32175" w:rsidRPr="00183C4A" w:rsidRDefault="00B32175" w:rsidP="00E030ED">
            <w:pPr>
              <w:jc w:val="center"/>
              <w:rPr>
                <w:sz w:val="20"/>
              </w:rPr>
            </w:pPr>
            <w:r w:rsidRPr="00183C4A">
              <w:rPr>
                <w:sz w:val="20"/>
              </w:rPr>
              <w:t>Embalagem - 05 kg</w:t>
            </w:r>
          </w:p>
        </w:tc>
        <w:tc>
          <w:tcPr>
            <w:tcW w:w="1583" w:type="dxa"/>
            <w:shd w:val="clear" w:color="auto" w:fill="auto"/>
            <w:vAlign w:val="center"/>
          </w:tcPr>
          <w:p w14:paraId="6FE72FCA" w14:textId="77777777" w:rsidR="00B32175" w:rsidRPr="00183C4A" w:rsidRDefault="00B32175" w:rsidP="00E030ED">
            <w:pPr>
              <w:jc w:val="center"/>
              <w:rPr>
                <w:sz w:val="20"/>
              </w:rPr>
            </w:pPr>
            <w:r w:rsidRPr="00183C4A">
              <w:rPr>
                <w:sz w:val="20"/>
              </w:rPr>
              <w:t>01</w:t>
            </w:r>
          </w:p>
        </w:tc>
      </w:tr>
      <w:tr w:rsidR="00B32175" w:rsidRPr="008C31F6" w14:paraId="095018A2" w14:textId="77777777" w:rsidTr="00E030ED">
        <w:tc>
          <w:tcPr>
            <w:tcW w:w="793" w:type="dxa"/>
            <w:shd w:val="clear" w:color="auto" w:fill="auto"/>
            <w:vAlign w:val="center"/>
          </w:tcPr>
          <w:p w14:paraId="0158E3C8" w14:textId="77777777" w:rsidR="00B32175" w:rsidRPr="00183C4A" w:rsidRDefault="00B32175" w:rsidP="004516B1">
            <w:pPr>
              <w:spacing w:line="360" w:lineRule="auto"/>
              <w:jc w:val="center"/>
              <w:rPr>
                <w:b/>
                <w:sz w:val="20"/>
              </w:rPr>
            </w:pPr>
            <w:r w:rsidRPr="00183C4A">
              <w:rPr>
                <w:b/>
                <w:sz w:val="20"/>
              </w:rPr>
              <w:t>02</w:t>
            </w:r>
          </w:p>
        </w:tc>
        <w:tc>
          <w:tcPr>
            <w:tcW w:w="3993" w:type="dxa"/>
            <w:shd w:val="clear" w:color="auto" w:fill="auto"/>
            <w:vAlign w:val="center"/>
          </w:tcPr>
          <w:p w14:paraId="4A271652" w14:textId="77777777" w:rsidR="00B32175" w:rsidRPr="00183C4A" w:rsidRDefault="00B32175" w:rsidP="00E030ED">
            <w:pPr>
              <w:jc w:val="both"/>
              <w:rPr>
                <w:sz w:val="20"/>
              </w:rPr>
            </w:pPr>
            <w:r w:rsidRPr="00183C4A">
              <w:rPr>
                <w:b/>
                <w:sz w:val="20"/>
                <w:u w:val="single"/>
              </w:rPr>
              <w:t>Feijão Preto</w:t>
            </w:r>
            <w:r w:rsidRPr="00183C4A">
              <w:rPr>
                <w:sz w:val="20"/>
              </w:rPr>
              <w:t xml:space="preserve"> - Tipo 1</w:t>
            </w:r>
            <w:r w:rsidRPr="00183C4A">
              <w:rPr>
                <w:sz w:val="20"/>
                <w:shd w:val="clear" w:color="auto" w:fill="FFFFFF"/>
              </w:rPr>
              <w:t xml:space="preserve"> Leguminosa, variedade: feijão preto, tipo: tipo 1.</w:t>
            </w:r>
          </w:p>
        </w:tc>
        <w:tc>
          <w:tcPr>
            <w:tcW w:w="1276" w:type="dxa"/>
            <w:vAlign w:val="center"/>
          </w:tcPr>
          <w:p w14:paraId="58901723" w14:textId="77777777" w:rsidR="00B32175" w:rsidRPr="00183C4A" w:rsidRDefault="00B32175" w:rsidP="00E030ED">
            <w:pPr>
              <w:jc w:val="center"/>
              <w:rPr>
                <w:sz w:val="20"/>
              </w:rPr>
            </w:pPr>
            <w:r w:rsidRPr="00183C4A">
              <w:rPr>
                <w:bCs/>
                <w:sz w:val="20"/>
                <w:shd w:val="clear" w:color="auto" w:fill="FFFFFF"/>
              </w:rPr>
              <w:t>464552</w:t>
            </w:r>
          </w:p>
        </w:tc>
        <w:tc>
          <w:tcPr>
            <w:tcW w:w="1701" w:type="dxa"/>
            <w:shd w:val="clear" w:color="auto" w:fill="auto"/>
            <w:vAlign w:val="center"/>
          </w:tcPr>
          <w:p w14:paraId="2AD48CBB" w14:textId="77777777" w:rsidR="00B32175" w:rsidRPr="00183C4A" w:rsidRDefault="00B32175" w:rsidP="00E030ED">
            <w:pPr>
              <w:jc w:val="center"/>
              <w:rPr>
                <w:sz w:val="20"/>
              </w:rPr>
            </w:pPr>
            <w:r w:rsidRPr="00183C4A">
              <w:rPr>
                <w:sz w:val="20"/>
              </w:rPr>
              <w:t>Embalagem – 01 kg</w:t>
            </w:r>
          </w:p>
        </w:tc>
        <w:tc>
          <w:tcPr>
            <w:tcW w:w="1583" w:type="dxa"/>
            <w:shd w:val="clear" w:color="auto" w:fill="auto"/>
            <w:vAlign w:val="center"/>
          </w:tcPr>
          <w:p w14:paraId="3727B4CE" w14:textId="77777777" w:rsidR="00B32175" w:rsidRPr="00183C4A" w:rsidRDefault="00B32175" w:rsidP="00E030ED">
            <w:pPr>
              <w:jc w:val="center"/>
              <w:rPr>
                <w:sz w:val="20"/>
              </w:rPr>
            </w:pPr>
            <w:r w:rsidRPr="00183C4A">
              <w:rPr>
                <w:sz w:val="20"/>
              </w:rPr>
              <w:t>02</w:t>
            </w:r>
          </w:p>
        </w:tc>
      </w:tr>
      <w:tr w:rsidR="00B32175" w:rsidRPr="008C31F6" w14:paraId="7772DCCC" w14:textId="77777777" w:rsidTr="00E030ED">
        <w:tc>
          <w:tcPr>
            <w:tcW w:w="793" w:type="dxa"/>
            <w:shd w:val="clear" w:color="auto" w:fill="auto"/>
            <w:vAlign w:val="center"/>
          </w:tcPr>
          <w:p w14:paraId="60CDB180" w14:textId="77777777" w:rsidR="00B32175" w:rsidRPr="00183C4A" w:rsidRDefault="00B32175" w:rsidP="004516B1">
            <w:pPr>
              <w:spacing w:line="360" w:lineRule="auto"/>
              <w:jc w:val="center"/>
              <w:rPr>
                <w:b/>
                <w:sz w:val="20"/>
              </w:rPr>
            </w:pPr>
            <w:r w:rsidRPr="00183C4A">
              <w:rPr>
                <w:b/>
                <w:sz w:val="20"/>
              </w:rPr>
              <w:t>03</w:t>
            </w:r>
          </w:p>
        </w:tc>
        <w:tc>
          <w:tcPr>
            <w:tcW w:w="3993" w:type="dxa"/>
            <w:shd w:val="clear" w:color="auto" w:fill="auto"/>
            <w:vAlign w:val="center"/>
          </w:tcPr>
          <w:p w14:paraId="4E1F739C" w14:textId="77777777" w:rsidR="00B32175" w:rsidRPr="00183C4A" w:rsidRDefault="00B32175" w:rsidP="00E030ED">
            <w:pPr>
              <w:jc w:val="both"/>
              <w:rPr>
                <w:sz w:val="20"/>
              </w:rPr>
            </w:pPr>
            <w:r w:rsidRPr="00183C4A">
              <w:rPr>
                <w:b/>
                <w:sz w:val="20"/>
                <w:u w:val="single"/>
              </w:rPr>
              <w:t>Farinha de trigo – sem fermento.</w:t>
            </w:r>
            <w:r w:rsidRPr="00183C4A">
              <w:rPr>
                <w:sz w:val="20"/>
              </w:rPr>
              <w:t xml:space="preserve"> </w:t>
            </w:r>
            <w:r w:rsidRPr="00183C4A">
              <w:rPr>
                <w:sz w:val="20"/>
                <w:shd w:val="clear" w:color="auto" w:fill="FFFFFF"/>
              </w:rPr>
              <w:t xml:space="preserve"> Farinha de trigo, grupo: industrial, tipo: tipo 1, especial, ingrediente adicional: sem fermento.</w:t>
            </w:r>
          </w:p>
        </w:tc>
        <w:tc>
          <w:tcPr>
            <w:tcW w:w="1276" w:type="dxa"/>
            <w:vAlign w:val="center"/>
          </w:tcPr>
          <w:p w14:paraId="27A30808" w14:textId="77777777" w:rsidR="00B32175" w:rsidRPr="00183C4A" w:rsidRDefault="00B32175" w:rsidP="00E030ED">
            <w:pPr>
              <w:jc w:val="center"/>
              <w:rPr>
                <w:sz w:val="20"/>
              </w:rPr>
            </w:pPr>
            <w:r w:rsidRPr="00183C4A">
              <w:rPr>
                <w:sz w:val="20"/>
              </w:rPr>
              <w:t>465332</w:t>
            </w:r>
          </w:p>
        </w:tc>
        <w:tc>
          <w:tcPr>
            <w:tcW w:w="1701" w:type="dxa"/>
            <w:shd w:val="clear" w:color="auto" w:fill="auto"/>
            <w:vAlign w:val="center"/>
          </w:tcPr>
          <w:p w14:paraId="3477E503" w14:textId="77777777" w:rsidR="00B32175" w:rsidRPr="00183C4A" w:rsidRDefault="00B32175" w:rsidP="00E030ED">
            <w:pPr>
              <w:jc w:val="center"/>
              <w:rPr>
                <w:sz w:val="20"/>
              </w:rPr>
            </w:pPr>
            <w:r w:rsidRPr="00183C4A">
              <w:rPr>
                <w:sz w:val="20"/>
              </w:rPr>
              <w:t>Embalagem – 01 kg</w:t>
            </w:r>
          </w:p>
        </w:tc>
        <w:tc>
          <w:tcPr>
            <w:tcW w:w="1583" w:type="dxa"/>
            <w:shd w:val="clear" w:color="auto" w:fill="auto"/>
            <w:vAlign w:val="center"/>
          </w:tcPr>
          <w:p w14:paraId="76997037" w14:textId="77777777" w:rsidR="00B32175" w:rsidRPr="00183C4A" w:rsidRDefault="00B32175" w:rsidP="00E030ED">
            <w:pPr>
              <w:jc w:val="center"/>
              <w:rPr>
                <w:sz w:val="20"/>
              </w:rPr>
            </w:pPr>
            <w:r w:rsidRPr="00183C4A">
              <w:rPr>
                <w:sz w:val="20"/>
              </w:rPr>
              <w:t>01</w:t>
            </w:r>
          </w:p>
        </w:tc>
      </w:tr>
      <w:tr w:rsidR="00B32175" w:rsidRPr="008C31F6" w14:paraId="67EAEF0D" w14:textId="77777777" w:rsidTr="00E030ED">
        <w:tc>
          <w:tcPr>
            <w:tcW w:w="793" w:type="dxa"/>
            <w:shd w:val="clear" w:color="auto" w:fill="auto"/>
            <w:vAlign w:val="center"/>
          </w:tcPr>
          <w:p w14:paraId="0C8D70D4" w14:textId="77777777" w:rsidR="00B32175" w:rsidRPr="00183C4A" w:rsidRDefault="00B32175" w:rsidP="004516B1">
            <w:pPr>
              <w:spacing w:line="360" w:lineRule="auto"/>
              <w:jc w:val="center"/>
              <w:rPr>
                <w:b/>
                <w:sz w:val="20"/>
              </w:rPr>
            </w:pPr>
            <w:r w:rsidRPr="00183C4A">
              <w:rPr>
                <w:b/>
                <w:sz w:val="20"/>
              </w:rPr>
              <w:t>04</w:t>
            </w:r>
          </w:p>
        </w:tc>
        <w:tc>
          <w:tcPr>
            <w:tcW w:w="3993" w:type="dxa"/>
            <w:shd w:val="clear" w:color="auto" w:fill="auto"/>
            <w:vAlign w:val="center"/>
          </w:tcPr>
          <w:p w14:paraId="6B5E353C" w14:textId="76F3245A" w:rsidR="00B32175" w:rsidRPr="00183C4A" w:rsidRDefault="00B32175" w:rsidP="00E030ED">
            <w:pPr>
              <w:jc w:val="both"/>
              <w:rPr>
                <w:sz w:val="20"/>
              </w:rPr>
            </w:pPr>
            <w:r w:rsidRPr="00183C4A">
              <w:rPr>
                <w:b/>
                <w:sz w:val="20"/>
                <w:u w:val="single"/>
              </w:rPr>
              <w:t>Óleo de Soja</w:t>
            </w:r>
            <w:r w:rsidRPr="00183C4A">
              <w:rPr>
                <w:sz w:val="20"/>
              </w:rPr>
              <w:t xml:space="preserve">. </w:t>
            </w:r>
            <w:r w:rsidRPr="00183C4A">
              <w:rPr>
                <w:sz w:val="20"/>
                <w:shd w:val="clear" w:color="auto" w:fill="FFFFFF"/>
              </w:rPr>
              <w:t xml:space="preserve"> Óleo vegetal comestível, tipo: puro, espécie vegetal: soja, tipo qualidade: tipo 1.</w:t>
            </w:r>
          </w:p>
        </w:tc>
        <w:tc>
          <w:tcPr>
            <w:tcW w:w="1276" w:type="dxa"/>
            <w:vAlign w:val="center"/>
          </w:tcPr>
          <w:p w14:paraId="182D388F" w14:textId="77777777" w:rsidR="00B32175" w:rsidRPr="00183C4A" w:rsidRDefault="00B32175" w:rsidP="00E030ED">
            <w:pPr>
              <w:jc w:val="center"/>
              <w:rPr>
                <w:sz w:val="20"/>
              </w:rPr>
            </w:pPr>
            <w:r w:rsidRPr="00183C4A">
              <w:rPr>
                <w:bCs/>
                <w:sz w:val="20"/>
                <w:shd w:val="clear" w:color="auto" w:fill="FFFFFF"/>
              </w:rPr>
              <w:t>463692</w:t>
            </w:r>
          </w:p>
        </w:tc>
        <w:tc>
          <w:tcPr>
            <w:tcW w:w="1701" w:type="dxa"/>
            <w:shd w:val="clear" w:color="auto" w:fill="auto"/>
            <w:vAlign w:val="center"/>
          </w:tcPr>
          <w:p w14:paraId="19DF7FDF" w14:textId="77777777" w:rsidR="00B32175" w:rsidRPr="00183C4A" w:rsidRDefault="00B32175" w:rsidP="00E030ED">
            <w:pPr>
              <w:jc w:val="center"/>
              <w:rPr>
                <w:sz w:val="20"/>
              </w:rPr>
            </w:pPr>
            <w:r w:rsidRPr="00183C4A">
              <w:rPr>
                <w:sz w:val="20"/>
              </w:rPr>
              <w:t>Frasco – 900</w:t>
            </w:r>
            <w:r>
              <w:rPr>
                <w:sz w:val="20"/>
              </w:rPr>
              <w:t xml:space="preserve"> </w:t>
            </w:r>
            <w:r w:rsidRPr="00183C4A">
              <w:rPr>
                <w:sz w:val="20"/>
              </w:rPr>
              <w:t>ml</w:t>
            </w:r>
          </w:p>
        </w:tc>
        <w:tc>
          <w:tcPr>
            <w:tcW w:w="1583" w:type="dxa"/>
            <w:shd w:val="clear" w:color="auto" w:fill="auto"/>
            <w:vAlign w:val="center"/>
          </w:tcPr>
          <w:p w14:paraId="2E395126" w14:textId="77777777" w:rsidR="00B32175" w:rsidRPr="00183C4A" w:rsidRDefault="00B32175" w:rsidP="00E030ED">
            <w:pPr>
              <w:jc w:val="center"/>
              <w:rPr>
                <w:sz w:val="20"/>
              </w:rPr>
            </w:pPr>
            <w:r w:rsidRPr="00183C4A">
              <w:rPr>
                <w:sz w:val="20"/>
              </w:rPr>
              <w:t>02</w:t>
            </w:r>
          </w:p>
        </w:tc>
      </w:tr>
      <w:tr w:rsidR="00B32175" w:rsidRPr="008C31F6" w14:paraId="5B272C75" w14:textId="77777777" w:rsidTr="00E030ED">
        <w:tc>
          <w:tcPr>
            <w:tcW w:w="793" w:type="dxa"/>
            <w:shd w:val="clear" w:color="auto" w:fill="auto"/>
            <w:vAlign w:val="center"/>
          </w:tcPr>
          <w:p w14:paraId="3AE1B42B" w14:textId="77777777" w:rsidR="00B32175" w:rsidRPr="00183C4A" w:rsidRDefault="00B32175" w:rsidP="004516B1">
            <w:pPr>
              <w:spacing w:line="360" w:lineRule="auto"/>
              <w:jc w:val="center"/>
              <w:rPr>
                <w:b/>
                <w:sz w:val="20"/>
              </w:rPr>
            </w:pPr>
            <w:r w:rsidRPr="00183C4A">
              <w:rPr>
                <w:b/>
                <w:sz w:val="20"/>
              </w:rPr>
              <w:t>05</w:t>
            </w:r>
          </w:p>
        </w:tc>
        <w:tc>
          <w:tcPr>
            <w:tcW w:w="3993" w:type="dxa"/>
            <w:shd w:val="clear" w:color="auto" w:fill="auto"/>
            <w:vAlign w:val="center"/>
          </w:tcPr>
          <w:p w14:paraId="7FC9A56B" w14:textId="77777777" w:rsidR="00B32175" w:rsidRPr="00183C4A" w:rsidRDefault="00B32175" w:rsidP="00E030ED">
            <w:pPr>
              <w:jc w:val="both"/>
              <w:rPr>
                <w:sz w:val="20"/>
              </w:rPr>
            </w:pPr>
            <w:r w:rsidRPr="00183C4A">
              <w:rPr>
                <w:b/>
                <w:sz w:val="20"/>
                <w:u w:val="single"/>
              </w:rPr>
              <w:t>Sal refinado</w:t>
            </w:r>
            <w:r w:rsidRPr="00183C4A">
              <w:rPr>
                <w:sz w:val="20"/>
              </w:rPr>
              <w:t xml:space="preserve">. </w:t>
            </w:r>
            <w:r w:rsidRPr="00183C4A">
              <w:rPr>
                <w:sz w:val="20"/>
                <w:shd w:val="clear" w:color="auto" w:fill="FFFFFF"/>
              </w:rPr>
              <w:t xml:space="preserve"> Sal, tipo: refinado, aplicação: alimentícia, teor máximo sódio: 196 mg,g, aditivos: iodo, prussiato amarelo soda, acidez: 7,20 ph.</w:t>
            </w:r>
          </w:p>
        </w:tc>
        <w:tc>
          <w:tcPr>
            <w:tcW w:w="1276" w:type="dxa"/>
            <w:vAlign w:val="center"/>
          </w:tcPr>
          <w:p w14:paraId="75DBE4DE" w14:textId="77777777" w:rsidR="00B32175" w:rsidRPr="00183C4A" w:rsidRDefault="00B32175" w:rsidP="00E030ED">
            <w:pPr>
              <w:jc w:val="center"/>
              <w:rPr>
                <w:sz w:val="20"/>
              </w:rPr>
            </w:pPr>
            <w:r w:rsidRPr="00183C4A">
              <w:rPr>
                <w:sz w:val="20"/>
              </w:rPr>
              <w:t>433275</w:t>
            </w:r>
          </w:p>
        </w:tc>
        <w:tc>
          <w:tcPr>
            <w:tcW w:w="1701" w:type="dxa"/>
            <w:shd w:val="clear" w:color="auto" w:fill="auto"/>
            <w:vAlign w:val="center"/>
          </w:tcPr>
          <w:p w14:paraId="0FE8012D" w14:textId="77777777" w:rsidR="00B32175" w:rsidRPr="00183C4A" w:rsidRDefault="00B32175" w:rsidP="00E030ED">
            <w:pPr>
              <w:jc w:val="center"/>
              <w:rPr>
                <w:sz w:val="20"/>
              </w:rPr>
            </w:pPr>
            <w:r w:rsidRPr="00183C4A">
              <w:rPr>
                <w:sz w:val="20"/>
              </w:rPr>
              <w:t>Embalagem – 01</w:t>
            </w:r>
            <w:r>
              <w:rPr>
                <w:sz w:val="20"/>
              </w:rPr>
              <w:t xml:space="preserve"> </w:t>
            </w:r>
            <w:r w:rsidRPr="00183C4A">
              <w:rPr>
                <w:sz w:val="20"/>
              </w:rPr>
              <w:t>kg</w:t>
            </w:r>
          </w:p>
        </w:tc>
        <w:tc>
          <w:tcPr>
            <w:tcW w:w="1583" w:type="dxa"/>
            <w:shd w:val="clear" w:color="auto" w:fill="auto"/>
            <w:vAlign w:val="center"/>
          </w:tcPr>
          <w:p w14:paraId="5281DDCF" w14:textId="77777777" w:rsidR="00B32175" w:rsidRPr="00183C4A" w:rsidRDefault="00B32175" w:rsidP="00E030ED">
            <w:pPr>
              <w:jc w:val="center"/>
              <w:rPr>
                <w:sz w:val="20"/>
              </w:rPr>
            </w:pPr>
            <w:r w:rsidRPr="00183C4A">
              <w:rPr>
                <w:sz w:val="20"/>
              </w:rPr>
              <w:t>01</w:t>
            </w:r>
          </w:p>
        </w:tc>
      </w:tr>
      <w:tr w:rsidR="00B32175" w:rsidRPr="008C31F6" w14:paraId="06285A57" w14:textId="77777777" w:rsidTr="00E030ED">
        <w:tc>
          <w:tcPr>
            <w:tcW w:w="793" w:type="dxa"/>
            <w:shd w:val="clear" w:color="auto" w:fill="auto"/>
            <w:vAlign w:val="center"/>
          </w:tcPr>
          <w:p w14:paraId="08E171AE" w14:textId="77777777" w:rsidR="00B32175" w:rsidRPr="00183C4A" w:rsidRDefault="00B32175" w:rsidP="004516B1">
            <w:pPr>
              <w:spacing w:line="360" w:lineRule="auto"/>
              <w:jc w:val="center"/>
              <w:rPr>
                <w:b/>
                <w:sz w:val="20"/>
              </w:rPr>
            </w:pPr>
            <w:r w:rsidRPr="00183C4A">
              <w:rPr>
                <w:b/>
                <w:sz w:val="20"/>
              </w:rPr>
              <w:t>06</w:t>
            </w:r>
          </w:p>
        </w:tc>
        <w:tc>
          <w:tcPr>
            <w:tcW w:w="3993" w:type="dxa"/>
            <w:shd w:val="clear" w:color="auto" w:fill="auto"/>
            <w:vAlign w:val="center"/>
          </w:tcPr>
          <w:p w14:paraId="4BD2C646" w14:textId="77777777" w:rsidR="00B32175" w:rsidRPr="00183C4A" w:rsidRDefault="00B32175" w:rsidP="00E030ED">
            <w:pPr>
              <w:jc w:val="both"/>
              <w:rPr>
                <w:sz w:val="20"/>
              </w:rPr>
            </w:pPr>
            <w:r w:rsidRPr="00183C4A">
              <w:rPr>
                <w:b/>
                <w:sz w:val="20"/>
                <w:u w:val="single"/>
              </w:rPr>
              <w:t>Fubá Amarelo</w:t>
            </w:r>
            <w:r w:rsidRPr="00183C4A">
              <w:rPr>
                <w:sz w:val="20"/>
              </w:rPr>
              <w:t xml:space="preserve">. </w:t>
            </w:r>
            <w:r w:rsidRPr="00183C4A">
              <w:rPr>
                <w:sz w:val="20"/>
                <w:shd w:val="clear" w:color="auto" w:fill="FFFFFF"/>
              </w:rPr>
              <w:t xml:space="preserve"> Farinha de milho, grão: amarelo, tipo: fubá, característica adicional: transgênico, ingrediente adicional: fortificada com ferro e ácido fólico.</w:t>
            </w:r>
          </w:p>
        </w:tc>
        <w:tc>
          <w:tcPr>
            <w:tcW w:w="1276" w:type="dxa"/>
            <w:vAlign w:val="center"/>
          </w:tcPr>
          <w:p w14:paraId="700D4FC2" w14:textId="77777777" w:rsidR="00B32175" w:rsidRPr="00183C4A" w:rsidRDefault="00B32175" w:rsidP="00E030ED">
            <w:pPr>
              <w:jc w:val="center"/>
              <w:rPr>
                <w:sz w:val="20"/>
              </w:rPr>
            </w:pPr>
            <w:r w:rsidRPr="00183C4A">
              <w:rPr>
                <w:sz w:val="20"/>
              </w:rPr>
              <w:t>459013</w:t>
            </w:r>
          </w:p>
        </w:tc>
        <w:tc>
          <w:tcPr>
            <w:tcW w:w="1701" w:type="dxa"/>
            <w:shd w:val="clear" w:color="auto" w:fill="auto"/>
            <w:vAlign w:val="center"/>
          </w:tcPr>
          <w:p w14:paraId="49B9A7A2" w14:textId="77777777" w:rsidR="00B32175" w:rsidRPr="00183C4A" w:rsidRDefault="00B32175" w:rsidP="00E030ED">
            <w:pPr>
              <w:jc w:val="center"/>
              <w:rPr>
                <w:sz w:val="20"/>
              </w:rPr>
            </w:pPr>
            <w:r w:rsidRPr="00183C4A">
              <w:rPr>
                <w:sz w:val="20"/>
              </w:rPr>
              <w:t>Embalagem – 01 kg</w:t>
            </w:r>
          </w:p>
        </w:tc>
        <w:tc>
          <w:tcPr>
            <w:tcW w:w="1583" w:type="dxa"/>
            <w:shd w:val="clear" w:color="auto" w:fill="auto"/>
            <w:vAlign w:val="center"/>
          </w:tcPr>
          <w:p w14:paraId="7260C9BD" w14:textId="77777777" w:rsidR="00B32175" w:rsidRPr="00183C4A" w:rsidRDefault="00B32175" w:rsidP="00E030ED">
            <w:pPr>
              <w:jc w:val="center"/>
              <w:rPr>
                <w:sz w:val="20"/>
              </w:rPr>
            </w:pPr>
            <w:r w:rsidRPr="00183C4A">
              <w:rPr>
                <w:sz w:val="20"/>
              </w:rPr>
              <w:t>01</w:t>
            </w:r>
          </w:p>
        </w:tc>
      </w:tr>
      <w:tr w:rsidR="00B32175" w:rsidRPr="008C31F6" w14:paraId="2CA4F1ED" w14:textId="77777777" w:rsidTr="00E030ED">
        <w:tc>
          <w:tcPr>
            <w:tcW w:w="793" w:type="dxa"/>
            <w:shd w:val="clear" w:color="auto" w:fill="auto"/>
            <w:vAlign w:val="center"/>
          </w:tcPr>
          <w:p w14:paraId="551E66B0" w14:textId="77777777" w:rsidR="00B32175" w:rsidRPr="00183C4A" w:rsidRDefault="00B32175" w:rsidP="004516B1">
            <w:pPr>
              <w:spacing w:line="360" w:lineRule="auto"/>
              <w:jc w:val="center"/>
              <w:rPr>
                <w:b/>
                <w:sz w:val="20"/>
              </w:rPr>
            </w:pPr>
            <w:r w:rsidRPr="00183C4A">
              <w:rPr>
                <w:b/>
                <w:sz w:val="20"/>
              </w:rPr>
              <w:t>07</w:t>
            </w:r>
          </w:p>
        </w:tc>
        <w:tc>
          <w:tcPr>
            <w:tcW w:w="3993" w:type="dxa"/>
            <w:shd w:val="clear" w:color="auto" w:fill="auto"/>
            <w:vAlign w:val="center"/>
          </w:tcPr>
          <w:p w14:paraId="0A5658CA" w14:textId="77777777" w:rsidR="00B32175" w:rsidRPr="00183C4A" w:rsidRDefault="00B32175" w:rsidP="00E030ED">
            <w:pPr>
              <w:jc w:val="both"/>
              <w:rPr>
                <w:sz w:val="20"/>
              </w:rPr>
            </w:pPr>
            <w:r w:rsidRPr="00183C4A">
              <w:rPr>
                <w:b/>
                <w:sz w:val="20"/>
                <w:u w:val="single"/>
              </w:rPr>
              <w:t>Farinha de mandioca torrada</w:t>
            </w:r>
            <w:r w:rsidRPr="00183C4A">
              <w:rPr>
                <w:sz w:val="20"/>
              </w:rPr>
              <w:t>.</w:t>
            </w:r>
            <w:r w:rsidRPr="00183C4A">
              <w:rPr>
                <w:sz w:val="20"/>
                <w:shd w:val="clear" w:color="auto" w:fill="FFFFFF"/>
              </w:rPr>
              <w:t xml:space="preserve"> Farinha de mandioca, grupo: seca, subgrupo: branca torrada, classe: fina, aspecto físico: tipo 1, acidez: baixa acidez</w:t>
            </w:r>
            <w:r w:rsidRPr="00183C4A">
              <w:rPr>
                <w:sz w:val="20"/>
              </w:rPr>
              <w:t>.</w:t>
            </w:r>
          </w:p>
        </w:tc>
        <w:tc>
          <w:tcPr>
            <w:tcW w:w="1276" w:type="dxa"/>
            <w:vAlign w:val="center"/>
          </w:tcPr>
          <w:p w14:paraId="2D98F19C" w14:textId="77777777" w:rsidR="00B32175" w:rsidRPr="00183C4A" w:rsidRDefault="00B32175" w:rsidP="00E030ED">
            <w:pPr>
              <w:jc w:val="center"/>
              <w:rPr>
                <w:sz w:val="20"/>
              </w:rPr>
            </w:pPr>
            <w:r w:rsidRPr="00183C4A">
              <w:rPr>
                <w:sz w:val="20"/>
              </w:rPr>
              <w:t>458920</w:t>
            </w:r>
          </w:p>
        </w:tc>
        <w:tc>
          <w:tcPr>
            <w:tcW w:w="1701" w:type="dxa"/>
            <w:shd w:val="clear" w:color="auto" w:fill="auto"/>
            <w:vAlign w:val="center"/>
          </w:tcPr>
          <w:p w14:paraId="5F79B84D" w14:textId="77777777" w:rsidR="00B32175" w:rsidRPr="00183C4A" w:rsidRDefault="00B32175" w:rsidP="00E030ED">
            <w:pPr>
              <w:jc w:val="center"/>
              <w:rPr>
                <w:sz w:val="20"/>
              </w:rPr>
            </w:pPr>
            <w:r w:rsidRPr="00183C4A">
              <w:rPr>
                <w:sz w:val="20"/>
              </w:rPr>
              <w:t>Embalagem – 01 kg</w:t>
            </w:r>
          </w:p>
        </w:tc>
        <w:tc>
          <w:tcPr>
            <w:tcW w:w="1583" w:type="dxa"/>
            <w:shd w:val="clear" w:color="auto" w:fill="auto"/>
            <w:vAlign w:val="center"/>
          </w:tcPr>
          <w:p w14:paraId="5BA03883" w14:textId="77777777" w:rsidR="00B32175" w:rsidRPr="00183C4A" w:rsidRDefault="00B32175" w:rsidP="00E030ED">
            <w:pPr>
              <w:jc w:val="center"/>
              <w:rPr>
                <w:sz w:val="20"/>
              </w:rPr>
            </w:pPr>
            <w:r w:rsidRPr="00183C4A">
              <w:rPr>
                <w:sz w:val="20"/>
              </w:rPr>
              <w:t>01</w:t>
            </w:r>
          </w:p>
        </w:tc>
      </w:tr>
      <w:tr w:rsidR="00B32175" w:rsidRPr="008C31F6" w14:paraId="21D88CDB" w14:textId="77777777" w:rsidTr="00E030ED">
        <w:tc>
          <w:tcPr>
            <w:tcW w:w="793" w:type="dxa"/>
            <w:shd w:val="clear" w:color="auto" w:fill="auto"/>
            <w:vAlign w:val="center"/>
          </w:tcPr>
          <w:p w14:paraId="4EE1DFFF" w14:textId="77777777" w:rsidR="00B32175" w:rsidRPr="00183C4A" w:rsidRDefault="00B32175" w:rsidP="004516B1">
            <w:pPr>
              <w:spacing w:line="360" w:lineRule="auto"/>
              <w:jc w:val="center"/>
              <w:rPr>
                <w:b/>
                <w:sz w:val="20"/>
              </w:rPr>
            </w:pPr>
            <w:r w:rsidRPr="00183C4A">
              <w:rPr>
                <w:b/>
                <w:sz w:val="20"/>
              </w:rPr>
              <w:t>08</w:t>
            </w:r>
          </w:p>
        </w:tc>
        <w:tc>
          <w:tcPr>
            <w:tcW w:w="3993" w:type="dxa"/>
            <w:shd w:val="clear" w:color="auto" w:fill="auto"/>
            <w:vAlign w:val="center"/>
          </w:tcPr>
          <w:p w14:paraId="4A5B1DBE" w14:textId="77777777" w:rsidR="00B32175" w:rsidRPr="00183C4A" w:rsidRDefault="00B32175" w:rsidP="00E030ED">
            <w:pPr>
              <w:jc w:val="both"/>
              <w:rPr>
                <w:sz w:val="20"/>
              </w:rPr>
            </w:pPr>
            <w:r w:rsidRPr="00183C4A">
              <w:rPr>
                <w:b/>
                <w:sz w:val="20"/>
                <w:u w:val="single"/>
              </w:rPr>
              <w:t>Canjiquinha Amarela</w:t>
            </w:r>
            <w:r w:rsidRPr="00183C4A">
              <w:rPr>
                <w:sz w:val="20"/>
              </w:rPr>
              <w:t xml:space="preserve">. </w:t>
            </w:r>
            <w:r w:rsidRPr="00183C4A">
              <w:rPr>
                <w:sz w:val="20"/>
                <w:shd w:val="clear" w:color="auto" w:fill="FFFFFF"/>
              </w:rPr>
              <w:t xml:space="preserve"> Farinha de milho, grão: amarelo, tipo: canjiquinha, xerém, característica adicional: transgênico.</w:t>
            </w:r>
            <w:r w:rsidRPr="00183C4A">
              <w:rPr>
                <w:sz w:val="20"/>
              </w:rPr>
              <w:t xml:space="preserve"> </w:t>
            </w:r>
          </w:p>
        </w:tc>
        <w:tc>
          <w:tcPr>
            <w:tcW w:w="1276" w:type="dxa"/>
            <w:vAlign w:val="center"/>
          </w:tcPr>
          <w:p w14:paraId="2490CF47" w14:textId="77777777" w:rsidR="00B32175" w:rsidRPr="00183C4A" w:rsidRDefault="00B32175" w:rsidP="00E030ED">
            <w:pPr>
              <w:jc w:val="center"/>
              <w:rPr>
                <w:sz w:val="20"/>
              </w:rPr>
            </w:pPr>
            <w:r w:rsidRPr="00183C4A">
              <w:rPr>
                <w:sz w:val="20"/>
              </w:rPr>
              <w:t>459072</w:t>
            </w:r>
          </w:p>
        </w:tc>
        <w:tc>
          <w:tcPr>
            <w:tcW w:w="1701" w:type="dxa"/>
            <w:shd w:val="clear" w:color="auto" w:fill="auto"/>
            <w:vAlign w:val="center"/>
          </w:tcPr>
          <w:p w14:paraId="626C94AF" w14:textId="77777777" w:rsidR="00B32175" w:rsidRPr="00183C4A" w:rsidRDefault="00B32175" w:rsidP="00E030ED">
            <w:pPr>
              <w:jc w:val="center"/>
              <w:rPr>
                <w:sz w:val="20"/>
              </w:rPr>
            </w:pPr>
            <w:r w:rsidRPr="00183C4A">
              <w:rPr>
                <w:sz w:val="20"/>
              </w:rPr>
              <w:t>Embalagem – 01 kg</w:t>
            </w:r>
          </w:p>
        </w:tc>
        <w:tc>
          <w:tcPr>
            <w:tcW w:w="1583" w:type="dxa"/>
            <w:shd w:val="clear" w:color="auto" w:fill="auto"/>
            <w:vAlign w:val="center"/>
          </w:tcPr>
          <w:p w14:paraId="7A90D8C2" w14:textId="77777777" w:rsidR="00B32175" w:rsidRPr="00183C4A" w:rsidRDefault="00B32175" w:rsidP="00E030ED">
            <w:pPr>
              <w:jc w:val="center"/>
              <w:rPr>
                <w:sz w:val="20"/>
              </w:rPr>
            </w:pPr>
            <w:r w:rsidRPr="00183C4A">
              <w:rPr>
                <w:sz w:val="20"/>
              </w:rPr>
              <w:t>01</w:t>
            </w:r>
          </w:p>
        </w:tc>
      </w:tr>
      <w:tr w:rsidR="00B32175" w:rsidRPr="008C31F6" w14:paraId="1065C339" w14:textId="77777777" w:rsidTr="00E030ED">
        <w:tc>
          <w:tcPr>
            <w:tcW w:w="793" w:type="dxa"/>
            <w:shd w:val="clear" w:color="auto" w:fill="auto"/>
            <w:vAlign w:val="center"/>
          </w:tcPr>
          <w:p w14:paraId="0BA06323" w14:textId="77777777" w:rsidR="00B32175" w:rsidRPr="00183C4A" w:rsidRDefault="00B32175" w:rsidP="004516B1">
            <w:pPr>
              <w:spacing w:line="360" w:lineRule="auto"/>
              <w:jc w:val="center"/>
              <w:rPr>
                <w:b/>
                <w:sz w:val="20"/>
              </w:rPr>
            </w:pPr>
            <w:r w:rsidRPr="00183C4A">
              <w:rPr>
                <w:b/>
                <w:sz w:val="20"/>
              </w:rPr>
              <w:t>09</w:t>
            </w:r>
          </w:p>
        </w:tc>
        <w:tc>
          <w:tcPr>
            <w:tcW w:w="3993" w:type="dxa"/>
            <w:shd w:val="clear" w:color="auto" w:fill="auto"/>
            <w:vAlign w:val="center"/>
          </w:tcPr>
          <w:p w14:paraId="2307E453" w14:textId="77777777" w:rsidR="00B32175" w:rsidRPr="00183C4A" w:rsidRDefault="00B32175" w:rsidP="00E030ED">
            <w:pPr>
              <w:jc w:val="both"/>
              <w:rPr>
                <w:sz w:val="20"/>
              </w:rPr>
            </w:pPr>
            <w:r w:rsidRPr="00183C4A">
              <w:rPr>
                <w:b/>
                <w:sz w:val="20"/>
                <w:u w:val="single"/>
              </w:rPr>
              <w:t>Açúcar Cristal</w:t>
            </w:r>
            <w:r w:rsidRPr="00183C4A">
              <w:rPr>
                <w:sz w:val="20"/>
              </w:rPr>
              <w:t xml:space="preserve">.  </w:t>
            </w:r>
            <w:r w:rsidRPr="00183C4A">
              <w:rPr>
                <w:sz w:val="20"/>
                <w:shd w:val="clear" w:color="auto" w:fill="FFFFFF"/>
              </w:rPr>
              <w:t xml:space="preserve"> Açúcar, tipo: cristal, prazo validade mínimo: 12 meses.</w:t>
            </w:r>
          </w:p>
        </w:tc>
        <w:tc>
          <w:tcPr>
            <w:tcW w:w="1276" w:type="dxa"/>
            <w:vAlign w:val="center"/>
          </w:tcPr>
          <w:p w14:paraId="00CEF6E2" w14:textId="77777777" w:rsidR="00B32175" w:rsidRPr="00183C4A" w:rsidRDefault="00B32175" w:rsidP="00E030ED">
            <w:pPr>
              <w:jc w:val="center"/>
              <w:rPr>
                <w:sz w:val="20"/>
              </w:rPr>
            </w:pPr>
            <w:r w:rsidRPr="00183C4A">
              <w:rPr>
                <w:sz w:val="20"/>
              </w:rPr>
              <w:t>463989</w:t>
            </w:r>
          </w:p>
        </w:tc>
        <w:tc>
          <w:tcPr>
            <w:tcW w:w="1701" w:type="dxa"/>
            <w:shd w:val="clear" w:color="auto" w:fill="auto"/>
            <w:vAlign w:val="center"/>
          </w:tcPr>
          <w:p w14:paraId="1EE1EE75" w14:textId="77777777" w:rsidR="00B32175" w:rsidRPr="00183C4A" w:rsidRDefault="00B32175" w:rsidP="00E030ED">
            <w:pPr>
              <w:jc w:val="center"/>
              <w:rPr>
                <w:sz w:val="20"/>
              </w:rPr>
            </w:pPr>
            <w:r w:rsidRPr="00183C4A">
              <w:rPr>
                <w:sz w:val="20"/>
              </w:rPr>
              <w:t>Embalagem – 05 kg</w:t>
            </w:r>
          </w:p>
        </w:tc>
        <w:tc>
          <w:tcPr>
            <w:tcW w:w="1583" w:type="dxa"/>
            <w:shd w:val="clear" w:color="auto" w:fill="auto"/>
            <w:vAlign w:val="center"/>
          </w:tcPr>
          <w:p w14:paraId="5C85B461" w14:textId="77777777" w:rsidR="00B32175" w:rsidRPr="00183C4A" w:rsidRDefault="00B32175" w:rsidP="00E030ED">
            <w:pPr>
              <w:jc w:val="center"/>
              <w:rPr>
                <w:sz w:val="20"/>
              </w:rPr>
            </w:pPr>
            <w:r w:rsidRPr="00183C4A">
              <w:rPr>
                <w:sz w:val="20"/>
              </w:rPr>
              <w:t>01</w:t>
            </w:r>
          </w:p>
        </w:tc>
      </w:tr>
      <w:tr w:rsidR="00B32175" w:rsidRPr="008C31F6" w14:paraId="366E32B3" w14:textId="77777777" w:rsidTr="00E030ED">
        <w:trPr>
          <w:trHeight w:val="1055"/>
        </w:trPr>
        <w:tc>
          <w:tcPr>
            <w:tcW w:w="793" w:type="dxa"/>
            <w:shd w:val="clear" w:color="auto" w:fill="auto"/>
            <w:vAlign w:val="center"/>
          </w:tcPr>
          <w:p w14:paraId="2AFF12A3" w14:textId="77777777" w:rsidR="00B32175" w:rsidRPr="00183C4A" w:rsidRDefault="00B32175" w:rsidP="004516B1">
            <w:pPr>
              <w:spacing w:line="360" w:lineRule="auto"/>
              <w:jc w:val="center"/>
              <w:rPr>
                <w:b/>
                <w:sz w:val="20"/>
              </w:rPr>
            </w:pPr>
            <w:r w:rsidRPr="00183C4A">
              <w:rPr>
                <w:b/>
                <w:sz w:val="20"/>
              </w:rPr>
              <w:t>10</w:t>
            </w:r>
          </w:p>
        </w:tc>
        <w:tc>
          <w:tcPr>
            <w:tcW w:w="3993" w:type="dxa"/>
            <w:shd w:val="clear" w:color="auto" w:fill="auto"/>
            <w:vAlign w:val="center"/>
          </w:tcPr>
          <w:p w14:paraId="167AC225" w14:textId="77777777" w:rsidR="00B32175" w:rsidRPr="00183C4A" w:rsidRDefault="00B32175" w:rsidP="00E030ED">
            <w:pPr>
              <w:jc w:val="both"/>
              <w:rPr>
                <w:sz w:val="20"/>
              </w:rPr>
            </w:pPr>
            <w:r w:rsidRPr="00183C4A">
              <w:rPr>
                <w:b/>
                <w:sz w:val="20"/>
                <w:u w:val="single"/>
              </w:rPr>
              <w:t>Achocolatado em pó.</w:t>
            </w:r>
            <w:r w:rsidRPr="00183C4A">
              <w:rPr>
                <w:sz w:val="20"/>
                <w:shd w:val="clear" w:color="auto" w:fill="FFFFFF"/>
              </w:rPr>
              <w:t xml:space="preserve"> Achocolatado, apresentação: pó, sabor: tradicional, característica adicional: enriquecido com vitaminas.</w:t>
            </w:r>
            <w:r w:rsidRPr="00183C4A">
              <w:rPr>
                <w:sz w:val="20"/>
              </w:rPr>
              <w:t xml:space="preserve"> </w:t>
            </w:r>
          </w:p>
        </w:tc>
        <w:tc>
          <w:tcPr>
            <w:tcW w:w="1276" w:type="dxa"/>
            <w:vAlign w:val="center"/>
          </w:tcPr>
          <w:p w14:paraId="7E76D17D" w14:textId="77777777" w:rsidR="00B32175" w:rsidRPr="00183C4A" w:rsidRDefault="00B32175" w:rsidP="00E030ED">
            <w:pPr>
              <w:jc w:val="center"/>
              <w:rPr>
                <w:sz w:val="20"/>
              </w:rPr>
            </w:pPr>
            <w:r w:rsidRPr="00183C4A">
              <w:rPr>
                <w:sz w:val="20"/>
              </w:rPr>
              <w:t>463556</w:t>
            </w:r>
          </w:p>
        </w:tc>
        <w:tc>
          <w:tcPr>
            <w:tcW w:w="1701" w:type="dxa"/>
            <w:shd w:val="clear" w:color="auto" w:fill="auto"/>
            <w:vAlign w:val="center"/>
          </w:tcPr>
          <w:p w14:paraId="2F4FB6A0" w14:textId="77777777" w:rsidR="00B32175" w:rsidRPr="00183C4A" w:rsidRDefault="00B32175" w:rsidP="00E030ED">
            <w:pPr>
              <w:jc w:val="center"/>
              <w:rPr>
                <w:sz w:val="20"/>
              </w:rPr>
            </w:pPr>
            <w:r w:rsidRPr="00183C4A">
              <w:rPr>
                <w:sz w:val="20"/>
              </w:rPr>
              <w:t>Lata – 400g</w:t>
            </w:r>
          </w:p>
        </w:tc>
        <w:tc>
          <w:tcPr>
            <w:tcW w:w="1583" w:type="dxa"/>
            <w:shd w:val="clear" w:color="auto" w:fill="auto"/>
            <w:vAlign w:val="center"/>
          </w:tcPr>
          <w:p w14:paraId="201DE886" w14:textId="77777777" w:rsidR="00B32175" w:rsidRPr="00183C4A" w:rsidRDefault="00B32175" w:rsidP="00E030ED">
            <w:pPr>
              <w:jc w:val="center"/>
              <w:rPr>
                <w:sz w:val="20"/>
              </w:rPr>
            </w:pPr>
            <w:r w:rsidRPr="00183C4A">
              <w:rPr>
                <w:sz w:val="20"/>
              </w:rPr>
              <w:t>01</w:t>
            </w:r>
          </w:p>
        </w:tc>
      </w:tr>
      <w:tr w:rsidR="00B32175" w:rsidRPr="008C31F6" w14:paraId="6F2E3E3C" w14:textId="77777777" w:rsidTr="00EE76BA">
        <w:trPr>
          <w:cantSplit/>
        </w:trPr>
        <w:tc>
          <w:tcPr>
            <w:tcW w:w="793" w:type="dxa"/>
            <w:shd w:val="clear" w:color="auto" w:fill="auto"/>
            <w:vAlign w:val="center"/>
          </w:tcPr>
          <w:p w14:paraId="3C9BC496" w14:textId="77777777" w:rsidR="00B32175" w:rsidRPr="00183C4A" w:rsidRDefault="00B32175" w:rsidP="004516B1">
            <w:pPr>
              <w:spacing w:line="360" w:lineRule="auto"/>
              <w:jc w:val="center"/>
              <w:rPr>
                <w:b/>
                <w:sz w:val="20"/>
              </w:rPr>
            </w:pPr>
            <w:r w:rsidRPr="00183C4A">
              <w:rPr>
                <w:b/>
                <w:sz w:val="20"/>
              </w:rPr>
              <w:lastRenderedPageBreak/>
              <w:t>11</w:t>
            </w:r>
          </w:p>
        </w:tc>
        <w:tc>
          <w:tcPr>
            <w:tcW w:w="3993" w:type="dxa"/>
            <w:shd w:val="clear" w:color="auto" w:fill="auto"/>
            <w:vAlign w:val="center"/>
          </w:tcPr>
          <w:p w14:paraId="3ED173E0" w14:textId="77777777" w:rsidR="00B32175" w:rsidRPr="00183C4A" w:rsidRDefault="00B32175" w:rsidP="00E030ED">
            <w:pPr>
              <w:jc w:val="both"/>
              <w:rPr>
                <w:sz w:val="20"/>
              </w:rPr>
            </w:pPr>
            <w:r w:rsidRPr="00183C4A">
              <w:rPr>
                <w:b/>
                <w:sz w:val="20"/>
                <w:u w:val="single"/>
              </w:rPr>
              <w:t>Pó de café</w:t>
            </w:r>
            <w:r w:rsidRPr="00183C4A">
              <w:rPr>
                <w:sz w:val="20"/>
              </w:rPr>
              <w:t xml:space="preserve">. </w:t>
            </w:r>
            <w:r w:rsidRPr="00183C4A">
              <w:rPr>
                <w:sz w:val="20"/>
                <w:shd w:val="clear" w:color="auto" w:fill="FFFFFF"/>
              </w:rPr>
              <w:t xml:space="preserve"> Café, apresentação: torrado moído, intensidade: intensa ou extra forte, tipo: superior, empacotamento: vácuo.</w:t>
            </w:r>
          </w:p>
          <w:p w14:paraId="045739DC" w14:textId="77777777" w:rsidR="00B32175" w:rsidRPr="00183C4A" w:rsidRDefault="00B32175" w:rsidP="00E030ED">
            <w:pPr>
              <w:jc w:val="center"/>
              <w:rPr>
                <w:sz w:val="20"/>
              </w:rPr>
            </w:pPr>
          </w:p>
        </w:tc>
        <w:tc>
          <w:tcPr>
            <w:tcW w:w="1276" w:type="dxa"/>
            <w:vAlign w:val="center"/>
          </w:tcPr>
          <w:p w14:paraId="21536C77" w14:textId="77777777" w:rsidR="00B32175" w:rsidRPr="00183C4A" w:rsidRDefault="00B32175" w:rsidP="00E030ED">
            <w:pPr>
              <w:jc w:val="center"/>
              <w:rPr>
                <w:sz w:val="20"/>
              </w:rPr>
            </w:pPr>
            <w:r w:rsidRPr="00183C4A">
              <w:rPr>
                <w:sz w:val="20"/>
              </w:rPr>
              <w:t>463574</w:t>
            </w:r>
          </w:p>
        </w:tc>
        <w:tc>
          <w:tcPr>
            <w:tcW w:w="1701" w:type="dxa"/>
            <w:shd w:val="clear" w:color="auto" w:fill="auto"/>
            <w:vAlign w:val="center"/>
          </w:tcPr>
          <w:p w14:paraId="1874C5E8" w14:textId="77777777" w:rsidR="00B32175" w:rsidRPr="00183C4A" w:rsidRDefault="00B32175" w:rsidP="00E030ED">
            <w:pPr>
              <w:jc w:val="center"/>
              <w:rPr>
                <w:sz w:val="20"/>
              </w:rPr>
            </w:pPr>
            <w:r w:rsidRPr="00183C4A">
              <w:rPr>
                <w:sz w:val="20"/>
              </w:rPr>
              <w:t>Embalagem – 500g</w:t>
            </w:r>
          </w:p>
        </w:tc>
        <w:tc>
          <w:tcPr>
            <w:tcW w:w="1583" w:type="dxa"/>
            <w:shd w:val="clear" w:color="auto" w:fill="auto"/>
            <w:vAlign w:val="center"/>
          </w:tcPr>
          <w:p w14:paraId="52D9235B" w14:textId="77777777" w:rsidR="00B32175" w:rsidRPr="00183C4A" w:rsidRDefault="00B32175" w:rsidP="00E030ED">
            <w:pPr>
              <w:jc w:val="center"/>
              <w:rPr>
                <w:sz w:val="20"/>
              </w:rPr>
            </w:pPr>
            <w:r w:rsidRPr="00183C4A">
              <w:rPr>
                <w:sz w:val="20"/>
              </w:rPr>
              <w:t>02</w:t>
            </w:r>
          </w:p>
        </w:tc>
      </w:tr>
      <w:tr w:rsidR="00B32175" w:rsidRPr="008C31F6" w14:paraId="29316EE5" w14:textId="77777777" w:rsidTr="00E030ED">
        <w:tc>
          <w:tcPr>
            <w:tcW w:w="793" w:type="dxa"/>
            <w:shd w:val="clear" w:color="auto" w:fill="auto"/>
            <w:vAlign w:val="center"/>
          </w:tcPr>
          <w:p w14:paraId="5C167E61" w14:textId="77777777" w:rsidR="00B32175" w:rsidRPr="00183C4A" w:rsidRDefault="00B32175" w:rsidP="004516B1">
            <w:pPr>
              <w:spacing w:line="360" w:lineRule="auto"/>
              <w:jc w:val="center"/>
              <w:rPr>
                <w:b/>
                <w:sz w:val="20"/>
              </w:rPr>
            </w:pPr>
            <w:r w:rsidRPr="00183C4A">
              <w:rPr>
                <w:b/>
                <w:sz w:val="20"/>
              </w:rPr>
              <w:t>12</w:t>
            </w:r>
          </w:p>
        </w:tc>
        <w:tc>
          <w:tcPr>
            <w:tcW w:w="3993" w:type="dxa"/>
            <w:shd w:val="clear" w:color="auto" w:fill="auto"/>
            <w:vAlign w:val="center"/>
          </w:tcPr>
          <w:p w14:paraId="65FB2F5F" w14:textId="77777777" w:rsidR="00B32175" w:rsidRPr="00183C4A" w:rsidRDefault="00B32175" w:rsidP="00E030ED">
            <w:pPr>
              <w:jc w:val="both"/>
              <w:rPr>
                <w:sz w:val="20"/>
              </w:rPr>
            </w:pPr>
            <w:r w:rsidRPr="00183C4A">
              <w:rPr>
                <w:b/>
                <w:sz w:val="20"/>
                <w:u w:val="single"/>
              </w:rPr>
              <w:t>Extrato de Tomate</w:t>
            </w:r>
            <w:r w:rsidRPr="00183C4A">
              <w:rPr>
                <w:sz w:val="20"/>
              </w:rPr>
              <w:t>.</w:t>
            </w:r>
            <w:r w:rsidRPr="00183C4A">
              <w:rPr>
                <w:sz w:val="20"/>
                <w:shd w:val="clear" w:color="auto" w:fill="FFFFFF"/>
              </w:rPr>
              <w:t xml:space="preserve"> Massa de tomate, tipo: extrato concentrado, composição: tradicional, apresentação: creme.</w:t>
            </w:r>
            <w:r w:rsidRPr="00183C4A">
              <w:rPr>
                <w:sz w:val="20"/>
              </w:rPr>
              <w:t xml:space="preserve">   </w:t>
            </w:r>
          </w:p>
        </w:tc>
        <w:tc>
          <w:tcPr>
            <w:tcW w:w="1276" w:type="dxa"/>
            <w:vAlign w:val="center"/>
          </w:tcPr>
          <w:p w14:paraId="70552B12" w14:textId="77777777" w:rsidR="00B32175" w:rsidRPr="00183C4A" w:rsidRDefault="00B32175" w:rsidP="00E030ED">
            <w:pPr>
              <w:jc w:val="center"/>
              <w:rPr>
                <w:sz w:val="20"/>
              </w:rPr>
            </w:pPr>
            <w:r w:rsidRPr="00183C4A">
              <w:rPr>
                <w:sz w:val="20"/>
              </w:rPr>
              <w:t>459670</w:t>
            </w:r>
          </w:p>
        </w:tc>
        <w:tc>
          <w:tcPr>
            <w:tcW w:w="1701" w:type="dxa"/>
            <w:shd w:val="clear" w:color="auto" w:fill="auto"/>
            <w:vAlign w:val="center"/>
          </w:tcPr>
          <w:p w14:paraId="0E625065" w14:textId="77777777" w:rsidR="00B32175" w:rsidRPr="00183C4A" w:rsidRDefault="00B32175" w:rsidP="00E030ED">
            <w:pPr>
              <w:jc w:val="center"/>
              <w:rPr>
                <w:sz w:val="20"/>
              </w:rPr>
            </w:pPr>
            <w:r w:rsidRPr="00183C4A">
              <w:rPr>
                <w:sz w:val="20"/>
              </w:rPr>
              <w:t>Sachê – 340g</w:t>
            </w:r>
          </w:p>
        </w:tc>
        <w:tc>
          <w:tcPr>
            <w:tcW w:w="1583" w:type="dxa"/>
            <w:shd w:val="clear" w:color="auto" w:fill="auto"/>
            <w:vAlign w:val="center"/>
          </w:tcPr>
          <w:p w14:paraId="6CB2FA18" w14:textId="77777777" w:rsidR="00B32175" w:rsidRPr="00183C4A" w:rsidRDefault="00B32175" w:rsidP="00E030ED">
            <w:pPr>
              <w:jc w:val="center"/>
              <w:rPr>
                <w:sz w:val="20"/>
              </w:rPr>
            </w:pPr>
            <w:r w:rsidRPr="00183C4A">
              <w:rPr>
                <w:sz w:val="20"/>
              </w:rPr>
              <w:t>02</w:t>
            </w:r>
          </w:p>
        </w:tc>
      </w:tr>
      <w:tr w:rsidR="00B32175" w:rsidRPr="008C31F6" w14:paraId="706E018D" w14:textId="77777777" w:rsidTr="00E030ED">
        <w:tc>
          <w:tcPr>
            <w:tcW w:w="793" w:type="dxa"/>
            <w:shd w:val="clear" w:color="auto" w:fill="auto"/>
            <w:vAlign w:val="center"/>
          </w:tcPr>
          <w:p w14:paraId="68780A8D" w14:textId="77777777" w:rsidR="00B32175" w:rsidRPr="00183C4A" w:rsidRDefault="00B32175" w:rsidP="004516B1">
            <w:pPr>
              <w:spacing w:line="360" w:lineRule="auto"/>
              <w:jc w:val="center"/>
              <w:rPr>
                <w:b/>
                <w:sz w:val="20"/>
              </w:rPr>
            </w:pPr>
            <w:r w:rsidRPr="00183C4A">
              <w:rPr>
                <w:b/>
                <w:sz w:val="20"/>
              </w:rPr>
              <w:t>13</w:t>
            </w:r>
          </w:p>
        </w:tc>
        <w:tc>
          <w:tcPr>
            <w:tcW w:w="3993" w:type="dxa"/>
            <w:shd w:val="clear" w:color="auto" w:fill="auto"/>
            <w:vAlign w:val="center"/>
          </w:tcPr>
          <w:p w14:paraId="6039A860" w14:textId="77777777" w:rsidR="00B32175" w:rsidRPr="00183C4A" w:rsidRDefault="00B32175" w:rsidP="00E030ED">
            <w:pPr>
              <w:jc w:val="both"/>
              <w:rPr>
                <w:sz w:val="20"/>
              </w:rPr>
            </w:pPr>
            <w:r w:rsidRPr="00183C4A">
              <w:rPr>
                <w:b/>
                <w:sz w:val="20"/>
                <w:u w:val="single"/>
              </w:rPr>
              <w:t>Biscoito Doce – Tipo Maisena.</w:t>
            </w:r>
            <w:r w:rsidRPr="00183C4A">
              <w:rPr>
                <w:sz w:val="20"/>
              </w:rPr>
              <w:t xml:space="preserve"> </w:t>
            </w:r>
            <w:r w:rsidRPr="00183C4A">
              <w:rPr>
                <w:sz w:val="20"/>
                <w:shd w:val="clear" w:color="auto" w:fill="FFFFFF"/>
              </w:rPr>
              <w:t xml:space="preserve"> Biscoito, apresentação: oval, sabor: maizena, classificação: doce, características adicionais: sem recheio, aplicação: alimentação humana, prazo validade: 1 ano.</w:t>
            </w:r>
          </w:p>
        </w:tc>
        <w:tc>
          <w:tcPr>
            <w:tcW w:w="1276" w:type="dxa"/>
            <w:vAlign w:val="center"/>
          </w:tcPr>
          <w:p w14:paraId="1EFD4CF5" w14:textId="77777777" w:rsidR="00B32175" w:rsidRPr="00183C4A" w:rsidRDefault="00B32175" w:rsidP="00E030ED">
            <w:pPr>
              <w:jc w:val="center"/>
              <w:rPr>
                <w:sz w:val="20"/>
              </w:rPr>
            </w:pPr>
            <w:r w:rsidRPr="00183C4A">
              <w:rPr>
                <w:sz w:val="20"/>
              </w:rPr>
              <w:t>232213</w:t>
            </w:r>
          </w:p>
        </w:tc>
        <w:tc>
          <w:tcPr>
            <w:tcW w:w="1701" w:type="dxa"/>
            <w:shd w:val="clear" w:color="auto" w:fill="auto"/>
            <w:vAlign w:val="center"/>
          </w:tcPr>
          <w:p w14:paraId="767E23EC" w14:textId="77777777" w:rsidR="00B32175" w:rsidRPr="00183C4A" w:rsidRDefault="00B32175" w:rsidP="00E030ED">
            <w:pPr>
              <w:jc w:val="center"/>
              <w:rPr>
                <w:sz w:val="20"/>
              </w:rPr>
            </w:pPr>
            <w:r w:rsidRPr="00183C4A">
              <w:rPr>
                <w:sz w:val="20"/>
              </w:rPr>
              <w:t>Embalagem – 400g</w:t>
            </w:r>
          </w:p>
        </w:tc>
        <w:tc>
          <w:tcPr>
            <w:tcW w:w="1583" w:type="dxa"/>
            <w:shd w:val="clear" w:color="auto" w:fill="auto"/>
            <w:vAlign w:val="center"/>
          </w:tcPr>
          <w:p w14:paraId="60351B87" w14:textId="77777777" w:rsidR="00B32175" w:rsidRPr="00183C4A" w:rsidRDefault="00B32175" w:rsidP="00E030ED">
            <w:pPr>
              <w:jc w:val="center"/>
              <w:rPr>
                <w:sz w:val="20"/>
              </w:rPr>
            </w:pPr>
            <w:r w:rsidRPr="00183C4A">
              <w:rPr>
                <w:sz w:val="20"/>
              </w:rPr>
              <w:t>02</w:t>
            </w:r>
          </w:p>
        </w:tc>
      </w:tr>
      <w:tr w:rsidR="00B32175" w:rsidRPr="008C31F6" w14:paraId="5039267B" w14:textId="77777777" w:rsidTr="00E030ED">
        <w:tc>
          <w:tcPr>
            <w:tcW w:w="793" w:type="dxa"/>
            <w:shd w:val="clear" w:color="auto" w:fill="auto"/>
            <w:vAlign w:val="center"/>
          </w:tcPr>
          <w:p w14:paraId="473E738F" w14:textId="77777777" w:rsidR="00B32175" w:rsidRPr="00183C4A" w:rsidRDefault="00B32175" w:rsidP="004516B1">
            <w:pPr>
              <w:spacing w:line="360" w:lineRule="auto"/>
              <w:jc w:val="center"/>
              <w:rPr>
                <w:b/>
                <w:sz w:val="20"/>
              </w:rPr>
            </w:pPr>
            <w:r w:rsidRPr="00183C4A">
              <w:rPr>
                <w:b/>
                <w:sz w:val="20"/>
              </w:rPr>
              <w:t>14</w:t>
            </w:r>
          </w:p>
        </w:tc>
        <w:tc>
          <w:tcPr>
            <w:tcW w:w="3993" w:type="dxa"/>
            <w:shd w:val="clear" w:color="auto" w:fill="auto"/>
            <w:vAlign w:val="center"/>
          </w:tcPr>
          <w:p w14:paraId="41E42006" w14:textId="77777777" w:rsidR="00B32175" w:rsidRPr="00183C4A" w:rsidRDefault="00B32175" w:rsidP="00E030ED">
            <w:pPr>
              <w:jc w:val="both"/>
              <w:rPr>
                <w:sz w:val="20"/>
              </w:rPr>
            </w:pPr>
            <w:r w:rsidRPr="00183C4A">
              <w:rPr>
                <w:b/>
                <w:sz w:val="20"/>
                <w:u w:val="single"/>
              </w:rPr>
              <w:t>Biscoito Salgado – Tipo Cream Cracker</w:t>
            </w:r>
            <w:r w:rsidRPr="00183C4A">
              <w:rPr>
                <w:sz w:val="20"/>
              </w:rPr>
              <w:t xml:space="preserve">. </w:t>
            </w:r>
            <w:r w:rsidRPr="00183C4A">
              <w:rPr>
                <w:sz w:val="20"/>
                <w:shd w:val="clear" w:color="auto" w:fill="FFFFFF"/>
              </w:rPr>
              <w:t xml:space="preserve"> Biscoito, apresentação: quadrado, sabor: cream cracker, classificação: salgado, características adicionais: sem recheio, aplicação: alimentação humana.</w:t>
            </w:r>
          </w:p>
        </w:tc>
        <w:tc>
          <w:tcPr>
            <w:tcW w:w="1276" w:type="dxa"/>
            <w:vAlign w:val="center"/>
          </w:tcPr>
          <w:p w14:paraId="67AD4F4F" w14:textId="77777777" w:rsidR="00B32175" w:rsidRPr="00183C4A" w:rsidRDefault="00B32175" w:rsidP="00E030ED">
            <w:pPr>
              <w:jc w:val="center"/>
              <w:rPr>
                <w:sz w:val="20"/>
              </w:rPr>
            </w:pPr>
            <w:r w:rsidRPr="00183C4A">
              <w:rPr>
                <w:sz w:val="20"/>
              </w:rPr>
              <w:t>232930</w:t>
            </w:r>
          </w:p>
        </w:tc>
        <w:tc>
          <w:tcPr>
            <w:tcW w:w="1701" w:type="dxa"/>
            <w:shd w:val="clear" w:color="auto" w:fill="auto"/>
            <w:vAlign w:val="center"/>
          </w:tcPr>
          <w:p w14:paraId="7EC86E53" w14:textId="77777777" w:rsidR="00B32175" w:rsidRPr="00183C4A" w:rsidRDefault="00B32175" w:rsidP="00E030ED">
            <w:pPr>
              <w:jc w:val="center"/>
              <w:rPr>
                <w:sz w:val="20"/>
              </w:rPr>
            </w:pPr>
            <w:r w:rsidRPr="00183C4A">
              <w:rPr>
                <w:sz w:val="20"/>
              </w:rPr>
              <w:t>Embalagem – 400g</w:t>
            </w:r>
          </w:p>
        </w:tc>
        <w:tc>
          <w:tcPr>
            <w:tcW w:w="1583" w:type="dxa"/>
            <w:shd w:val="clear" w:color="auto" w:fill="auto"/>
            <w:vAlign w:val="center"/>
          </w:tcPr>
          <w:p w14:paraId="6A3D642E" w14:textId="77777777" w:rsidR="00B32175" w:rsidRPr="00183C4A" w:rsidRDefault="00B32175" w:rsidP="00E030ED">
            <w:pPr>
              <w:jc w:val="center"/>
              <w:rPr>
                <w:sz w:val="20"/>
              </w:rPr>
            </w:pPr>
            <w:r w:rsidRPr="00183C4A">
              <w:rPr>
                <w:sz w:val="20"/>
              </w:rPr>
              <w:t>02</w:t>
            </w:r>
          </w:p>
        </w:tc>
      </w:tr>
      <w:tr w:rsidR="00B32175" w:rsidRPr="008C31F6" w14:paraId="4349111A" w14:textId="77777777" w:rsidTr="00E030ED">
        <w:tc>
          <w:tcPr>
            <w:tcW w:w="793" w:type="dxa"/>
            <w:shd w:val="clear" w:color="auto" w:fill="auto"/>
            <w:vAlign w:val="center"/>
          </w:tcPr>
          <w:p w14:paraId="3B861A7F" w14:textId="77777777" w:rsidR="00B32175" w:rsidRPr="00183C4A" w:rsidRDefault="00B32175" w:rsidP="004516B1">
            <w:pPr>
              <w:spacing w:line="360" w:lineRule="auto"/>
              <w:jc w:val="center"/>
              <w:rPr>
                <w:b/>
                <w:sz w:val="20"/>
              </w:rPr>
            </w:pPr>
            <w:r w:rsidRPr="00183C4A">
              <w:rPr>
                <w:b/>
                <w:sz w:val="20"/>
              </w:rPr>
              <w:t>15</w:t>
            </w:r>
          </w:p>
        </w:tc>
        <w:tc>
          <w:tcPr>
            <w:tcW w:w="3993" w:type="dxa"/>
            <w:shd w:val="clear" w:color="auto" w:fill="auto"/>
            <w:vAlign w:val="center"/>
          </w:tcPr>
          <w:p w14:paraId="22B33D80" w14:textId="77777777" w:rsidR="00B32175" w:rsidRPr="00183C4A" w:rsidRDefault="00B32175" w:rsidP="00E030ED">
            <w:pPr>
              <w:jc w:val="both"/>
              <w:rPr>
                <w:sz w:val="20"/>
              </w:rPr>
            </w:pPr>
            <w:r w:rsidRPr="00183C4A">
              <w:rPr>
                <w:b/>
                <w:sz w:val="20"/>
                <w:u w:val="single"/>
              </w:rPr>
              <w:t>Macarrão – Tipo Espaguete</w:t>
            </w:r>
            <w:r w:rsidRPr="00183C4A">
              <w:rPr>
                <w:sz w:val="20"/>
              </w:rPr>
              <w:t>.</w:t>
            </w:r>
            <w:r w:rsidRPr="00183C4A">
              <w:rPr>
                <w:sz w:val="20"/>
                <w:shd w:val="clear" w:color="auto" w:fill="FFFFFF"/>
              </w:rPr>
              <w:t xml:space="preserve"> Macarrão, teor de umidade: massa seca, base da massa: de sêmola, semolina, ingredientes adicionais: com ovos, apresentação: espaguete.</w:t>
            </w:r>
            <w:r w:rsidRPr="00183C4A">
              <w:rPr>
                <w:sz w:val="20"/>
              </w:rPr>
              <w:t xml:space="preserve">    </w:t>
            </w:r>
          </w:p>
        </w:tc>
        <w:tc>
          <w:tcPr>
            <w:tcW w:w="1276" w:type="dxa"/>
            <w:vAlign w:val="center"/>
          </w:tcPr>
          <w:p w14:paraId="514B164A" w14:textId="77777777" w:rsidR="00B32175" w:rsidRPr="00183C4A" w:rsidRDefault="00B32175" w:rsidP="00E030ED">
            <w:pPr>
              <w:jc w:val="center"/>
              <w:rPr>
                <w:sz w:val="20"/>
              </w:rPr>
            </w:pPr>
            <w:r w:rsidRPr="00183C4A">
              <w:rPr>
                <w:sz w:val="20"/>
              </w:rPr>
              <w:t>458955</w:t>
            </w:r>
          </w:p>
        </w:tc>
        <w:tc>
          <w:tcPr>
            <w:tcW w:w="1701" w:type="dxa"/>
            <w:shd w:val="clear" w:color="auto" w:fill="auto"/>
            <w:vAlign w:val="center"/>
          </w:tcPr>
          <w:p w14:paraId="48A2F6F7" w14:textId="77777777" w:rsidR="00B32175" w:rsidRPr="00183C4A" w:rsidRDefault="00B32175" w:rsidP="00E030ED">
            <w:pPr>
              <w:jc w:val="center"/>
              <w:rPr>
                <w:sz w:val="20"/>
              </w:rPr>
            </w:pPr>
            <w:r w:rsidRPr="00183C4A">
              <w:rPr>
                <w:sz w:val="20"/>
              </w:rPr>
              <w:t>Embalagem - 500g</w:t>
            </w:r>
          </w:p>
        </w:tc>
        <w:tc>
          <w:tcPr>
            <w:tcW w:w="1583" w:type="dxa"/>
            <w:shd w:val="clear" w:color="auto" w:fill="auto"/>
            <w:vAlign w:val="center"/>
          </w:tcPr>
          <w:p w14:paraId="2EE932A8" w14:textId="77777777" w:rsidR="00B32175" w:rsidRPr="00183C4A" w:rsidRDefault="00B32175" w:rsidP="00E030ED">
            <w:pPr>
              <w:jc w:val="center"/>
              <w:rPr>
                <w:sz w:val="20"/>
              </w:rPr>
            </w:pPr>
            <w:r w:rsidRPr="00183C4A">
              <w:rPr>
                <w:sz w:val="20"/>
              </w:rPr>
              <w:t>02</w:t>
            </w:r>
          </w:p>
        </w:tc>
      </w:tr>
      <w:tr w:rsidR="00B32175" w:rsidRPr="008C31F6" w14:paraId="732ABC88" w14:textId="77777777" w:rsidTr="00E030ED">
        <w:tc>
          <w:tcPr>
            <w:tcW w:w="793" w:type="dxa"/>
            <w:shd w:val="clear" w:color="auto" w:fill="auto"/>
            <w:vAlign w:val="center"/>
          </w:tcPr>
          <w:p w14:paraId="6521E384" w14:textId="77777777" w:rsidR="00B32175" w:rsidRPr="00183C4A" w:rsidRDefault="00B32175" w:rsidP="004516B1">
            <w:pPr>
              <w:spacing w:line="360" w:lineRule="auto"/>
              <w:jc w:val="center"/>
              <w:rPr>
                <w:b/>
                <w:sz w:val="20"/>
              </w:rPr>
            </w:pPr>
            <w:r w:rsidRPr="00183C4A">
              <w:rPr>
                <w:b/>
                <w:sz w:val="20"/>
              </w:rPr>
              <w:t>16</w:t>
            </w:r>
          </w:p>
        </w:tc>
        <w:tc>
          <w:tcPr>
            <w:tcW w:w="3993" w:type="dxa"/>
            <w:shd w:val="clear" w:color="auto" w:fill="auto"/>
            <w:vAlign w:val="center"/>
          </w:tcPr>
          <w:p w14:paraId="60222D52" w14:textId="77777777" w:rsidR="00B32175" w:rsidRPr="00183C4A" w:rsidRDefault="00B32175" w:rsidP="00E030ED">
            <w:pPr>
              <w:jc w:val="both"/>
              <w:rPr>
                <w:sz w:val="20"/>
              </w:rPr>
            </w:pPr>
            <w:r w:rsidRPr="00183C4A">
              <w:rPr>
                <w:b/>
                <w:sz w:val="20"/>
                <w:u w:val="single"/>
              </w:rPr>
              <w:t>Sardinha em lata</w:t>
            </w:r>
            <w:r w:rsidRPr="00183C4A">
              <w:rPr>
                <w:sz w:val="20"/>
              </w:rPr>
              <w:t xml:space="preserve">. </w:t>
            </w:r>
            <w:r w:rsidRPr="00183C4A">
              <w:rPr>
                <w:sz w:val="20"/>
                <w:shd w:val="clear" w:color="auto" w:fill="FFFFFF"/>
              </w:rPr>
              <w:t xml:space="preserve"> Peixe em conserva, variedade: sardinha, apresentação: descabeçada e eviscerada, meio de cobertura: com óleo comestível.</w:t>
            </w:r>
          </w:p>
        </w:tc>
        <w:tc>
          <w:tcPr>
            <w:tcW w:w="1276" w:type="dxa"/>
            <w:vAlign w:val="center"/>
          </w:tcPr>
          <w:p w14:paraId="1A3191FC" w14:textId="77777777" w:rsidR="00B32175" w:rsidRPr="00183C4A" w:rsidRDefault="00B32175" w:rsidP="00E030ED">
            <w:pPr>
              <w:jc w:val="center"/>
              <w:rPr>
                <w:sz w:val="20"/>
              </w:rPr>
            </w:pPr>
            <w:r w:rsidRPr="00183C4A">
              <w:rPr>
                <w:sz w:val="20"/>
              </w:rPr>
              <w:t>449006</w:t>
            </w:r>
          </w:p>
        </w:tc>
        <w:tc>
          <w:tcPr>
            <w:tcW w:w="1701" w:type="dxa"/>
            <w:shd w:val="clear" w:color="auto" w:fill="auto"/>
            <w:vAlign w:val="center"/>
          </w:tcPr>
          <w:p w14:paraId="7ABA394D" w14:textId="77777777" w:rsidR="00B32175" w:rsidRPr="00183C4A" w:rsidRDefault="00B32175" w:rsidP="00E030ED">
            <w:pPr>
              <w:jc w:val="center"/>
              <w:rPr>
                <w:sz w:val="20"/>
              </w:rPr>
            </w:pPr>
            <w:r w:rsidRPr="00183C4A">
              <w:rPr>
                <w:sz w:val="20"/>
              </w:rPr>
              <w:t>Unidade – Lata de 150g</w:t>
            </w:r>
          </w:p>
        </w:tc>
        <w:tc>
          <w:tcPr>
            <w:tcW w:w="1583" w:type="dxa"/>
            <w:shd w:val="clear" w:color="auto" w:fill="auto"/>
            <w:vAlign w:val="center"/>
          </w:tcPr>
          <w:p w14:paraId="5535271F" w14:textId="77777777" w:rsidR="00B32175" w:rsidRPr="00183C4A" w:rsidRDefault="00B32175" w:rsidP="00E030ED">
            <w:pPr>
              <w:jc w:val="center"/>
              <w:rPr>
                <w:sz w:val="20"/>
              </w:rPr>
            </w:pPr>
            <w:r w:rsidRPr="00183C4A">
              <w:rPr>
                <w:sz w:val="20"/>
              </w:rPr>
              <w:t>02</w:t>
            </w:r>
          </w:p>
        </w:tc>
      </w:tr>
      <w:tr w:rsidR="00B32175" w:rsidRPr="008C31F6" w14:paraId="50B8FEB5" w14:textId="77777777" w:rsidTr="00E030ED">
        <w:tc>
          <w:tcPr>
            <w:tcW w:w="793" w:type="dxa"/>
            <w:shd w:val="clear" w:color="auto" w:fill="auto"/>
            <w:vAlign w:val="center"/>
          </w:tcPr>
          <w:p w14:paraId="498F994D" w14:textId="77777777" w:rsidR="00B32175" w:rsidRPr="00183C4A" w:rsidRDefault="00B32175" w:rsidP="004516B1">
            <w:pPr>
              <w:spacing w:line="360" w:lineRule="auto"/>
              <w:jc w:val="center"/>
              <w:rPr>
                <w:b/>
                <w:sz w:val="20"/>
              </w:rPr>
            </w:pPr>
            <w:r w:rsidRPr="00183C4A">
              <w:rPr>
                <w:b/>
                <w:sz w:val="20"/>
              </w:rPr>
              <w:t>17</w:t>
            </w:r>
          </w:p>
        </w:tc>
        <w:tc>
          <w:tcPr>
            <w:tcW w:w="3993" w:type="dxa"/>
            <w:shd w:val="clear" w:color="auto" w:fill="auto"/>
            <w:vAlign w:val="center"/>
          </w:tcPr>
          <w:p w14:paraId="01A9EFFE" w14:textId="546D9CCB" w:rsidR="00B32175" w:rsidRPr="00183C4A" w:rsidRDefault="00B32175" w:rsidP="00E030ED">
            <w:pPr>
              <w:jc w:val="both"/>
              <w:rPr>
                <w:sz w:val="20"/>
              </w:rPr>
            </w:pPr>
            <w:r w:rsidRPr="00183C4A">
              <w:rPr>
                <w:b/>
                <w:sz w:val="20"/>
              </w:rPr>
              <w:t>Leite em pó</w:t>
            </w:r>
            <w:r w:rsidRPr="00183C4A">
              <w:rPr>
                <w:sz w:val="20"/>
              </w:rPr>
              <w:t xml:space="preserve">. </w:t>
            </w:r>
            <w:r w:rsidRPr="00183C4A">
              <w:rPr>
                <w:sz w:val="20"/>
                <w:shd w:val="clear" w:color="auto" w:fill="FFFFFF"/>
              </w:rPr>
              <w:t xml:space="preserve"> Leite em pó, origem: de vaca, teor gordura: integral, solubilidade: instantâneo.</w:t>
            </w:r>
          </w:p>
        </w:tc>
        <w:tc>
          <w:tcPr>
            <w:tcW w:w="1276" w:type="dxa"/>
            <w:vAlign w:val="center"/>
          </w:tcPr>
          <w:p w14:paraId="6F6898B2" w14:textId="77777777" w:rsidR="00B32175" w:rsidRPr="00183C4A" w:rsidRDefault="00B32175" w:rsidP="00E030ED">
            <w:pPr>
              <w:jc w:val="center"/>
              <w:rPr>
                <w:sz w:val="20"/>
              </w:rPr>
            </w:pPr>
            <w:r w:rsidRPr="00183C4A">
              <w:rPr>
                <w:bCs/>
                <w:sz w:val="20"/>
                <w:shd w:val="clear" w:color="auto" w:fill="FFFFFF"/>
              </w:rPr>
              <w:t>446019</w:t>
            </w:r>
          </w:p>
        </w:tc>
        <w:tc>
          <w:tcPr>
            <w:tcW w:w="1701" w:type="dxa"/>
            <w:shd w:val="clear" w:color="auto" w:fill="auto"/>
            <w:vAlign w:val="center"/>
          </w:tcPr>
          <w:p w14:paraId="1AB6D210" w14:textId="77777777" w:rsidR="00B32175" w:rsidRPr="00183C4A" w:rsidRDefault="00B32175" w:rsidP="00E030ED">
            <w:pPr>
              <w:jc w:val="center"/>
              <w:rPr>
                <w:sz w:val="20"/>
              </w:rPr>
            </w:pPr>
            <w:r w:rsidRPr="00183C4A">
              <w:rPr>
                <w:sz w:val="20"/>
              </w:rPr>
              <w:t>Embalagem – 400g</w:t>
            </w:r>
          </w:p>
        </w:tc>
        <w:tc>
          <w:tcPr>
            <w:tcW w:w="1583" w:type="dxa"/>
            <w:shd w:val="clear" w:color="auto" w:fill="auto"/>
            <w:vAlign w:val="center"/>
          </w:tcPr>
          <w:p w14:paraId="72A57651" w14:textId="77777777" w:rsidR="00B32175" w:rsidRPr="00183C4A" w:rsidRDefault="00B32175" w:rsidP="00E030ED">
            <w:pPr>
              <w:jc w:val="center"/>
              <w:rPr>
                <w:sz w:val="20"/>
              </w:rPr>
            </w:pPr>
            <w:r w:rsidRPr="00183C4A">
              <w:rPr>
                <w:sz w:val="20"/>
              </w:rPr>
              <w:t>02</w:t>
            </w:r>
          </w:p>
        </w:tc>
      </w:tr>
    </w:tbl>
    <w:p w14:paraId="5CAF8F8C" w14:textId="77777777" w:rsidR="00B32175" w:rsidRPr="00B32175" w:rsidRDefault="00B32175" w:rsidP="00B32175">
      <w:pPr>
        <w:spacing w:before="120" w:after="120"/>
        <w:jc w:val="both"/>
        <w:rPr>
          <w:color w:val="000000"/>
          <w:sz w:val="24"/>
          <w:szCs w:val="24"/>
        </w:rPr>
      </w:pPr>
      <w:r w:rsidRPr="00B32175">
        <w:rPr>
          <w:color w:val="000000"/>
          <w:sz w:val="24"/>
          <w:szCs w:val="24"/>
        </w:rPr>
        <w:t>1.2.1 - Os bens objetos desta contratação são caracterizados como comuns, de acordo com o Art, 6º, XIII, da Lei 14.133/21.</w:t>
      </w:r>
    </w:p>
    <w:p w14:paraId="5622D3D6" w14:textId="77777777" w:rsidR="00B32175" w:rsidRPr="00B32175" w:rsidRDefault="00B32175" w:rsidP="00B32175">
      <w:pPr>
        <w:spacing w:before="120" w:after="120"/>
        <w:jc w:val="both"/>
        <w:rPr>
          <w:color w:val="000000"/>
          <w:sz w:val="24"/>
          <w:szCs w:val="24"/>
        </w:rPr>
      </w:pPr>
      <w:r w:rsidRPr="00B32175">
        <w:rPr>
          <w:color w:val="000000"/>
          <w:sz w:val="24"/>
          <w:szCs w:val="24"/>
        </w:rPr>
        <w:t>1.2.2 - O contrato oferece maior detalhamento das regras que serão aplicadas em relação à vigência da contratação.</w:t>
      </w:r>
    </w:p>
    <w:p w14:paraId="11259AC0" w14:textId="77777777" w:rsidR="00B32175" w:rsidRPr="00B32175" w:rsidRDefault="00B32175" w:rsidP="00B32175">
      <w:pPr>
        <w:tabs>
          <w:tab w:val="left" w:pos="1908"/>
        </w:tabs>
        <w:spacing w:before="120" w:after="120"/>
        <w:ind w:right="-1"/>
        <w:contextualSpacing/>
        <w:jc w:val="both"/>
        <w:rPr>
          <w:sz w:val="24"/>
          <w:szCs w:val="24"/>
        </w:rPr>
      </w:pPr>
      <w:r w:rsidRPr="00B32175">
        <w:rPr>
          <w:sz w:val="24"/>
          <w:szCs w:val="24"/>
        </w:rPr>
        <w:t>1.2.3 – Optou-se pelo Sistema de Registro de Preços, pela natureza do objeto, não sendo possível definir previamente o quantitativo exato a</w:t>
      </w:r>
      <w:r w:rsidRPr="00B32175">
        <w:rPr>
          <w:spacing w:val="-2"/>
          <w:sz w:val="24"/>
          <w:szCs w:val="24"/>
        </w:rPr>
        <w:t xml:space="preserve"> </w:t>
      </w:r>
      <w:r w:rsidRPr="00B32175">
        <w:rPr>
          <w:sz w:val="24"/>
          <w:szCs w:val="24"/>
        </w:rPr>
        <w:t>ser demandado</w:t>
      </w:r>
      <w:r w:rsidRPr="00B32175">
        <w:rPr>
          <w:spacing w:val="-1"/>
          <w:sz w:val="24"/>
          <w:szCs w:val="24"/>
        </w:rPr>
        <w:t xml:space="preserve"> </w:t>
      </w:r>
      <w:r w:rsidRPr="00B32175">
        <w:rPr>
          <w:sz w:val="24"/>
          <w:szCs w:val="24"/>
        </w:rPr>
        <w:t>pela Secretaria requisitante.</w:t>
      </w:r>
    </w:p>
    <w:p w14:paraId="6AAE81B4" w14:textId="77777777" w:rsidR="00B32175" w:rsidRPr="00B32175" w:rsidRDefault="00B32175" w:rsidP="00B32175">
      <w:pPr>
        <w:tabs>
          <w:tab w:val="left" w:pos="1908"/>
        </w:tabs>
        <w:spacing w:before="120" w:after="120"/>
        <w:ind w:right="-1"/>
        <w:contextualSpacing/>
        <w:jc w:val="both"/>
        <w:rPr>
          <w:sz w:val="24"/>
          <w:szCs w:val="24"/>
        </w:rPr>
      </w:pPr>
    </w:p>
    <w:p w14:paraId="43B2BAF2" w14:textId="77777777" w:rsidR="00B32175" w:rsidRPr="00B32175" w:rsidRDefault="00B32175" w:rsidP="00B32175">
      <w:pPr>
        <w:keepNext/>
        <w:keepLines/>
        <w:tabs>
          <w:tab w:val="left" w:pos="0"/>
        </w:tabs>
        <w:spacing w:before="120" w:after="120"/>
        <w:jc w:val="both"/>
        <w:outlineLvl w:val="0"/>
        <w:rPr>
          <w:b/>
          <w:bCs/>
          <w:sz w:val="24"/>
          <w:szCs w:val="24"/>
        </w:rPr>
      </w:pPr>
      <w:r w:rsidRPr="00B32175">
        <w:rPr>
          <w:b/>
          <w:bCs/>
          <w:sz w:val="24"/>
          <w:szCs w:val="24"/>
        </w:rPr>
        <w:t>1.3 - FUNDAMENTAÇÃO E DESCRIÇÃO DA NECESSIDADE DA CONTRATAÇÃO</w:t>
      </w:r>
    </w:p>
    <w:p w14:paraId="3ABAA69D" w14:textId="77777777" w:rsidR="00B32175" w:rsidRPr="00B32175" w:rsidRDefault="00B32175" w:rsidP="00B32175">
      <w:pPr>
        <w:spacing w:before="120" w:after="120"/>
        <w:jc w:val="both"/>
        <w:rPr>
          <w:iCs/>
          <w:sz w:val="24"/>
          <w:szCs w:val="24"/>
        </w:rPr>
      </w:pPr>
      <w:r w:rsidRPr="00B32175">
        <w:rPr>
          <w:iCs/>
          <w:sz w:val="24"/>
          <w:szCs w:val="24"/>
        </w:rPr>
        <w:t>A fundamentação e descrição da necessidade da contratação encontram-se pormenorizadas em tópico específico dos Estudos Técnicos Preliminares, apêndice deste Termo de Referência.</w:t>
      </w:r>
    </w:p>
    <w:p w14:paraId="2596A091" w14:textId="77777777" w:rsidR="00B32175" w:rsidRPr="00B32175" w:rsidRDefault="00B32175" w:rsidP="00B32175">
      <w:pPr>
        <w:spacing w:before="120" w:after="120"/>
        <w:jc w:val="both"/>
        <w:rPr>
          <w:b/>
          <w:sz w:val="24"/>
          <w:szCs w:val="24"/>
        </w:rPr>
      </w:pPr>
      <w:r w:rsidRPr="00B32175">
        <w:rPr>
          <w:b/>
          <w:color w:val="000000"/>
          <w:sz w:val="24"/>
          <w:szCs w:val="24"/>
        </w:rPr>
        <w:t xml:space="preserve">2 - DESCRIÇÃO DA SOLUÇÃO COMO UM TODO CONSIDERADO O CICLO DE VIDA </w:t>
      </w:r>
      <w:r w:rsidRPr="00B32175">
        <w:rPr>
          <w:b/>
          <w:sz w:val="24"/>
          <w:szCs w:val="24"/>
        </w:rPr>
        <w:t>DO OBJETO</w:t>
      </w:r>
    </w:p>
    <w:p w14:paraId="1E9A91C0" w14:textId="77777777" w:rsidR="00B32175" w:rsidRPr="00B32175" w:rsidRDefault="00B32175" w:rsidP="00B32175">
      <w:pPr>
        <w:spacing w:before="120" w:after="120"/>
        <w:jc w:val="both"/>
        <w:rPr>
          <w:iCs/>
          <w:sz w:val="24"/>
          <w:szCs w:val="24"/>
        </w:rPr>
      </w:pPr>
      <w:bookmarkStart w:id="26" w:name="_Ref121236534"/>
      <w:r w:rsidRPr="00B32175">
        <w:rPr>
          <w:iCs/>
          <w:sz w:val="24"/>
          <w:szCs w:val="24"/>
        </w:rPr>
        <w:t>2.1 - A descrição da solução como um todo encontra-se pormenorizada em tópico específico dos Estudos Técnicos Preliminares, apêndice deste Termo de Referência.</w:t>
      </w:r>
      <w:bookmarkEnd w:id="26"/>
    </w:p>
    <w:p w14:paraId="2AD639A2" w14:textId="77777777" w:rsidR="00B32175" w:rsidRPr="00B32175" w:rsidRDefault="00B32175" w:rsidP="00B32175">
      <w:pPr>
        <w:spacing w:before="120" w:after="120"/>
        <w:jc w:val="both"/>
        <w:rPr>
          <w:b/>
          <w:sz w:val="24"/>
          <w:szCs w:val="24"/>
        </w:rPr>
      </w:pPr>
      <w:r w:rsidRPr="00B32175">
        <w:rPr>
          <w:b/>
          <w:sz w:val="24"/>
          <w:szCs w:val="24"/>
        </w:rPr>
        <w:t>2.2 – REQUISITOS DA CONTRATAÇÃO</w:t>
      </w:r>
    </w:p>
    <w:p w14:paraId="776DCF3E" w14:textId="77777777" w:rsidR="00B32175" w:rsidRPr="00B32175" w:rsidRDefault="00B32175" w:rsidP="00B32175">
      <w:pPr>
        <w:spacing w:before="120" w:after="120"/>
        <w:jc w:val="both"/>
        <w:rPr>
          <w:sz w:val="24"/>
          <w:szCs w:val="24"/>
        </w:rPr>
      </w:pPr>
      <w:r w:rsidRPr="00B32175">
        <w:rPr>
          <w:sz w:val="24"/>
          <w:szCs w:val="24"/>
        </w:rPr>
        <w:t>2.2.1 – Observância aos termos do instrumento convocatório da contratação e às legislações federal, estadual e municipal e normatizações relacionadas vigentes;</w:t>
      </w:r>
    </w:p>
    <w:p w14:paraId="4AB48418" w14:textId="77777777" w:rsidR="00B32175" w:rsidRPr="00B32175" w:rsidRDefault="00B32175" w:rsidP="00B32175">
      <w:pPr>
        <w:spacing w:before="120" w:after="120"/>
        <w:jc w:val="both"/>
        <w:rPr>
          <w:sz w:val="24"/>
          <w:szCs w:val="24"/>
        </w:rPr>
      </w:pPr>
      <w:r w:rsidRPr="00B32175">
        <w:rPr>
          <w:sz w:val="24"/>
          <w:szCs w:val="24"/>
        </w:rPr>
        <w:t>2.2.2 – Observância às normas técnicas em geral, em especial as relacionadas com saúde operacional e segurança do trabalho;</w:t>
      </w:r>
    </w:p>
    <w:p w14:paraId="0A3C6F41" w14:textId="77777777" w:rsidR="00B32175" w:rsidRPr="00B32175" w:rsidRDefault="00B32175" w:rsidP="00B32175">
      <w:pPr>
        <w:spacing w:before="120" w:after="120"/>
        <w:jc w:val="both"/>
        <w:rPr>
          <w:sz w:val="24"/>
          <w:szCs w:val="24"/>
        </w:rPr>
      </w:pPr>
      <w:r w:rsidRPr="00B32175">
        <w:rPr>
          <w:sz w:val="24"/>
          <w:szCs w:val="24"/>
        </w:rPr>
        <w:t>2.2.3 – Combate ao trabalho infantil ilegal e ao trabalho escravo e análogo a escravo;</w:t>
      </w:r>
    </w:p>
    <w:p w14:paraId="4B84BE9E" w14:textId="77777777" w:rsidR="00B32175" w:rsidRPr="00B32175" w:rsidRDefault="00B32175" w:rsidP="00B32175">
      <w:pPr>
        <w:spacing w:before="120" w:after="120"/>
        <w:jc w:val="both"/>
        <w:rPr>
          <w:sz w:val="24"/>
          <w:szCs w:val="24"/>
        </w:rPr>
      </w:pPr>
      <w:r w:rsidRPr="00B32175">
        <w:rPr>
          <w:sz w:val="24"/>
          <w:szCs w:val="24"/>
        </w:rPr>
        <w:t>2.2.4 – Compromisso com o uso de produtos certificados e que não contenham potencial agressivo e prejudicial às pessoas, aos animais, ao meio ambiente e ao patrimônio;</w:t>
      </w:r>
    </w:p>
    <w:p w14:paraId="3E91A178" w14:textId="77777777" w:rsidR="00B32175" w:rsidRPr="00B32175" w:rsidRDefault="00B32175" w:rsidP="00B32175">
      <w:pPr>
        <w:spacing w:before="120" w:after="120"/>
        <w:jc w:val="both"/>
        <w:rPr>
          <w:sz w:val="24"/>
          <w:szCs w:val="24"/>
        </w:rPr>
      </w:pPr>
      <w:r w:rsidRPr="00B32175">
        <w:rPr>
          <w:sz w:val="24"/>
          <w:szCs w:val="24"/>
        </w:rPr>
        <w:lastRenderedPageBreak/>
        <w:t>2.2.5 – Compromisso com a redução do impacto ambiental negativo e com proteção ao meio natural e antrópico;</w:t>
      </w:r>
    </w:p>
    <w:p w14:paraId="73EC4BE9" w14:textId="77777777" w:rsidR="00B32175" w:rsidRPr="00B32175" w:rsidRDefault="00B32175" w:rsidP="00B32175">
      <w:pPr>
        <w:spacing w:before="120" w:after="120"/>
        <w:jc w:val="both"/>
        <w:rPr>
          <w:sz w:val="24"/>
          <w:szCs w:val="24"/>
        </w:rPr>
      </w:pPr>
      <w:r w:rsidRPr="00B32175">
        <w:rPr>
          <w:sz w:val="24"/>
          <w:szCs w:val="24"/>
        </w:rPr>
        <w:t>2.2.6 – Adoção de requisitos que não limitem a competição e não deixe a Unidade Requisitante dependente da contratada;</w:t>
      </w:r>
    </w:p>
    <w:p w14:paraId="4B29293F" w14:textId="77777777" w:rsidR="00B32175" w:rsidRPr="00B32175" w:rsidRDefault="00B32175" w:rsidP="00B32175">
      <w:pPr>
        <w:spacing w:before="120" w:after="120"/>
        <w:jc w:val="both"/>
        <w:rPr>
          <w:sz w:val="24"/>
          <w:szCs w:val="24"/>
        </w:rPr>
      </w:pPr>
      <w:r w:rsidRPr="00B32175">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05203C9E" w14:textId="77777777" w:rsidR="00B32175" w:rsidRPr="00B32175" w:rsidRDefault="00B32175" w:rsidP="00B32175">
      <w:pPr>
        <w:pStyle w:val="Nvel1-SemNum"/>
        <w:tabs>
          <w:tab w:val="clear" w:pos="567"/>
          <w:tab w:val="left" w:pos="0"/>
        </w:tabs>
        <w:spacing w:before="120" w:after="120"/>
        <w:ind w:left="0"/>
        <w:rPr>
          <w:rFonts w:ascii="Times New Roman" w:hAnsi="Times New Roman" w:cs="Times New Roman"/>
          <w:iCs/>
          <w:color w:val="auto"/>
          <w:sz w:val="24"/>
          <w:szCs w:val="24"/>
        </w:rPr>
      </w:pPr>
      <w:r w:rsidRPr="00B32175">
        <w:rPr>
          <w:rFonts w:ascii="Times New Roman" w:hAnsi="Times New Roman" w:cs="Times New Roman"/>
          <w:iCs/>
          <w:color w:val="auto"/>
          <w:sz w:val="24"/>
          <w:szCs w:val="24"/>
        </w:rPr>
        <w:t>Sustentabilidade</w:t>
      </w:r>
    </w:p>
    <w:p w14:paraId="40C22E00" w14:textId="1D0A7A2F" w:rsidR="00B32175" w:rsidRPr="00B32175" w:rsidRDefault="00B32175" w:rsidP="00B32175">
      <w:pPr>
        <w:pStyle w:val="Nivel2"/>
        <w:spacing w:line="240" w:lineRule="auto"/>
        <w:ind w:left="0" w:firstLine="0"/>
        <w:rPr>
          <w:rFonts w:ascii="Times New Roman" w:hAnsi="Times New Roman" w:cs="Times New Roman"/>
          <w:iCs/>
          <w:color w:val="auto"/>
          <w:sz w:val="24"/>
          <w:szCs w:val="24"/>
          <w:highlight w:val="yellow"/>
        </w:rPr>
      </w:pPr>
      <w:r w:rsidRPr="00B32175">
        <w:rPr>
          <w:rFonts w:ascii="Times New Roman" w:hAnsi="Times New Roman" w:cs="Times New Roman"/>
          <w:iCs/>
          <w:color w:val="auto"/>
          <w:sz w:val="24"/>
          <w:szCs w:val="24"/>
        </w:rPr>
        <w:t>2.2.</w:t>
      </w:r>
      <w:r w:rsidR="00CF1331">
        <w:rPr>
          <w:rFonts w:ascii="Times New Roman" w:hAnsi="Times New Roman" w:cs="Times New Roman"/>
          <w:iCs/>
          <w:color w:val="auto"/>
          <w:sz w:val="24"/>
          <w:szCs w:val="24"/>
        </w:rPr>
        <w:t>8</w:t>
      </w:r>
      <w:r w:rsidRPr="00B32175">
        <w:rPr>
          <w:rFonts w:ascii="Times New Roman" w:hAnsi="Times New Roman" w:cs="Times New Roman"/>
          <w:iCs/>
          <w:color w:val="auto"/>
          <w:sz w:val="24"/>
          <w:szCs w:val="24"/>
        </w:rPr>
        <w:t xml:space="preserve"> – Observar os critérios de sustentabilidade eventualmente inseridos na descrição do objeto, e que se baseiam no Guia Nacional de Contratações Sustentáveis.</w:t>
      </w:r>
    </w:p>
    <w:p w14:paraId="746B7D1B"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Subcontratação</w:t>
      </w:r>
    </w:p>
    <w:p w14:paraId="5AAB5D1C" w14:textId="77777777" w:rsidR="00B32175" w:rsidRPr="00B32175" w:rsidRDefault="00B32175" w:rsidP="00B32175">
      <w:pPr>
        <w:spacing w:before="120" w:after="120"/>
        <w:jc w:val="both"/>
        <w:rPr>
          <w:iCs/>
          <w:sz w:val="24"/>
          <w:szCs w:val="24"/>
        </w:rPr>
      </w:pPr>
      <w:r w:rsidRPr="00B32175">
        <w:rPr>
          <w:iCs/>
          <w:sz w:val="24"/>
          <w:szCs w:val="24"/>
        </w:rPr>
        <w:t>2.3 - Não será admitida a subcontratação do objeto contratual.</w:t>
      </w:r>
    </w:p>
    <w:p w14:paraId="7B1FCF03"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Garantia da contratação</w:t>
      </w:r>
    </w:p>
    <w:p w14:paraId="0E55B01C" w14:textId="77777777" w:rsidR="00B32175" w:rsidRPr="00B32175" w:rsidRDefault="00B32175" w:rsidP="00B32175">
      <w:pPr>
        <w:spacing w:before="120" w:after="120"/>
        <w:jc w:val="both"/>
        <w:rPr>
          <w:iCs/>
          <w:sz w:val="24"/>
          <w:szCs w:val="24"/>
        </w:rPr>
      </w:pPr>
      <w:r w:rsidRPr="00B32175">
        <w:rPr>
          <w:iCs/>
          <w:sz w:val="24"/>
          <w:szCs w:val="24"/>
        </w:rPr>
        <w:t xml:space="preserve">2.4 - Não haverá exigência da garantia da contratação dos </w:t>
      </w:r>
      <w:hyperlink r:id="rId54" w:anchor="art96" w:history="1">
        <w:r w:rsidRPr="00B32175">
          <w:rPr>
            <w:iCs/>
            <w:sz w:val="24"/>
            <w:szCs w:val="24"/>
            <w:u w:val="single"/>
          </w:rPr>
          <w:t>artigos 96 e seguintes da Lei nº 14.133, de 2021</w:t>
        </w:r>
      </w:hyperlink>
      <w:r w:rsidRPr="00B32175">
        <w:rPr>
          <w:iCs/>
          <w:sz w:val="24"/>
          <w:szCs w:val="24"/>
        </w:rPr>
        <w:t>.</w:t>
      </w:r>
    </w:p>
    <w:p w14:paraId="0851EBFB" w14:textId="77777777" w:rsidR="00B32175" w:rsidRPr="00B32175" w:rsidRDefault="00B32175" w:rsidP="00B32175">
      <w:pPr>
        <w:keepNext/>
        <w:keepLines/>
        <w:tabs>
          <w:tab w:val="left" w:pos="0"/>
        </w:tabs>
        <w:spacing w:before="120" w:after="120"/>
        <w:jc w:val="both"/>
        <w:outlineLvl w:val="0"/>
        <w:rPr>
          <w:b/>
          <w:bCs/>
          <w:sz w:val="24"/>
          <w:szCs w:val="24"/>
        </w:rPr>
      </w:pPr>
      <w:r w:rsidRPr="00B32175">
        <w:rPr>
          <w:b/>
          <w:bCs/>
          <w:sz w:val="24"/>
          <w:szCs w:val="24"/>
        </w:rPr>
        <w:t>3 - EXECUÇÃO DO OBJETO</w:t>
      </w:r>
    </w:p>
    <w:p w14:paraId="49D6AC70" w14:textId="77777777" w:rsidR="00B32175" w:rsidRPr="00B32175" w:rsidRDefault="00B32175" w:rsidP="00B32175">
      <w:pPr>
        <w:spacing w:before="120" w:after="120"/>
        <w:jc w:val="both"/>
        <w:rPr>
          <w:sz w:val="24"/>
          <w:szCs w:val="24"/>
        </w:rPr>
      </w:pPr>
      <w:r w:rsidRPr="00B32175">
        <w:rPr>
          <w:sz w:val="24"/>
          <w:szCs w:val="24"/>
        </w:rPr>
        <w:t>3.1 – A forma de execução será DIRETA, com fornecimento PARCELADO.</w:t>
      </w:r>
    </w:p>
    <w:p w14:paraId="4BA21DA1" w14:textId="77777777" w:rsidR="00B32175" w:rsidRPr="00B32175" w:rsidRDefault="00B32175" w:rsidP="00B32175">
      <w:pPr>
        <w:spacing w:before="120" w:after="120"/>
        <w:jc w:val="both"/>
        <w:rPr>
          <w:sz w:val="24"/>
          <w:szCs w:val="24"/>
        </w:rPr>
      </w:pPr>
      <w:r w:rsidRPr="00B32175">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25577445" w14:textId="77777777" w:rsidR="00B32175" w:rsidRPr="00B32175" w:rsidRDefault="00B32175" w:rsidP="00B32175">
      <w:pPr>
        <w:spacing w:before="120" w:after="120"/>
        <w:jc w:val="both"/>
        <w:rPr>
          <w:sz w:val="24"/>
          <w:szCs w:val="24"/>
        </w:rPr>
      </w:pPr>
      <w:r w:rsidRPr="00B32175">
        <w:rPr>
          <w:sz w:val="24"/>
          <w:szCs w:val="24"/>
        </w:rPr>
        <w:t xml:space="preserve"> </w:t>
      </w:r>
      <w:r w:rsidRPr="00B32175">
        <w:rPr>
          <w:sz w:val="24"/>
          <w:szCs w:val="24"/>
        </w:rPr>
        <w:tab/>
        <w:t>3.2.1 - Após a emissão da ordem de fornecimento, a Contratada terá 05 (cinco) dias úteis para entregar os bens solicitados na mesma.</w:t>
      </w:r>
    </w:p>
    <w:p w14:paraId="2714392F" w14:textId="77777777" w:rsidR="00B32175" w:rsidRPr="00B32175" w:rsidRDefault="00B32175" w:rsidP="00B32175">
      <w:pPr>
        <w:spacing w:before="120" w:after="120"/>
        <w:jc w:val="both"/>
        <w:rPr>
          <w:sz w:val="24"/>
          <w:szCs w:val="24"/>
        </w:rPr>
      </w:pPr>
      <w:r w:rsidRPr="00B32175">
        <w:rPr>
          <w:sz w:val="24"/>
          <w:szCs w:val="24"/>
        </w:rPr>
        <w:t xml:space="preserve">  </w:t>
      </w:r>
      <w:r w:rsidRPr="00B32175">
        <w:rPr>
          <w:sz w:val="24"/>
          <w:szCs w:val="24"/>
        </w:rPr>
        <w:tab/>
        <w:t>3.2.2 – A entrega dos bens deverá ser realizada na Secretaria Municipal de Assistência Social e Direitos Humanos, situada na Rua Miguel de Carvalho, nº 158 – Centro, Bom Jardim – RJ – Telefone: (22) 2566-2500, de segunda a sexta-feira, das 9h às 12 h e de 13h às 17 horas, onde será recebido pelo fiscal do contrato ou servidor designado para tal.</w:t>
      </w:r>
    </w:p>
    <w:p w14:paraId="4DE289CE" w14:textId="77777777" w:rsidR="00B32175" w:rsidRPr="00B32175" w:rsidRDefault="00B32175" w:rsidP="00B32175">
      <w:pPr>
        <w:spacing w:before="120" w:after="120"/>
        <w:jc w:val="both"/>
        <w:rPr>
          <w:b/>
          <w:sz w:val="24"/>
          <w:szCs w:val="24"/>
        </w:rPr>
      </w:pPr>
      <w:r w:rsidRPr="00B32175">
        <w:rPr>
          <w:b/>
          <w:sz w:val="24"/>
          <w:szCs w:val="24"/>
        </w:rPr>
        <w:t xml:space="preserve">4 - GESTÃO DA ATA DE REGISTRO DE PREÇOS </w:t>
      </w:r>
    </w:p>
    <w:p w14:paraId="06CD737D" w14:textId="77777777" w:rsidR="00B32175" w:rsidRPr="00B32175" w:rsidRDefault="00B32175" w:rsidP="00B32175">
      <w:pPr>
        <w:spacing w:before="120" w:after="120"/>
        <w:jc w:val="both"/>
        <w:rPr>
          <w:b/>
          <w:color w:val="000000"/>
          <w:sz w:val="24"/>
          <w:szCs w:val="24"/>
        </w:rPr>
      </w:pPr>
      <w:r w:rsidRPr="00B32175">
        <w:rPr>
          <w:b/>
          <w:color w:val="000000"/>
          <w:sz w:val="24"/>
          <w:szCs w:val="24"/>
        </w:rPr>
        <w:t xml:space="preserve">Atribuições do Gestor da Ata de Registro de Preços </w:t>
      </w:r>
    </w:p>
    <w:p w14:paraId="12D4391C" w14:textId="77777777" w:rsidR="00B32175" w:rsidRPr="00B32175" w:rsidRDefault="00B32175" w:rsidP="00B32175">
      <w:pPr>
        <w:spacing w:before="120" w:after="120"/>
        <w:jc w:val="both"/>
        <w:rPr>
          <w:color w:val="000000"/>
          <w:sz w:val="24"/>
          <w:szCs w:val="24"/>
        </w:rPr>
      </w:pPr>
      <w:r w:rsidRPr="00B32175">
        <w:rPr>
          <w:color w:val="000000"/>
          <w:sz w:val="24"/>
          <w:szCs w:val="24"/>
        </w:rPr>
        <w:t>4.1 – Será gestora desta Ata de Registro de Preços,</w:t>
      </w:r>
      <w:r w:rsidRPr="00B32175">
        <w:rPr>
          <w:rFonts w:eastAsia="Arial"/>
          <w:sz w:val="24"/>
          <w:szCs w:val="24"/>
        </w:rPr>
        <w:t xml:space="preserve"> a </w:t>
      </w:r>
      <w:r w:rsidRPr="00B32175">
        <w:rPr>
          <w:b/>
          <w:sz w:val="24"/>
          <w:szCs w:val="24"/>
        </w:rPr>
        <w:t>Secretaria Municipal de Assistência Social e Direitos Humanos</w:t>
      </w:r>
      <w:r w:rsidRPr="00B32175">
        <w:rPr>
          <w:spacing w:val="1"/>
          <w:sz w:val="24"/>
          <w:szCs w:val="24"/>
        </w:rPr>
        <w:t xml:space="preserve"> </w:t>
      </w:r>
      <w:r w:rsidRPr="00B32175">
        <w:rPr>
          <w:sz w:val="24"/>
          <w:szCs w:val="24"/>
        </w:rPr>
        <w:t>representada</w:t>
      </w:r>
      <w:r w:rsidRPr="00B32175">
        <w:rPr>
          <w:spacing w:val="1"/>
          <w:sz w:val="24"/>
          <w:szCs w:val="24"/>
        </w:rPr>
        <w:t xml:space="preserve"> </w:t>
      </w:r>
      <w:r w:rsidRPr="00B32175">
        <w:rPr>
          <w:sz w:val="24"/>
          <w:szCs w:val="24"/>
        </w:rPr>
        <w:t>pela</w:t>
      </w:r>
      <w:r w:rsidRPr="00B32175">
        <w:rPr>
          <w:spacing w:val="1"/>
          <w:sz w:val="24"/>
          <w:szCs w:val="24"/>
        </w:rPr>
        <w:t xml:space="preserve"> </w:t>
      </w:r>
      <w:r w:rsidRPr="00B32175">
        <w:rPr>
          <w:sz w:val="24"/>
          <w:szCs w:val="24"/>
        </w:rPr>
        <w:t>Secretária</w:t>
      </w:r>
      <w:r w:rsidRPr="00B32175">
        <w:rPr>
          <w:spacing w:val="1"/>
          <w:sz w:val="24"/>
          <w:szCs w:val="24"/>
        </w:rPr>
        <w:t xml:space="preserve"> </w:t>
      </w:r>
      <w:r w:rsidRPr="00B32175">
        <w:rPr>
          <w:b/>
          <w:sz w:val="24"/>
          <w:szCs w:val="24"/>
        </w:rPr>
        <w:t>Renata da Costa Ferreira</w:t>
      </w:r>
      <w:r w:rsidRPr="00B32175">
        <w:rPr>
          <w:sz w:val="24"/>
          <w:szCs w:val="24"/>
        </w:rPr>
        <w:t>,</w:t>
      </w:r>
      <w:r w:rsidRPr="00B32175">
        <w:rPr>
          <w:spacing w:val="4"/>
          <w:sz w:val="24"/>
          <w:szCs w:val="24"/>
        </w:rPr>
        <w:t xml:space="preserve"> </w:t>
      </w:r>
      <w:r w:rsidRPr="00B32175">
        <w:rPr>
          <w:b/>
          <w:sz w:val="24"/>
          <w:szCs w:val="24"/>
        </w:rPr>
        <w:t>Matrícula</w:t>
      </w:r>
      <w:r w:rsidRPr="00B32175">
        <w:rPr>
          <w:b/>
          <w:spacing w:val="1"/>
          <w:sz w:val="24"/>
          <w:szCs w:val="24"/>
        </w:rPr>
        <w:t xml:space="preserve"> </w:t>
      </w:r>
      <w:r w:rsidRPr="00B32175">
        <w:rPr>
          <w:b/>
          <w:sz w:val="24"/>
          <w:szCs w:val="24"/>
        </w:rPr>
        <w:t>nº</w:t>
      </w:r>
      <w:r w:rsidRPr="00B32175">
        <w:rPr>
          <w:b/>
          <w:spacing w:val="3"/>
          <w:sz w:val="24"/>
          <w:szCs w:val="24"/>
        </w:rPr>
        <w:t xml:space="preserve"> </w:t>
      </w:r>
      <w:r w:rsidRPr="00B32175">
        <w:rPr>
          <w:b/>
          <w:sz w:val="24"/>
          <w:szCs w:val="24"/>
        </w:rPr>
        <w:t>41/6953, CPF nº 104.498.937-82.</w:t>
      </w:r>
    </w:p>
    <w:p w14:paraId="729FB193"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36C3C66"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4.3 -  Cabe ao gestor da Ata de Registro de Preços, as atribuições inerentes ao gerenciamento da Ata de Registro de Preços, particularmente quanto a: </w:t>
      </w:r>
    </w:p>
    <w:p w14:paraId="1A5619C1" w14:textId="77777777" w:rsidR="00B32175" w:rsidRPr="00B32175" w:rsidRDefault="00B32175" w:rsidP="00B32175">
      <w:pPr>
        <w:spacing w:before="120" w:after="120"/>
        <w:jc w:val="both"/>
        <w:rPr>
          <w:color w:val="000000"/>
          <w:sz w:val="24"/>
          <w:szCs w:val="24"/>
        </w:rPr>
      </w:pPr>
      <w:r w:rsidRPr="00B32175">
        <w:rPr>
          <w:color w:val="000000"/>
          <w:sz w:val="24"/>
          <w:szCs w:val="24"/>
        </w:rPr>
        <w:t>4.3.1 -  Providenciar a elaboração e publicação da Ata de Registro de Preços.</w:t>
      </w:r>
    </w:p>
    <w:p w14:paraId="7426CEF6" w14:textId="77777777" w:rsidR="00B32175" w:rsidRPr="00B32175" w:rsidRDefault="00B32175" w:rsidP="00B32175">
      <w:pPr>
        <w:spacing w:before="120" w:after="120"/>
        <w:jc w:val="both"/>
        <w:rPr>
          <w:color w:val="000000"/>
          <w:sz w:val="24"/>
          <w:szCs w:val="24"/>
        </w:rPr>
      </w:pPr>
      <w:r w:rsidRPr="00B32175">
        <w:rPr>
          <w:color w:val="000000"/>
          <w:sz w:val="24"/>
          <w:szCs w:val="24"/>
        </w:rPr>
        <w:t>4.3.2 - Controlar, de forma permanente, a utilização da Ata de Registro de Preços para fins de contratações, durante toda sua vigência;</w:t>
      </w:r>
    </w:p>
    <w:p w14:paraId="0FDEA902" w14:textId="77777777" w:rsidR="00B32175" w:rsidRPr="00B32175" w:rsidRDefault="00B32175" w:rsidP="00B32175">
      <w:pPr>
        <w:spacing w:before="120" w:after="120"/>
        <w:jc w:val="both"/>
        <w:rPr>
          <w:color w:val="000000"/>
          <w:sz w:val="24"/>
          <w:szCs w:val="24"/>
        </w:rPr>
      </w:pPr>
      <w:r w:rsidRPr="00B32175">
        <w:rPr>
          <w:color w:val="000000"/>
          <w:sz w:val="24"/>
          <w:szCs w:val="24"/>
        </w:rPr>
        <w:lastRenderedPageBreak/>
        <w:t xml:space="preserve">4.3.3 -  Conduzir eventuais procedimentos de alterações dos preços registrados para fins de adequação às novas condições de mercado, observada a legislação vigente e jurisprudência do TCU e TCE/RJ; </w:t>
      </w:r>
    </w:p>
    <w:p w14:paraId="6C066BF2"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D6801EC" w14:textId="77777777" w:rsidR="00B32175" w:rsidRPr="00B32175" w:rsidRDefault="00B32175" w:rsidP="00B32175">
      <w:pPr>
        <w:spacing w:before="120" w:after="120"/>
        <w:jc w:val="both"/>
        <w:rPr>
          <w:color w:val="000000"/>
          <w:sz w:val="24"/>
          <w:szCs w:val="24"/>
        </w:rPr>
      </w:pPr>
      <w:r w:rsidRPr="00B32175">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A1EA0DD" w14:textId="77777777" w:rsidR="00B32175" w:rsidRPr="00B32175" w:rsidRDefault="00B32175" w:rsidP="00B32175">
      <w:pPr>
        <w:spacing w:before="120" w:after="120"/>
        <w:jc w:val="both"/>
        <w:rPr>
          <w:rFonts w:eastAsia="Arial"/>
          <w:sz w:val="24"/>
          <w:szCs w:val="24"/>
        </w:rPr>
      </w:pPr>
      <w:r w:rsidRPr="00B32175">
        <w:rPr>
          <w:sz w:val="24"/>
          <w:szCs w:val="24"/>
        </w:rPr>
        <w:t xml:space="preserve">4.4 – O Contrato deverá ser executado fielmente pelas partes, de acordo com as cláusulas avençadas e as normas da </w:t>
      </w:r>
      <w:hyperlink r:id="rId55" w:history="1">
        <w:r w:rsidRPr="00B32175">
          <w:rPr>
            <w:color w:val="000080"/>
            <w:sz w:val="24"/>
            <w:szCs w:val="24"/>
            <w:u w:val="single"/>
          </w:rPr>
          <w:t>Lei nº 14.133, de 2021</w:t>
        </w:r>
      </w:hyperlink>
      <w:r w:rsidRPr="00B32175">
        <w:rPr>
          <w:sz w:val="24"/>
          <w:szCs w:val="24"/>
        </w:rPr>
        <w:t>, e cada parte responderá pelas consequências de sua inexecução total ou parcial</w:t>
      </w:r>
      <w:r w:rsidRPr="00B32175">
        <w:rPr>
          <w:rFonts w:eastAsia="Arial"/>
          <w:sz w:val="24"/>
          <w:szCs w:val="24"/>
        </w:rPr>
        <w:t>.</w:t>
      </w:r>
    </w:p>
    <w:p w14:paraId="740E07DD" w14:textId="77777777" w:rsidR="00B32175" w:rsidRPr="00B32175" w:rsidRDefault="00B32175" w:rsidP="00B32175">
      <w:pPr>
        <w:spacing w:before="120" w:after="120"/>
        <w:jc w:val="both"/>
        <w:rPr>
          <w:color w:val="000000"/>
          <w:sz w:val="24"/>
          <w:szCs w:val="24"/>
        </w:rPr>
      </w:pPr>
      <w:r w:rsidRPr="00B32175">
        <w:rPr>
          <w:color w:val="000000"/>
          <w:sz w:val="24"/>
          <w:szCs w:val="24"/>
        </w:rPr>
        <w:t>4.5 - As comunicações entre o órgão ou entidade e a contratada devem ser realizadas por escrito sempre que o ato exigir tal formalidade, admitindo-se o uso de mensagem eletrônica para esse fim.</w:t>
      </w:r>
    </w:p>
    <w:p w14:paraId="5950915C" w14:textId="77777777" w:rsidR="00B32175" w:rsidRPr="00B32175" w:rsidRDefault="00B32175" w:rsidP="00B32175">
      <w:pPr>
        <w:spacing w:before="120" w:after="120"/>
        <w:jc w:val="both"/>
        <w:rPr>
          <w:color w:val="000000"/>
          <w:sz w:val="24"/>
          <w:szCs w:val="24"/>
        </w:rPr>
      </w:pPr>
      <w:r w:rsidRPr="00B32175">
        <w:rPr>
          <w:color w:val="000000"/>
          <w:sz w:val="24"/>
          <w:szCs w:val="24"/>
        </w:rPr>
        <w:t>4.6 - O órgão ou entidade poderá convocar representante da empresa para adoção de providências que devam ser cumpridas de imediato.</w:t>
      </w:r>
    </w:p>
    <w:p w14:paraId="02E55BCE"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4.7 - </w:t>
      </w:r>
      <w:r w:rsidRPr="00B32175">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3FF9819" w14:textId="77777777" w:rsidR="00B32175" w:rsidRPr="00B32175" w:rsidRDefault="00B32175" w:rsidP="00B32175">
      <w:pPr>
        <w:spacing w:before="120" w:after="120"/>
        <w:jc w:val="both"/>
        <w:rPr>
          <w:iCs/>
          <w:sz w:val="24"/>
          <w:szCs w:val="24"/>
        </w:rPr>
      </w:pPr>
      <w:r w:rsidRPr="00B32175">
        <w:rPr>
          <w:iCs/>
          <w:sz w:val="24"/>
          <w:szCs w:val="24"/>
        </w:rPr>
        <w:t>4.8 - A execução da Ata de Registro de Preços e do contrato deverá ser acompanhada e fiscalizada pelos fiscais do contrato, ou pelos respectivos substitutos (</w:t>
      </w:r>
      <w:hyperlink r:id="rId56" w:anchor="art117" w:history="1">
        <w:r w:rsidRPr="00B32175">
          <w:rPr>
            <w:iCs/>
            <w:sz w:val="24"/>
            <w:szCs w:val="24"/>
            <w:u w:val="single"/>
          </w:rPr>
          <w:t>Lei nº 14.133, de 2021, art. 117, caput</w:t>
        </w:r>
      </w:hyperlink>
      <w:r w:rsidRPr="00B32175">
        <w:rPr>
          <w:iCs/>
          <w:sz w:val="24"/>
          <w:szCs w:val="24"/>
        </w:rPr>
        <w:t>).</w:t>
      </w:r>
    </w:p>
    <w:p w14:paraId="6F7ABBA4" w14:textId="77777777" w:rsidR="00B32175" w:rsidRPr="00B32175" w:rsidRDefault="00B32175" w:rsidP="00B32175">
      <w:pPr>
        <w:spacing w:before="120" w:after="120"/>
        <w:jc w:val="both"/>
        <w:rPr>
          <w:color w:val="000000"/>
          <w:sz w:val="24"/>
          <w:szCs w:val="24"/>
        </w:rPr>
      </w:pPr>
      <w:r w:rsidRPr="00B32175">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B32175">
          <w:rPr>
            <w:color w:val="000080"/>
            <w:sz w:val="24"/>
            <w:szCs w:val="24"/>
            <w:u w:val="single"/>
          </w:rPr>
          <w:t>Decreto nº 11.246, de 2022, art. 22, V</w:t>
        </w:r>
      </w:hyperlink>
      <w:r w:rsidRPr="00B32175">
        <w:rPr>
          <w:sz w:val="24"/>
          <w:szCs w:val="24"/>
        </w:rPr>
        <w:t>);</w:t>
      </w:r>
    </w:p>
    <w:p w14:paraId="527D7B23"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4.10 - O gestor </w:t>
      </w:r>
      <w:r w:rsidRPr="00B32175">
        <w:rPr>
          <w:iCs/>
          <w:sz w:val="24"/>
          <w:szCs w:val="24"/>
        </w:rPr>
        <w:t xml:space="preserve">da Ata de Registro de Preços e do contrato </w:t>
      </w:r>
      <w:r w:rsidRPr="00B32175">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B32175">
          <w:rPr>
            <w:color w:val="000080"/>
            <w:sz w:val="24"/>
            <w:szCs w:val="24"/>
            <w:u w:val="single"/>
          </w:rPr>
          <w:t>Decreto nº 11.246, de 2022, art. 21, II</w:t>
        </w:r>
      </w:hyperlink>
      <w:r w:rsidRPr="00B32175">
        <w:rPr>
          <w:color w:val="000000"/>
          <w:sz w:val="24"/>
          <w:szCs w:val="24"/>
        </w:rPr>
        <w:t>).</w:t>
      </w:r>
    </w:p>
    <w:p w14:paraId="32E9D198" w14:textId="77777777" w:rsidR="00B32175" w:rsidRPr="00B32175" w:rsidRDefault="00B32175" w:rsidP="00B32175">
      <w:pPr>
        <w:spacing w:before="120" w:after="120"/>
        <w:jc w:val="both"/>
        <w:rPr>
          <w:sz w:val="24"/>
          <w:szCs w:val="24"/>
        </w:rPr>
      </w:pPr>
      <w:r w:rsidRPr="00B32175">
        <w:rPr>
          <w:color w:val="000000"/>
          <w:sz w:val="24"/>
          <w:szCs w:val="24"/>
        </w:rPr>
        <w:t xml:space="preserve">4.11 - O gestor </w:t>
      </w:r>
      <w:r w:rsidRPr="00B32175">
        <w:rPr>
          <w:iCs/>
          <w:sz w:val="24"/>
          <w:szCs w:val="24"/>
        </w:rPr>
        <w:t xml:space="preserve">da Ata de Registro de Preços e do contrato </w:t>
      </w:r>
      <w:r w:rsidRPr="00B32175">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B32175">
          <w:rPr>
            <w:color w:val="000080"/>
            <w:sz w:val="24"/>
            <w:szCs w:val="24"/>
            <w:u w:val="single"/>
          </w:rPr>
          <w:t>Decreto nº 11.246, de 2022, art. 21, IV</w:t>
        </w:r>
      </w:hyperlink>
      <w:r w:rsidRPr="00B32175">
        <w:rPr>
          <w:color w:val="000000"/>
          <w:sz w:val="24"/>
          <w:szCs w:val="24"/>
        </w:rPr>
        <w:t>).</w:t>
      </w:r>
    </w:p>
    <w:p w14:paraId="4F1A92ED"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4.12 - O gestor </w:t>
      </w:r>
      <w:r w:rsidRPr="00B32175">
        <w:rPr>
          <w:iCs/>
          <w:sz w:val="24"/>
          <w:szCs w:val="24"/>
        </w:rPr>
        <w:t xml:space="preserve">da Ata de Registro de Preços e do contrato </w:t>
      </w:r>
      <w:r w:rsidRPr="00B32175">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B32175">
          <w:rPr>
            <w:color w:val="000080"/>
            <w:sz w:val="24"/>
            <w:szCs w:val="24"/>
            <w:u w:val="single"/>
          </w:rPr>
          <w:t>Decreto nº 11.246, de 2022, art. 21, III</w:t>
        </w:r>
      </w:hyperlink>
      <w:r w:rsidRPr="00B32175">
        <w:rPr>
          <w:color w:val="000000"/>
          <w:sz w:val="24"/>
          <w:szCs w:val="24"/>
        </w:rPr>
        <w:t>).</w:t>
      </w:r>
    </w:p>
    <w:p w14:paraId="49837EB7"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4.13 - O gestor </w:t>
      </w:r>
      <w:r w:rsidRPr="00B32175">
        <w:rPr>
          <w:iCs/>
          <w:sz w:val="24"/>
          <w:szCs w:val="24"/>
        </w:rPr>
        <w:t xml:space="preserve">da Ata de Registro de Preços e do contrato </w:t>
      </w:r>
      <w:r w:rsidRPr="00B32175">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B32175">
          <w:rPr>
            <w:color w:val="000080"/>
            <w:sz w:val="24"/>
            <w:szCs w:val="24"/>
            <w:u w:val="single"/>
          </w:rPr>
          <w:t>art. 158 da Lei nº 14.133, de 2021</w:t>
        </w:r>
      </w:hyperlink>
      <w:r w:rsidRPr="00B32175">
        <w:rPr>
          <w:color w:val="000000"/>
          <w:sz w:val="24"/>
          <w:szCs w:val="24"/>
        </w:rPr>
        <w:t>, ou pelo agente ou pelo setor com competência para tal, conforme o caso. (</w:t>
      </w:r>
      <w:hyperlink r:id="rId62" w:anchor="art21" w:history="1">
        <w:r w:rsidRPr="00B32175">
          <w:rPr>
            <w:color w:val="000080"/>
            <w:sz w:val="24"/>
            <w:szCs w:val="24"/>
            <w:u w:val="single"/>
          </w:rPr>
          <w:t>Decreto nº 11.246, de 2022, art. 21, X</w:t>
        </w:r>
      </w:hyperlink>
      <w:r w:rsidRPr="00B32175">
        <w:rPr>
          <w:color w:val="000000"/>
          <w:sz w:val="24"/>
          <w:szCs w:val="24"/>
        </w:rPr>
        <w:t>).</w:t>
      </w:r>
    </w:p>
    <w:p w14:paraId="54A10C8B" w14:textId="19840E6C" w:rsidR="00B32175" w:rsidRPr="00B32175" w:rsidRDefault="00CF1331" w:rsidP="00B32175">
      <w:pPr>
        <w:spacing w:before="120" w:after="120"/>
        <w:jc w:val="both"/>
        <w:rPr>
          <w:color w:val="000000"/>
          <w:sz w:val="24"/>
          <w:szCs w:val="24"/>
        </w:rPr>
      </w:pPr>
      <w:r>
        <w:rPr>
          <w:color w:val="000000"/>
          <w:sz w:val="24"/>
          <w:szCs w:val="24"/>
        </w:rPr>
        <w:lastRenderedPageBreak/>
        <w:t>4.14</w:t>
      </w:r>
      <w:r w:rsidR="00B32175" w:rsidRPr="00B32175">
        <w:rPr>
          <w:color w:val="000000"/>
          <w:sz w:val="24"/>
          <w:szCs w:val="24"/>
        </w:rPr>
        <w:t xml:space="preserve"> - O gestor </w:t>
      </w:r>
      <w:r w:rsidR="00B32175" w:rsidRPr="00B32175">
        <w:rPr>
          <w:iCs/>
          <w:sz w:val="24"/>
          <w:szCs w:val="24"/>
        </w:rPr>
        <w:t xml:space="preserve">da Ata de Registro de Preços e do contrato </w:t>
      </w:r>
      <w:r w:rsidR="00B32175" w:rsidRPr="00B32175">
        <w:rPr>
          <w:color w:val="000000"/>
          <w:sz w:val="24"/>
          <w:szCs w:val="24"/>
        </w:rPr>
        <w:t>deverá elaborar</w:t>
      </w:r>
      <w:r w:rsidR="00B32175" w:rsidRPr="00B32175">
        <w:rPr>
          <w:sz w:val="24"/>
          <w:szCs w:val="24"/>
        </w:rPr>
        <w:t xml:space="preserve"> relató</w:t>
      </w:r>
      <w:r w:rsidR="00B32175" w:rsidRPr="00B32175">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00B32175" w:rsidRPr="00B32175">
          <w:rPr>
            <w:rFonts w:eastAsia="Arial"/>
            <w:color w:val="000080"/>
            <w:sz w:val="24"/>
            <w:szCs w:val="24"/>
            <w:u w:val="single"/>
          </w:rPr>
          <w:t>Decreto nº 11.246, de 2022, art. 21,</w:t>
        </w:r>
        <w:r w:rsidR="00B32175" w:rsidRPr="00B32175">
          <w:rPr>
            <w:color w:val="000080"/>
            <w:sz w:val="24"/>
            <w:szCs w:val="24"/>
            <w:u w:val="single"/>
          </w:rPr>
          <w:t xml:space="preserve"> VI</w:t>
        </w:r>
      </w:hyperlink>
      <w:r w:rsidR="00B32175" w:rsidRPr="00B32175">
        <w:rPr>
          <w:sz w:val="24"/>
          <w:szCs w:val="24"/>
        </w:rPr>
        <w:t>).</w:t>
      </w:r>
    </w:p>
    <w:p w14:paraId="416B1713" w14:textId="56EB53FA" w:rsidR="00B32175" w:rsidRPr="00B32175" w:rsidRDefault="00CF1331" w:rsidP="00B32175">
      <w:pPr>
        <w:spacing w:before="120" w:after="120"/>
        <w:jc w:val="both"/>
        <w:rPr>
          <w:sz w:val="24"/>
          <w:szCs w:val="24"/>
        </w:rPr>
      </w:pPr>
      <w:r>
        <w:rPr>
          <w:color w:val="000000"/>
          <w:sz w:val="24"/>
          <w:szCs w:val="24"/>
        </w:rPr>
        <w:t>4.15</w:t>
      </w:r>
      <w:r w:rsidR="00B32175" w:rsidRPr="00B32175">
        <w:rPr>
          <w:color w:val="000000"/>
          <w:sz w:val="24"/>
          <w:szCs w:val="24"/>
        </w:rPr>
        <w:t xml:space="preserve"> - O gestor </w:t>
      </w:r>
      <w:r w:rsidR="00B32175" w:rsidRPr="00B32175">
        <w:rPr>
          <w:iCs/>
          <w:sz w:val="24"/>
          <w:szCs w:val="24"/>
        </w:rPr>
        <w:t xml:space="preserve">da Ata de Registro de Preços e do contrato </w:t>
      </w:r>
      <w:r w:rsidR="00B32175" w:rsidRPr="00B32175">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446100EE" w14:textId="2111BA5D" w:rsidR="00B32175" w:rsidRPr="00B32175" w:rsidRDefault="00CF1331" w:rsidP="00B32175">
      <w:pPr>
        <w:spacing w:before="120" w:after="120"/>
        <w:jc w:val="both"/>
        <w:rPr>
          <w:color w:val="000000"/>
          <w:sz w:val="24"/>
          <w:szCs w:val="24"/>
        </w:rPr>
      </w:pPr>
      <w:r>
        <w:rPr>
          <w:color w:val="000000"/>
          <w:sz w:val="24"/>
          <w:szCs w:val="24"/>
        </w:rPr>
        <w:t>4.16</w:t>
      </w:r>
      <w:r w:rsidR="00B32175" w:rsidRPr="00B32175">
        <w:rPr>
          <w:color w:val="000000"/>
          <w:sz w:val="24"/>
          <w:szCs w:val="24"/>
        </w:rPr>
        <w:t xml:space="preserve"> - </w:t>
      </w:r>
      <w:r w:rsidR="00B32175" w:rsidRPr="00B32175">
        <w:rPr>
          <w:sz w:val="24"/>
          <w:szCs w:val="24"/>
        </w:rPr>
        <w:t>O contratado deverá manter preposto aceito pela Administração para representá-lo na execução do contrato.</w:t>
      </w:r>
    </w:p>
    <w:p w14:paraId="586D79CF" w14:textId="3FF5E62E" w:rsidR="00B32175" w:rsidRPr="00B32175" w:rsidRDefault="00B32175" w:rsidP="00B32175">
      <w:pPr>
        <w:spacing w:before="120" w:after="120"/>
        <w:jc w:val="both"/>
        <w:rPr>
          <w:iCs/>
          <w:sz w:val="24"/>
          <w:szCs w:val="24"/>
        </w:rPr>
      </w:pPr>
      <w:r w:rsidRPr="00B32175">
        <w:rPr>
          <w:iCs/>
          <w:sz w:val="24"/>
          <w:szCs w:val="24"/>
        </w:rPr>
        <w:t>4.</w:t>
      </w:r>
      <w:r w:rsidR="00CF1331">
        <w:rPr>
          <w:iCs/>
          <w:sz w:val="24"/>
          <w:szCs w:val="24"/>
        </w:rPr>
        <w:t>17</w:t>
      </w:r>
      <w:r w:rsidRPr="00B32175">
        <w:rPr>
          <w:iCs/>
          <w:sz w:val="24"/>
          <w:szCs w:val="24"/>
        </w:rPr>
        <w:t xml:space="preserve"> - A indicação ou a manutenção do preposto da empresa poderá ser recusada pelo órgão ou entidade, desde que devidamente justificada, devendo a empresa designar outro para o exercício da atividade.</w:t>
      </w:r>
    </w:p>
    <w:p w14:paraId="7AE6E1BF" w14:textId="77777777" w:rsidR="00B32175" w:rsidRPr="00B32175" w:rsidRDefault="00B32175" w:rsidP="00B32175">
      <w:pPr>
        <w:spacing w:before="120" w:after="120"/>
        <w:jc w:val="both"/>
        <w:rPr>
          <w:b/>
          <w:color w:val="000000"/>
          <w:sz w:val="24"/>
          <w:szCs w:val="24"/>
        </w:rPr>
      </w:pPr>
      <w:r w:rsidRPr="00B32175">
        <w:rPr>
          <w:b/>
          <w:color w:val="000000"/>
          <w:sz w:val="24"/>
          <w:szCs w:val="24"/>
        </w:rPr>
        <w:t xml:space="preserve">Atribuições dos Fiscais da Ata de Registro de Preços </w:t>
      </w:r>
    </w:p>
    <w:p w14:paraId="066F5DA4" w14:textId="392B73E2" w:rsidR="00B32175" w:rsidRPr="00B32175" w:rsidRDefault="00B32175" w:rsidP="00B32175">
      <w:pPr>
        <w:spacing w:before="120" w:after="120"/>
        <w:jc w:val="both"/>
        <w:rPr>
          <w:iCs/>
          <w:sz w:val="24"/>
          <w:szCs w:val="24"/>
        </w:rPr>
      </w:pPr>
      <w:r w:rsidRPr="00B32175">
        <w:rPr>
          <w:iCs/>
          <w:sz w:val="24"/>
          <w:szCs w:val="24"/>
        </w:rPr>
        <w:t>4.</w:t>
      </w:r>
      <w:r w:rsidR="00CF1331">
        <w:rPr>
          <w:iCs/>
          <w:sz w:val="24"/>
          <w:szCs w:val="24"/>
        </w:rPr>
        <w:t>18</w:t>
      </w:r>
      <w:r w:rsidRPr="00B32175">
        <w:rPr>
          <w:iCs/>
          <w:sz w:val="24"/>
          <w:szCs w:val="24"/>
        </w:rPr>
        <w:t xml:space="preserve"> – Serão fiscais desta Ata de Registro de Preços:</w:t>
      </w:r>
    </w:p>
    <w:p w14:paraId="79681CCA" w14:textId="59C19D2B" w:rsidR="00B32175" w:rsidRPr="00B32175" w:rsidRDefault="00B32175" w:rsidP="00B32175">
      <w:pPr>
        <w:spacing w:before="120" w:after="120"/>
        <w:jc w:val="both"/>
        <w:rPr>
          <w:sz w:val="24"/>
          <w:szCs w:val="24"/>
        </w:rPr>
      </w:pPr>
      <w:r w:rsidRPr="00B32175">
        <w:rPr>
          <w:sz w:val="24"/>
          <w:szCs w:val="24"/>
        </w:rPr>
        <w:t xml:space="preserve">- </w:t>
      </w:r>
      <w:r w:rsidRPr="00B32175">
        <w:rPr>
          <w:b/>
          <w:sz w:val="24"/>
          <w:szCs w:val="24"/>
        </w:rPr>
        <w:t>Gustavo Emrich</w:t>
      </w:r>
      <w:r w:rsidRPr="00B32175">
        <w:rPr>
          <w:sz w:val="24"/>
          <w:szCs w:val="24"/>
        </w:rPr>
        <w:t xml:space="preserve">, Matrícula nº 41/7192, CPF nº </w:t>
      </w:r>
      <w:r w:rsidR="00CF1331">
        <w:rPr>
          <w:sz w:val="24"/>
          <w:szCs w:val="24"/>
        </w:rPr>
        <w:t>143.663.347-80</w:t>
      </w:r>
      <w:r w:rsidRPr="00B32175">
        <w:rPr>
          <w:sz w:val="24"/>
          <w:szCs w:val="24"/>
        </w:rPr>
        <w:t>;</w:t>
      </w:r>
    </w:p>
    <w:p w14:paraId="2A2564C6" w14:textId="77777777" w:rsidR="00B32175" w:rsidRPr="00B32175" w:rsidRDefault="00B32175" w:rsidP="00B32175">
      <w:pPr>
        <w:spacing w:before="120" w:after="120"/>
        <w:jc w:val="both"/>
        <w:rPr>
          <w:color w:val="000000"/>
          <w:sz w:val="24"/>
          <w:szCs w:val="24"/>
        </w:rPr>
      </w:pPr>
      <w:r w:rsidRPr="00B32175">
        <w:rPr>
          <w:sz w:val="24"/>
          <w:szCs w:val="24"/>
        </w:rPr>
        <w:t xml:space="preserve">- </w:t>
      </w:r>
      <w:r w:rsidRPr="00B32175">
        <w:rPr>
          <w:b/>
          <w:sz w:val="24"/>
          <w:szCs w:val="24"/>
        </w:rPr>
        <w:t>Virgínia dos Santos Hoelz</w:t>
      </w:r>
      <w:r w:rsidRPr="00B32175">
        <w:rPr>
          <w:sz w:val="24"/>
          <w:szCs w:val="24"/>
        </w:rPr>
        <w:t>. Matrícula nº 10/6404, CPF nº 879.507.237-34.</w:t>
      </w:r>
      <w:r w:rsidRPr="00B32175">
        <w:rPr>
          <w:color w:val="000000"/>
          <w:sz w:val="24"/>
          <w:szCs w:val="24"/>
        </w:rPr>
        <w:t xml:space="preserve"> </w:t>
      </w:r>
    </w:p>
    <w:p w14:paraId="7797CF47" w14:textId="2CAE485D" w:rsidR="00B32175" w:rsidRPr="00B32175" w:rsidRDefault="00B32175" w:rsidP="00B32175">
      <w:pPr>
        <w:spacing w:before="120" w:after="120"/>
        <w:jc w:val="both"/>
        <w:rPr>
          <w:color w:val="000000"/>
          <w:sz w:val="24"/>
          <w:szCs w:val="24"/>
        </w:rPr>
      </w:pPr>
      <w:r w:rsidRPr="00B32175">
        <w:rPr>
          <w:color w:val="000000"/>
          <w:sz w:val="24"/>
          <w:szCs w:val="24"/>
        </w:rPr>
        <w:t>4.</w:t>
      </w:r>
      <w:r w:rsidR="00CF1331">
        <w:rPr>
          <w:color w:val="000000"/>
          <w:sz w:val="24"/>
          <w:szCs w:val="24"/>
        </w:rPr>
        <w:t>19</w:t>
      </w:r>
      <w:r w:rsidRPr="00B32175">
        <w:rPr>
          <w:color w:val="000000"/>
          <w:sz w:val="24"/>
          <w:szCs w:val="24"/>
        </w:rPr>
        <w:t xml:space="preserve"> – O fiscal do contrato acompanhará a execução do contrato, para que sejam cumpridas todas as condições estabelecidas no contrato, de modo a assegurar os melhores resultados para a Administração </w:t>
      </w:r>
      <w:r w:rsidRPr="00B32175">
        <w:rPr>
          <w:rFonts w:eastAsia="Arial"/>
          <w:color w:val="000000"/>
          <w:sz w:val="24"/>
          <w:szCs w:val="24"/>
        </w:rPr>
        <w:t>(</w:t>
      </w:r>
      <w:hyperlink r:id="rId64" w:anchor="art22" w:history="1">
        <w:r w:rsidRPr="00B32175">
          <w:rPr>
            <w:rFonts w:eastAsia="Arial"/>
            <w:color w:val="000080"/>
            <w:sz w:val="24"/>
            <w:szCs w:val="24"/>
            <w:u w:val="single"/>
          </w:rPr>
          <w:t>Decreto nº 11.246, de 2022, art. 22, VI</w:t>
        </w:r>
      </w:hyperlink>
      <w:r w:rsidRPr="00B32175">
        <w:rPr>
          <w:rFonts w:eastAsia="Arial"/>
          <w:color w:val="000000"/>
          <w:sz w:val="24"/>
          <w:szCs w:val="24"/>
        </w:rPr>
        <w:t>);</w:t>
      </w:r>
    </w:p>
    <w:p w14:paraId="15F7BE59" w14:textId="650DA04C" w:rsidR="00B32175" w:rsidRPr="00B32175" w:rsidRDefault="00B32175" w:rsidP="00B32175">
      <w:pPr>
        <w:spacing w:before="120" w:after="120"/>
        <w:jc w:val="both"/>
        <w:rPr>
          <w:color w:val="000000"/>
          <w:sz w:val="24"/>
          <w:szCs w:val="24"/>
        </w:rPr>
      </w:pPr>
      <w:r w:rsidRPr="00B32175">
        <w:rPr>
          <w:color w:val="000000"/>
          <w:sz w:val="24"/>
          <w:szCs w:val="24"/>
        </w:rPr>
        <w:t>4.2</w:t>
      </w:r>
      <w:r w:rsidR="00CF1331">
        <w:rPr>
          <w:color w:val="000000"/>
          <w:sz w:val="24"/>
          <w:szCs w:val="24"/>
        </w:rPr>
        <w:t>0</w:t>
      </w:r>
      <w:r w:rsidRPr="00B32175">
        <w:rPr>
          <w:color w:val="000000"/>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B32175">
          <w:rPr>
            <w:color w:val="000080"/>
            <w:sz w:val="24"/>
            <w:szCs w:val="24"/>
            <w:u w:val="single"/>
          </w:rPr>
          <w:t>Lei nº 14.133, de 2021, art. 117, §1º</w:t>
        </w:r>
      </w:hyperlink>
      <w:r w:rsidRPr="00B32175">
        <w:rPr>
          <w:color w:val="000000"/>
          <w:sz w:val="24"/>
          <w:szCs w:val="24"/>
        </w:rPr>
        <w:t xml:space="preserve">, e </w:t>
      </w:r>
      <w:hyperlink r:id="rId66" w:anchor="art22" w:history="1">
        <w:r w:rsidRPr="00B32175">
          <w:rPr>
            <w:color w:val="000080"/>
            <w:sz w:val="24"/>
            <w:szCs w:val="24"/>
            <w:u w:val="single"/>
          </w:rPr>
          <w:t>Decreto nº 11.246, de 2022, art. 22, II);</w:t>
        </w:r>
      </w:hyperlink>
    </w:p>
    <w:p w14:paraId="5C4E10DB" w14:textId="561A26EC" w:rsidR="00B32175" w:rsidRPr="00B32175" w:rsidRDefault="00CF1331" w:rsidP="00B32175">
      <w:pPr>
        <w:spacing w:before="120" w:after="120"/>
        <w:jc w:val="both"/>
        <w:rPr>
          <w:color w:val="000000"/>
          <w:sz w:val="24"/>
          <w:szCs w:val="24"/>
        </w:rPr>
      </w:pPr>
      <w:r>
        <w:rPr>
          <w:color w:val="000000"/>
          <w:sz w:val="24"/>
          <w:szCs w:val="24"/>
        </w:rPr>
        <w:t>4.21</w:t>
      </w:r>
      <w:r w:rsidR="00B32175" w:rsidRPr="00B32175">
        <w:rPr>
          <w:color w:val="000000"/>
          <w:sz w:val="24"/>
          <w:szCs w:val="24"/>
        </w:rPr>
        <w:t xml:space="preserve"> – Identificada qualquer inexatidão ou irregularidade, o fiscal do contrato emitirá notificações para a correção da execução do contrato, determinando prazo para a correção. (</w:t>
      </w:r>
      <w:hyperlink r:id="rId67" w:anchor="art22" w:history="1">
        <w:r w:rsidR="00B32175" w:rsidRPr="00B32175">
          <w:rPr>
            <w:color w:val="000080"/>
            <w:sz w:val="24"/>
            <w:szCs w:val="24"/>
            <w:u w:val="single"/>
          </w:rPr>
          <w:t>Decreto nº 11.246, de 2022, art. 22, III</w:t>
        </w:r>
      </w:hyperlink>
      <w:r w:rsidR="00B32175" w:rsidRPr="00B32175">
        <w:rPr>
          <w:color w:val="000000"/>
          <w:sz w:val="24"/>
          <w:szCs w:val="24"/>
        </w:rPr>
        <w:t>);</w:t>
      </w:r>
    </w:p>
    <w:p w14:paraId="39E98810" w14:textId="742931FD" w:rsidR="00B32175" w:rsidRPr="00B32175" w:rsidRDefault="00CF1331" w:rsidP="00B32175">
      <w:pPr>
        <w:spacing w:before="120" w:after="120"/>
        <w:jc w:val="both"/>
        <w:rPr>
          <w:color w:val="000000"/>
          <w:sz w:val="24"/>
          <w:szCs w:val="24"/>
        </w:rPr>
      </w:pPr>
      <w:r>
        <w:rPr>
          <w:color w:val="000000"/>
          <w:sz w:val="24"/>
          <w:szCs w:val="24"/>
        </w:rPr>
        <w:t>4.22</w:t>
      </w:r>
      <w:r w:rsidR="00B32175" w:rsidRPr="00B32175">
        <w:rPr>
          <w:color w:val="000000"/>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00B32175" w:rsidRPr="00B32175">
          <w:rPr>
            <w:color w:val="000080"/>
            <w:sz w:val="24"/>
            <w:szCs w:val="24"/>
            <w:u w:val="single"/>
          </w:rPr>
          <w:t>Decreto nº 11.246, de 2022, art. 22, IV</w:t>
        </w:r>
      </w:hyperlink>
      <w:r w:rsidR="00B32175" w:rsidRPr="00B32175">
        <w:rPr>
          <w:rFonts w:eastAsia="Arial"/>
          <w:sz w:val="24"/>
          <w:szCs w:val="24"/>
        </w:rPr>
        <w:t>);</w:t>
      </w:r>
    </w:p>
    <w:p w14:paraId="4F1593DF" w14:textId="2D6BFB0D" w:rsidR="00B32175" w:rsidRPr="00B32175" w:rsidRDefault="00CF1331" w:rsidP="00B32175">
      <w:pPr>
        <w:spacing w:before="120" w:after="120"/>
        <w:jc w:val="both"/>
        <w:rPr>
          <w:color w:val="000000"/>
          <w:sz w:val="24"/>
          <w:szCs w:val="24"/>
        </w:rPr>
      </w:pPr>
      <w:r>
        <w:rPr>
          <w:color w:val="000000"/>
          <w:sz w:val="24"/>
          <w:szCs w:val="24"/>
        </w:rPr>
        <w:t>4.23</w:t>
      </w:r>
      <w:r w:rsidR="00B32175" w:rsidRPr="00B32175">
        <w:rPr>
          <w:color w:val="000000"/>
          <w:sz w:val="24"/>
          <w:szCs w:val="24"/>
        </w:rPr>
        <w:t xml:space="preserve"> – O fiscal do contrato comunicará ao gestor do contrato, em tempo hábil, o término do contrato sob sua responsabilidade, com vistas à tempestiva </w:t>
      </w:r>
      <w:r w:rsidR="00B32175" w:rsidRPr="00B32175">
        <w:rPr>
          <w:sz w:val="24"/>
          <w:szCs w:val="24"/>
        </w:rPr>
        <w:t xml:space="preserve">renovação </w:t>
      </w:r>
      <w:r w:rsidR="00B32175" w:rsidRPr="00B32175">
        <w:rPr>
          <w:color w:val="000000"/>
          <w:sz w:val="24"/>
          <w:szCs w:val="24"/>
        </w:rPr>
        <w:t>ou à prorrogação contratual (</w:t>
      </w:r>
      <w:hyperlink r:id="rId69" w:anchor="art22" w:history="1">
        <w:r w:rsidR="00B32175" w:rsidRPr="00B32175">
          <w:rPr>
            <w:color w:val="000080"/>
            <w:sz w:val="24"/>
            <w:szCs w:val="24"/>
            <w:u w:val="single"/>
          </w:rPr>
          <w:t>Decreto nº 11.246, de 2022, art. 22, VII</w:t>
        </w:r>
      </w:hyperlink>
      <w:r w:rsidR="00B32175" w:rsidRPr="00B32175">
        <w:rPr>
          <w:color w:val="000000"/>
          <w:sz w:val="24"/>
          <w:szCs w:val="24"/>
        </w:rPr>
        <w:t>).</w:t>
      </w:r>
    </w:p>
    <w:p w14:paraId="09D6A57C" w14:textId="63CA6913" w:rsidR="00B32175" w:rsidRPr="00B32175" w:rsidRDefault="00CF1331" w:rsidP="00B32175">
      <w:pPr>
        <w:spacing w:before="120" w:after="120"/>
        <w:jc w:val="both"/>
        <w:rPr>
          <w:color w:val="000000"/>
          <w:sz w:val="24"/>
          <w:szCs w:val="24"/>
        </w:rPr>
      </w:pPr>
      <w:r>
        <w:rPr>
          <w:color w:val="000000"/>
          <w:sz w:val="24"/>
          <w:szCs w:val="24"/>
        </w:rPr>
        <w:t>4.24</w:t>
      </w:r>
      <w:r w:rsidR="00B32175" w:rsidRPr="00B32175">
        <w:rPr>
          <w:color w:val="000000"/>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00B32175" w:rsidRPr="00B32175">
          <w:rPr>
            <w:color w:val="000080"/>
            <w:sz w:val="24"/>
            <w:szCs w:val="24"/>
            <w:u w:val="single"/>
          </w:rPr>
          <w:t>Art. 23, I e II, do Decreto nº 11.246, de 2022</w:t>
        </w:r>
      </w:hyperlink>
      <w:r w:rsidR="00B32175" w:rsidRPr="00B32175">
        <w:rPr>
          <w:color w:val="000000"/>
          <w:sz w:val="24"/>
          <w:szCs w:val="24"/>
        </w:rPr>
        <w:t>).</w:t>
      </w:r>
    </w:p>
    <w:p w14:paraId="0A9746DD" w14:textId="436F0ABA" w:rsidR="00B32175" w:rsidRPr="00B32175" w:rsidRDefault="00CF1331" w:rsidP="00B32175">
      <w:pPr>
        <w:spacing w:before="120" w:after="120"/>
        <w:jc w:val="both"/>
        <w:rPr>
          <w:color w:val="000000"/>
          <w:sz w:val="24"/>
          <w:szCs w:val="24"/>
        </w:rPr>
      </w:pPr>
      <w:r>
        <w:rPr>
          <w:color w:val="000000"/>
          <w:sz w:val="24"/>
          <w:szCs w:val="24"/>
        </w:rPr>
        <w:t>4.25</w:t>
      </w:r>
      <w:r w:rsidR="00B32175" w:rsidRPr="00B32175">
        <w:rPr>
          <w:color w:val="000000"/>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00B32175" w:rsidRPr="00B32175">
          <w:rPr>
            <w:color w:val="000080"/>
            <w:sz w:val="24"/>
            <w:szCs w:val="24"/>
            <w:u w:val="single"/>
          </w:rPr>
          <w:t>Decreto nº 11.246, de 2022, art. 23, IV</w:t>
        </w:r>
      </w:hyperlink>
      <w:r w:rsidR="00B32175" w:rsidRPr="00B32175">
        <w:rPr>
          <w:color w:val="000000"/>
          <w:sz w:val="24"/>
          <w:szCs w:val="24"/>
        </w:rPr>
        <w:t>).</w:t>
      </w:r>
    </w:p>
    <w:p w14:paraId="68864454" w14:textId="5C571214" w:rsidR="00B32175" w:rsidRPr="00B32175" w:rsidRDefault="00CF1331" w:rsidP="00B32175">
      <w:pPr>
        <w:spacing w:before="120" w:after="120"/>
        <w:jc w:val="both"/>
        <w:rPr>
          <w:color w:val="000000"/>
          <w:sz w:val="24"/>
          <w:szCs w:val="24"/>
        </w:rPr>
      </w:pPr>
      <w:r>
        <w:rPr>
          <w:color w:val="000000"/>
          <w:sz w:val="24"/>
          <w:szCs w:val="24"/>
        </w:rPr>
        <w:t>4.26</w:t>
      </w:r>
      <w:r w:rsidR="00B32175" w:rsidRPr="00B32175">
        <w:rPr>
          <w:color w:val="000000"/>
          <w:sz w:val="24"/>
          <w:szCs w:val="24"/>
        </w:rPr>
        <w:t xml:space="preserve"> – O fiscal do contrato comunicará ao gestor do contrato, em tempo hábil, o término do contrato sob sua responsabilidade, com vistas à tempestiva renovação ou prorrogação contratual. (</w:t>
      </w:r>
      <w:hyperlink r:id="rId72" w:anchor="art22" w:history="1">
        <w:r w:rsidR="00B32175" w:rsidRPr="00B32175">
          <w:rPr>
            <w:color w:val="000080"/>
            <w:sz w:val="24"/>
            <w:szCs w:val="24"/>
            <w:u w:val="single"/>
          </w:rPr>
          <w:t>Decreto nº 11.246, de 2022, art. 22, VII</w:t>
        </w:r>
      </w:hyperlink>
      <w:r w:rsidR="00B32175" w:rsidRPr="00B32175">
        <w:rPr>
          <w:color w:val="000000"/>
          <w:sz w:val="24"/>
          <w:szCs w:val="24"/>
        </w:rPr>
        <w:t>).</w:t>
      </w:r>
    </w:p>
    <w:p w14:paraId="01F845A0" w14:textId="4F6D0C03" w:rsidR="00B32175" w:rsidRPr="00B32175" w:rsidRDefault="00CF1331" w:rsidP="00B32175">
      <w:pPr>
        <w:spacing w:before="120" w:after="120"/>
        <w:jc w:val="both"/>
        <w:rPr>
          <w:iCs/>
          <w:sz w:val="24"/>
          <w:szCs w:val="24"/>
        </w:rPr>
      </w:pPr>
      <w:r>
        <w:rPr>
          <w:iCs/>
          <w:sz w:val="24"/>
          <w:szCs w:val="24"/>
        </w:rPr>
        <w:t>4.27</w:t>
      </w:r>
      <w:r w:rsidR="00B32175" w:rsidRPr="00B32175">
        <w:rPr>
          <w:iCs/>
          <w:sz w:val="24"/>
          <w:szCs w:val="24"/>
        </w:rPr>
        <w:t xml:space="preserve"> - Além do disposto acima, a fiscalização contratual obedecerá às seguintes rotinas:</w:t>
      </w:r>
    </w:p>
    <w:p w14:paraId="2C93CF50" w14:textId="6F904CC1" w:rsidR="00B32175" w:rsidRPr="00B32175" w:rsidRDefault="00CF1331" w:rsidP="00B32175">
      <w:pPr>
        <w:spacing w:before="120" w:after="120"/>
        <w:jc w:val="both"/>
        <w:rPr>
          <w:color w:val="000000"/>
          <w:sz w:val="24"/>
          <w:szCs w:val="24"/>
        </w:rPr>
      </w:pPr>
      <w:r>
        <w:rPr>
          <w:color w:val="000000"/>
          <w:sz w:val="24"/>
          <w:szCs w:val="24"/>
        </w:rPr>
        <w:lastRenderedPageBreak/>
        <w:t>4.27</w:t>
      </w:r>
      <w:r w:rsidR="00B32175" w:rsidRPr="00B32175">
        <w:rPr>
          <w:color w:val="000000"/>
          <w:sz w:val="24"/>
          <w:szCs w:val="24"/>
        </w:rPr>
        <w:t>.1 –</w:t>
      </w:r>
      <w:r w:rsidR="00B32175" w:rsidRPr="00B32175">
        <w:rPr>
          <w:color w:val="000000"/>
          <w:spacing w:val="-2"/>
          <w:sz w:val="24"/>
          <w:szCs w:val="24"/>
        </w:rPr>
        <w:t xml:space="preserve"> </w:t>
      </w:r>
      <w:r w:rsidR="00B32175" w:rsidRPr="00B32175">
        <w:rPr>
          <w:color w:val="000000"/>
          <w:sz w:val="24"/>
          <w:szCs w:val="24"/>
        </w:rPr>
        <w:t>Realizar os</w:t>
      </w:r>
      <w:r w:rsidR="00B32175" w:rsidRPr="00B32175">
        <w:rPr>
          <w:color w:val="000000"/>
          <w:spacing w:val="-3"/>
          <w:sz w:val="24"/>
          <w:szCs w:val="24"/>
        </w:rPr>
        <w:t xml:space="preserve"> </w:t>
      </w:r>
      <w:r w:rsidR="00B32175" w:rsidRPr="00B32175">
        <w:rPr>
          <w:color w:val="000000"/>
          <w:sz w:val="24"/>
          <w:szCs w:val="24"/>
        </w:rPr>
        <w:t>procedimentos</w:t>
      </w:r>
      <w:r w:rsidR="00B32175" w:rsidRPr="00B32175">
        <w:rPr>
          <w:color w:val="000000"/>
          <w:spacing w:val="-3"/>
          <w:sz w:val="24"/>
          <w:szCs w:val="24"/>
        </w:rPr>
        <w:t xml:space="preserve"> </w:t>
      </w:r>
      <w:r w:rsidR="00B32175" w:rsidRPr="00B32175">
        <w:rPr>
          <w:color w:val="000000"/>
          <w:sz w:val="24"/>
          <w:szCs w:val="24"/>
        </w:rPr>
        <w:t>de</w:t>
      </w:r>
      <w:r w:rsidR="00B32175" w:rsidRPr="00B32175">
        <w:rPr>
          <w:color w:val="000000"/>
          <w:spacing w:val="-7"/>
          <w:sz w:val="24"/>
          <w:szCs w:val="24"/>
        </w:rPr>
        <w:t xml:space="preserve"> </w:t>
      </w:r>
      <w:r w:rsidR="00B32175" w:rsidRPr="00B32175">
        <w:rPr>
          <w:color w:val="000000"/>
          <w:sz w:val="24"/>
          <w:szCs w:val="24"/>
        </w:rPr>
        <w:t>acompanhamento</w:t>
      </w:r>
      <w:r w:rsidR="00B32175" w:rsidRPr="00B32175">
        <w:rPr>
          <w:color w:val="000000"/>
          <w:spacing w:val="2"/>
          <w:sz w:val="24"/>
          <w:szCs w:val="24"/>
        </w:rPr>
        <w:t xml:space="preserve"> </w:t>
      </w:r>
      <w:r w:rsidR="00B32175" w:rsidRPr="00B32175">
        <w:rPr>
          <w:color w:val="000000"/>
          <w:sz w:val="24"/>
          <w:szCs w:val="24"/>
        </w:rPr>
        <w:t>da</w:t>
      </w:r>
      <w:r w:rsidR="00B32175" w:rsidRPr="00B32175">
        <w:rPr>
          <w:color w:val="000000"/>
          <w:spacing w:val="-7"/>
          <w:sz w:val="24"/>
          <w:szCs w:val="24"/>
        </w:rPr>
        <w:t xml:space="preserve"> </w:t>
      </w:r>
      <w:r w:rsidR="00B32175" w:rsidRPr="00B32175">
        <w:rPr>
          <w:color w:val="000000"/>
          <w:sz w:val="24"/>
          <w:szCs w:val="24"/>
        </w:rPr>
        <w:t>execução</w:t>
      </w:r>
      <w:r w:rsidR="00B32175" w:rsidRPr="00B32175">
        <w:rPr>
          <w:color w:val="000000"/>
          <w:spacing w:val="3"/>
          <w:sz w:val="24"/>
          <w:szCs w:val="24"/>
        </w:rPr>
        <w:t xml:space="preserve"> </w:t>
      </w:r>
      <w:r w:rsidR="00B32175" w:rsidRPr="00B32175">
        <w:rPr>
          <w:color w:val="000000"/>
          <w:sz w:val="24"/>
          <w:szCs w:val="24"/>
        </w:rPr>
        <w:t>do</w:t>
      </w:r>
      <w:r w:rsidR="00B32175" w:rsidRPr="00B32175">
        <w:rPr>
          <w:color w:val="000000"/>
          <w:spacing w:val="-1"/>
          <w:sz w:val="24"/>
          <w:szCs w:val="24"/>
        </w:rPr>
        <w:t xml:space="preserve"> </w:t>
      </w:r>
      <w:r w:rsidR="00B32175" w:rsidRPr="00B32175">
        <w:rPr>
          <w:color w:val="000000"/>
          <w:sz w:val="24"/>
          <w:szCs w:val="24"/>
        </w:rPr>
        <w:t>contrato;</w:t>
      </w:r>
    </w:p>
    <w:p w14:paraId="3D84EEC8" w14:textId="5C992BD6"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.2 - Verificar</w:t>
      </w:r>
      <w:r w:rsidR="00B32175" w:rsidRPr="00B32175">
        <w:rPr>
          <w:color w:val="000000"/>
          <w:spacing w:val="1"/>
          <w:sz w:val="24"/>
          <w:szCs w:val="24"/>
        </w:rPr>
        <w:t xml:space="preserve"> </w:t>
      </w:r>
      <w:r w:rsidR="00B32175" w:rsidRPr="00B32175">
        <w:rPr>
          <w:color w:val="000000"/>
          <w:sz w:val="24"/>
          <w:szCs w:val="24"/>
        </w:rPr>
        <w:t>pessoalmente</w:t>
      </w:r>
      <w:r w:rsidR="00B32175" w:rsidRPr="00B32175">
        <w:rPr>
          <w:color w:val="000000"/>
          <w:spacing w:val="1"/>
          <w:sz w:val="24"/>
          <w:szCs w:val="24"/>
        </w:rPr>
        <w:t xml:space="preserve"> </w:t>
      </w:r>
      <w:r w:rsidR="00B32175" w:rsidRPr="00B32175">
        <w:rPr>
          <w:color w:val="000000"/>
          <w:sz w:val="24"/>
          <w:szCs w:val="24"/>
        </w:rPr>
        <w:t>e</w:t>
      </w:r>
      <w:r w:rsidR="00B32175" w:rsidRPr="00B32175">
        <w:rPr>
          <w:color w:val="000000"/>
          <w:spacing w:val="1"/>
          <w:sz w:val="24"/>
          <w:szCs w:val="24"/>
        </w:rPr>
        <w:t xml:space="preserve"> </w:t>
      </w:r>
      <w:r w:rsidR="00B32175" w:rsidRPr="00B32175">
        <w:rPr>
          <w:color w:val="000000"/>
          <w:sz w:val="24"/>
          <w:szCs w:val="24"/>
        </w:rPr>
        <w:t>espontaneamente</w:t>
      </w:r>
      <w:r w:rsidR="00B32175" w:rsidRPr="00B32175">
        <w:rPr>
          <w:color w:val="000000"/>
          <w:spacing w:val="1"/>
          <w:sz w:val="24"/>
          <w:szCs w:val="24"/>
        </w:rPr>
        <w:t xml:space="preserve"> </w:t>
      </w:r>
      <w:r w:rsidR="00B32175" w:rsidRPr="00B32175">
        <w:rPr>
          <w:color w:val="000000"/>
          <w:sz w:val="24"/>
          <w:szCs w:val="24"/>
        </w:rPr>
        <w:t>a</w:t>
      </w:r>
      <w:r w:rsidR="00B32175" w:rsidRPr="00B32175">
        <w:rPr>
          <w:color w:val="000000"/>
          <w:spacing w:val="1"/>
          <w:sz w:val="24"/>
          <w:szCs w:val="24"/>
        </w:rPr>
        <w:t xml:space="preserve"> </w:t>
      </w:r>
      <w:r w:rsidR="00B32175" w:rsidRPr="00B32175">
        <w:rPr>
          <w:color w:val="000000"/>
          <w:sz w:val="24"/>
          <w:szCs w:val="24"/>
        </w:rPr>
        <w:t>execução</w:t>
      </w:r>
      <w:r w:rsidR="00B32175" w:rsidRPr="00B32175">
        <w:rPr>
          <w:color w:val="000000"/>
          <w:spacing w:val="1"/>
          <w:sz w:val="24"/>
          <w:szCs w:val="24"/>
        </w:rPr>
        <w:t xml:space="preserve"> </w:t>
      </w:r>
      <w:r w:rsidR="00B32175" w:rsidRPr="00B32175">
        <w:rPr>
          <w:color w:val="000000"/>
          <w:sz w:val="24"/>
          <w:szCs w:val="24"/>
        </w:rPr>
        <w:t>do</w:t>
      </w:r>
      <w:r w:rsidR="00B32175" w:rsidRPr="00B32175">
        <w:rPr>
          <w:color w:val="000000"/>
          <w:spacing w:val="1"/>
          <w:sz w:val="24"/>
          <w:szCs w:val="24"/>
        </w:rPr>
        <w:t xml:space="preserve"> </w:t>
      </w:r>
      <w:r w:rsidR="00B32175" w:rsidRPr="00B32175">
        <w:rPr>
          <w:color w:val="000000"/>
          <w:sz w:val="24"/>
          <w:szCs w:val="24"/>
        </w:rPr>
        <w:t>contrato,</w:t>
      </w:r>
      <w:r w:rsidR="00B32175" w:rsidRPr="00B32175">
        <w:rPr>
          <w:color w:val="000000"/>
          <w:spacing w:val="1"/>
          <w:sz w:val="24"/>
          <w:szCs w:val="24"/>
        </w:rPr>
        <w:t xml:space="preserve"> </w:t>
      </w:r>
      <w:r w:rsidR="00B32175" w:rsidRPr="00B32175">
        <w:rPr>
          <w:color w:val="000000"/>
          <w:sz w:val="24"/>
          <w:szCs w:val="24"/>
        </w:rPr>
        <w:t>recebendo-os</w:t>
      </w:r>
      <w:r w:rsidR="00B32175" w:rsidRPr="00B32175">
        <w:rPr>
          <w:color w:val="000000"/>
          <w:spacing w:val="1"/>
          <w:sz w:val="24"/>
          <w:szCs w:val="24"/>
        </w:rPr>
        <w:t xml:space="preserve"> </w:t>
      </w:r>
      <w:r w:rsidR="00B32175" w:rsidRPr="00B32175">
        <w:rPr>
          <w:color w:val="000000"/>
          <w:sz w:val="24"/>
          <w:szCs w:val="24"/>
        </w:rPr>
        <w:t>após</w:t>
      </w:r>
      <w:r w:rsidR="00B32175" w:rsidRPr="00B32175">
        <w:rPr>
          <w:color w:val="000000"/>
          <w:spacing w:val="1"/>
          <w:sz w:val="24"/>
          <w:szCs w:val="24"/>
        </w:rPr>
        <w:t xml:space="preserve"> </w:t>
      </w:r>
      <w:r w:rsidR="00B32175" w:rsidRPr="00B32175">
        <w:rPr>
          <w:color w:val="000000"/>
          <w:sz w:val="24"/>
          <w:szCs w:val="24"/>
        </w:rPr>
        <w:t>sua</w:t>
      </w:r>
      <w:r w:rsidR="00B32175" w:rsidRPr="00B32175">
        <w:rPr>
          <w:color w:val="000000"/>
          <w:spacing w:val="1"/>
          <w:sz w:val="24"/>
          <w:szCs w:val="24"/>
        </w:rPr>
        <w:t xml:space="preserve"> </w:t>
      </w:r>
      <w:r w:rsidR="00B32175" w:rsidRPr="00B32175">
        <w:rPr>
          <w:color w:val="000000"/>
          <w:sz w:val="24"/>
          <w:szCs w:val="24"/>
        </w:rPr>
        <w:t>conclusão;</w:t>
      </w:r>
    </w:p>
    <w:p w14:paraId="2FC93A69" w14:textId="46C52942"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.3 – Apurar ouvidorias, reclamações ou denúncias relativas à execução do contrato, inclusive</w:t>
      </w:r>
      <w:r w:rsidR="00B32175" w:rsidRPr="00B32175">
        <w:rPr>
          <w:color w:val="000000"/>
          <w:spacing w:val="1"/>
          <w:sz w:val="24"/>
          <w:szCs w:val="24"/>
        </w:rPr>
        <w:t xml:space="preserve"> </w:t>
      </w:r>
      <w:r w:rsidR="00B32175" w:rsidRPr="00B32175">
        <w:rPr>
          <w:color w:val="000000"/>
          <w:sz w:val="24"/>
          <w:szCs w:val="24"/>
        </w:rPr>
        <w:t>anônimas;</w:t>
      </w:r>
    </w:p>
    <w:p w14:paraId="55D29A1F" w14:textId="1A53C8F9"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.4– Receber e analisar os documentos emitidos pela CONTRATADA que são exigidos no</w:t>
      </w:r>
      <w:r w:rsidR="00B32175" w:rsidRPr="00B32175">
        <w:rPr>
          <w:color w:val="000000"/>
          <w:spacing w:val="1"/>
          <w:sz w:val="24"/>
          <w:szCs w:val="24"/>
        </w:rPr>
        <w:t xml:space="preserve"> </w:t>
      </w:r>
      <w:r w:rsidR="00B32175" w:rsidRPr="00B32175">
        <w:rPr>
          <w:color w:val="000000"/>
          <w:sz w:val="24"/>
          <w:szCs w:val="24"/>
        </w:rPr>
        <w:t>instrumento</w:t>
      </w:r>
      <w:r w:rsidR="00B32175" w:rsidRPr="00B32175">
        <w:rPr>
          <w:color w:val="000000"/>
          <w:spacing w:val="1"/>
          <w:sz w:val="24"/>
          <w:szCs w:val="24"/>
        </w:rPr>
        <w:t xml:space="preserve"> </w:t>
      </w:r>
      <w:r w:rsidR="00B32175" w:rsidRPr="00B32175">
        <w:rPr>
          <w:color w:val="000000"/>
          <w:sz w:val="24"/>
          <w:szCs w:val="24"/>
        </w:rPr>
        <w:t>convocatório</w:t>
      </w:r>
      <w:r w:rsidR="00B32175" w:rsidRPr="00B32175">
        <w:rPr>
          <w:color w:val="000000"/>
          <w:spacing w:val="6"/>
          <w:sz w:val="24"/>
          <w:szCs w:val="24"/>
        </w:rPr>
        <w:t xml:space="preserve"> </w:t>
      </w:r>
      <w:r w:rsidR="00B32175" w:rsidRPr="00B32175">
        <w:rPr>
          <w:color w:val="000000"/>
          <w:sz w:val="24"/>
          <w:szCs w:val="24"/>
        </w:rPr>
        <w:t>e</w:t>
      </w:r>
      <w:r w:rsidR="00B32175" w:rsidRPr="00B32175">
        <w:rPr>
          <w:color w:val="000000"/>
          <w:spacing w:val="1"/>
          <w:sz w:val="24"/>
          <w:szCs w:val="24"/>
        </w:rPr>
        <w:t xml:space="preserve"> </w:t>
      </w:r>
      <w:r w:rsidR="00B32175" w:rsidRPr="00B32175">
        <w:rPr>
          <w:color w:val="000000"/>
          <w:sz w:val="24"/>
          <w:szCs w:val="24"/>
        </w:rPr>
        <w:t>seus</w:t>
      </w:r>
      <w:r w:rsidR="00B32175" w:rsidRPr="00B32175">
        <w:rPr>
          <w:color w:val="000000"/>
          <w:spacing w:val="-1"/>
          <w:sz w:val="24"/>
          <w:szCs w:val="24"/>
        </w:rPr>
        <w:t xml:space="preserve"> </w:t>
      </w:r>
      <w:r w:rsidR="00B32175" w:rsidRPr="00B32175">
        <w:rPr>
          <w:color w:val="000000"/>
          <w:sz w:val="24"/>
          <w:szCs w:val="24"/>
        </w:rPr>
        <w:t>anexos;</w:t>
      </w:r>
    </w:p>
    <w:p w14:paraId="0B6F7826" w14:textId="3273AA30"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.5 –</w:t>
      </w:r>
      <w:r w:rsidR="00B32175" w:rsidRPr="00B32175">
        <w:rPr>
          <w:color w:val="000000"/>
          <w:spacing w:val="-8"/>
          <w:sz w:val="24"/>
          <w:szCs w:val="24"/>
        </w:rPr>
        <w:t xml:space="preserve"> </w:t>
      </w:r>
      <w:r w:rsidR="00B32175" w:rsidRPr="00B32175">
        <w:rPr>
          <w:color w:val="000000"/>
          <w:sz w:val="24"/>
          <w:szCs w:val="24"/>
        </w:rPr>
        <w:t>Elaborar</w:t>
      </w:r>
      <w:r w:rsidR="00B32175" w:rsidRPr="00B32175">
        <w:rPr>
          <w:color w:val="000000"/>
          <w:spacing w:val="-6"/>
          <w:sz w:val="24"/>
          <w:szCs w:val="24"/>
        </w:rPr>
        <w:t xml:space="preserve"> </w:t>
      </w:r>
      <w:r w:rsidR="00B32175" w:rsidRPr="00B32175">
        <w:rPr>
          <w:color w:val="000000"/>
          <w:sz w:val="24"/>
          <w:szCs w:val="24"/>
        </w:rPr>
        <w:t>o</w:t>
      </w:r>
      <w:r w:rsidR="00B32175" w:rsidRPr="00B32175">
        <w:rPr>
          <w:color w:val="000000"/>
          <w:spacing w:val="-4"/>
          <w:sz w:val="24"/>
          <w:szCs w:val="24"/>
        </w:rPr>
        <w:t xml:space="preserve"> </w:t>
      </w:r>
      <w:r w:rsidR="00B32175" w:rsidRPr="00B32175">
        <w:rPr>
          <w:color w:val="000000"/>
          <w:sz w:val="24"/>
          <w:szCs w:val="24"/>
        </w:rPr>
        <w:t>registro</w:t>
      </w:r>
      <w:r w:rsidR="00B32175" w:rsidRPr="00B32175">
        <w:rPr>
          <w:color w:val="000000"/>
          <w:spacing w:val="1"/>
          <w:sz w:val="24"/>
          <w:szCs w:val="24"/>
        </w:rPr>
        <w:t xml:space="preserve"> </w:t>
      </w:r>
      <w:r w:rsidR="00B32175" w:rsidRPr="00B32175">
        <w:rPr>
          <w:color w:val="000000"/>
          <w:sz w:val="24"/>
          <w:szCs w:val="24"/>
        </w:rPr>
        <w:t>próprio e</w:t>
      </w:r>
      <w:r w:rsidR="00B32175" w:rsidRPr="00B32175">
        <w:rPr>
          <w:color w:val="000000"/>
          <w:spacing w:val="-4"/>
          <w:sz w:val="24"/>
          <w:szCs w:val="24"/>
        </w:rPr>
        <w:t xml:space="preserve"> </w:t>
      </w:r>
      <w:r w:rsidR="00B32175" w:rsidRPr="00B32175">
        <w:rPr>
          <w:color w:val="000000"/>
          <w:sz w:val="24"/>
          <w:szCs w:val="24"/>
        </w:rPr>
        <w:t>emitir</w:t>
      </w:r>
      <w:r w:rsidR="00B32175" w:rsidRPr="00B32175">
        <w:rPr>
          <w:color w:val="000000"/>
          <w:spacing w:val="-2"/>
          <w:sz w:val="24"/>
          <w:szCs w:val="24"/>
        </w:rPr>
        <w:t xml:space="preserve"> </w:t>
      </w:r>
      <w:r w:rsidR="00B32175" w:rsidRPr="00B32175">
        <w:rPr>
          <w:color w:val="000000"/>
          <w:sz w:val="24"/>
          <w:szCs w:val="24"/>
        </w:rPr>
        <w:t>termo circunstanciando,</w:t>
      </w:r>
      <w:r w:rsidR="00B32175" w:rsidRPr="00B32175">
        <w:rPr>
          <w:color w:val="000000"/>
          <w:spacing w:val="-6"/>
          <w:sz w:val="24"/>
          <w:szCs w:val="24"/>
        </w:rPr>
        <w:t xml:space="preserve"> </w:t>
      </w:r>
      <w:r w:rsidR="00B32175" w:rsidRPr="00B32175">
        <w:rPr>
          <w:color w:val="000000"/>
          <w:sz w:val="24"/>
          <w:szCs w:val="24"/>
        </w:rPr>
        <w:t>recibos</w:t>
      </w:r>
      <w:r w:rsidR="00B32175" w:rsidRPr="00B32175">
        <w:rPr>
          <w:color w:val="000000"/>
          <w:spacing w:val="-5"/>
          <w:sz w:val="24"/>
          <w:szCs w:val="24"/>
        </w:rPr>
        <w:t xml:space="preserve"> </w:t>
      </w:r>
      <w:r w:rsidR="00B32175" w:rsidRPr="00B32175">
        <w:rPr>
          <w:color w:val="000000"/>
          <w:sz w:val="24"/>
          <w:szCs w:val="24"/>
        </w:rPr>
        <w:t>e</w:t>
      </w:r>
      <w:r w:rsidR="00B32175" w:rsidRPr="00B32175">
        <w:rPr>
          <w:color w:val="000000"/>
          <w:spacing w:val="-4"/>
          <w:sz w:val="24"/>
          <w:szCs w:val="24"/>
        </w:rPr>
        <w:t xml:space="preserve"> </w:t>
      </w:r>
      <w:r w:rsidR="00B32175" w:rsidRPr="00B32175">
        <w:rPr>
          <w:color w:val="000000"/>
          <w:sz w:val="24"/>
          <w:szCs w:val="24"/>
        </w:rPr>
        <w:t>demais</w:t>
      </w:r>
      <w:r w:rsidR="00B32175" w:rsidRPr="00B32175">
        <w:rPr>
          <w:color w:val="000000"/>
          <w:spacing w:val="-2"/>
          <w:sz w:val="24"/>
          <w:szCs w:val="24"/>
        </w:rPr>
        <w:t xml:space="preserve"> </w:t>
      </w:r>
      <w:r w:rsidR="00B32175" w:rsidRPr="00B32175">
        <w:rPr>
          <w:color w:val="000000"/>
          <w:sz w:val="24"/>
          <w:szCs w:val="24"/>
        </w:rPr>
        <w:t>instrumentos</w:t>
      </w:r>
      <w:r w:rsidR="00B32175" w:rsidRPr="00B32175">
        <w:rPr>
          <w:color w:val="000000"/>
          <w:spacing w:val="-57"/>
          <w:sz w:val="24"/>
          <w:szCs w:val="24"/>
        </w:rPr>
        <w:t xml:space="preserve"> </w:t>
      </w:r>
      <w:r w:rsidR="00B32175" w:rsidRPr="00B32175">
        <w:rPr>
          <w:color w:val="000000"/>
          <w:sz w:val="24"/>
          <w:szCs w:val="24"/>
        </w:rPr>
        <w:t>de fiscalização,</w:t>
      </w:r>
      <w:r w:rsidR="00B32175" w:rsidRPr="00B32175">
        <w:rPr>
          <w:color w:val="000000"/>
          <w:spacing w:val="3"/>
          <w:sz w:val="24"/>
          <w:szCs w:val="24"/>
        </w:rPr>
        <w:t xml:space="preserve"> </w:t>
      </w:r>
      <w:r w:rsidR="00B32175" w:rsidRPr="00B32175">
        <w:rPr>
          <w:color w:val="000000"/>
          <w:sz w:val="24"/>
          <w:szCs w:val="24"/>
        </w:rPr>
        <w:t>anotando</w:t>
      </w:r>
      <w:r w:rsidR="00B32175" w:rsidRPr="00B32175">
        <w:rPr>
          <w:color w:val="000000"/>
          <w:spacing w:val="-3"/>
          <w:sz w:val="24"/>
          <w:szCs w:val="24"/>
        </w:rPr>
        <w:t xml:space="preserve"> </w:t>
      </w:r>
      <w:r w:rsidR="00B32175" w:rsidRPr="00B32175">
        <w:rPr>
          <w:color w:val="000000"/>
          <w:sz w:val="24"/>
          <w:szCs w:val="24"/>
        </w:rPr>
        <w:t>todas</w:t>
      </w:r>
      <w:r w:rsidR="00B32175" w:rsidRPr="00B32175">
        <w:rPr>
          <w:color w:val="000000"/>
          <w:spacing w:val="-1"/>
          <w:sz w:val="24"/>
          <w:szCs w:val="24"/>
        </w:rPr>
        <w:t xml:space="preserve"> </w:t>
      </w:r>
      <w:r w:rsidR="00B32175" w:rsidRPr="00B32175">
        <w:rPr>
          <w:color w:val="000000"/>
          <w:sz w:val="24"/>
          <w:szCs w:val="24"/>
        </w:rPr>
        <w:t>as</w:t>
      </w:r>
      <w:r w:rsidR="00B32175" w:rsidRPr="00B32175">
        <w:rPr>
          <w:color w:val="000000"/>
          <w:spacing w:val="-5"/>
          <w:sz w:val="24"/>
          <w:szCs w:val="24"/>
        </w:rPr>
        <w:t xml:space="preserve"> </w:t>
      </w:r>
      <w:r w:rsidR="00B32175" w:rsidRPr="00B32175">
        <w:rPr>
          <w:color w:val="000000"/>
          <w:sz w:val="24"/>
          <w:szCs w:val="24"/>
        </w:rPr>
        <w:t>ocorrências</w:t>
      </w:r>
      <w:r w:rsidR="00B32175" w:rsidRPr="00B32175">
        <w:rPr>
          <w:color w:val="000000"/>
          <w:spacing w:val="-1"/>
          <w:sz w:val="24"/>
          <w:szCs w:val="24"/>
        </w:rPr>
        <w:t xml:space="preserve"> </w:t>
      </w:r>
      <w:r w:rsidR="00B32175" w:rsidRPr="00B32175">
        <w:rPr>
          <w:color w:val="000000"/>
          <w:sz w:val="24"/>
          <w:szCs w:val="24"/>
        </w:rPr>
        <w:t>da</w:t>
      </w:r>
      <w:r w:rsidR="00B32175" w:rsidRPr="00B32175">
        <w:rPr>
          <w:color w:val="000000"/>
          <w:spacing w:val="1"/>
          <w:sz w:val="24"/>
          <w:szCs w:val="24"/>
        </w:rPr>
        <w:t xml:space="preserve"> </w:t>
      </w:r>
      <w:r w:rsidR="00B32175" w:rsidRPr="00B32175">
        <w:rPr>
          <w:color w:val="000000"/>
          <w:sz w:val="24"/>
          <w:szCs w:val="24"/>
        </w:rPr>
        <w:t>execução</w:t>
      </w:r>
      <w:r w:rsidR="00B32175" w:rsidRPr="00B32175">
        <w:rPr>
          <w:color w:val="000000"/>
          <w:spacing w:val="5"/>
          <w:sz w:val="24"/>
          <w:szCs w:val="24"/>
        </w:rPr>
        <w:t xml:space="preserve"> </w:t>
      </w:r>
      <w:r w:rsidR="00B32175" w:rsidRPr="00B32175">
        <w:rPr>
          <w:color w:val="000000"/>
          <w:sz w:val="24"/>
          <w:szCs w:val="24"/>
        </w:rPr>
        <w:t>do</w:t>
      </w:r>
      <w:r w:rsidR="00B32175" w:rsidRPr="00B32175">
        <w:rPr>
          <w:color w:val="000000"/>
          <w:spacing w:val="6"/>
          <w:sz w:val="24"/>
          <w:szCs w:val="24"/>
        </w:rPr>
        <w:t xml:space="preserve"> </w:t>
      </w:r>
      <w:r w:rsidR="00B32175" w:rsidRPr="00B32175">
        <w:rPr>
          <w:color w:val="000000"/>
          <w:sz w:val="24"/>
          <w:szCs w:val="24"/>
        </w:rPr>
        <w:t>contrato;</w:t>
      </w:r>
    </w:p>
    <w:p w14:paraId="4E60F7F6" w14:textId="2CCD3E89"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.6 –</w:t>
      </w:r>
      <w:r w:rsidR="00B32175" w:rsidRPr="00B32175">
        <w:rPr>
          <w:color w:val="000000"/>
          <w:spacing w:val="-3"/>
          <w:sz w:val="24"/>
          <w:szCs w:val="24"/>
        </w:rPr>
        <w:t xml:space="preserve"> </w:t>
      </w:r>
      <w:r w:rsidR="00B32175" w:rsidRPr="00B32175">
        <w:rPr>
          <w:color w:val="000000"/>
          <w:sz w:val="24"/>
          <w:szCs w:val="24"/>
        </w:rPr>
        <w:t>Verificar</w:t>
      </w:r>
      <w:r w:rsidR="00B32175" w:rsidRPr="00B32175">
        <w:rPr>
          <w:color w:val="000000"/>
          <w:spacing w:val="-1"/>
          <w:sz w:val="24"/>
          <w:szCs w:val="24"/>
        </w:rPr>
        <w:t xml:space="preserve"> </w:t>
      </w:r>
      <w:r w:rsidR="00B32175" w:rsidRPr="00B32175">
        <w:rPr>
          <w:color w:val="000000"/>
          <w:sz w:val="24"/>
          <w:szCs w:val="24"/>
        </w:rPr>
        <w:t>a</w:t>
      </w:r>
      <w:r w:rsidR="00B32175" w:rsidRPr="00B32175">
        <w:rPr>
          <w:color w:val="000000"/>
          <w:spacing w:val="-3"/>
          <w:sz w:val="24"/>
          <w:szCs w:val="24"/>
        </w:rPr>
        <w:t xml:space="preserve"> </w:t>
      </w:r>
      <w:r w:rsidR="00B32175" w:rsidRPr="00B32175">
        <w:rPr>
          <w:color w:val="000000"/>
          <w:sz w:val="24"/>
          <w:szCs w:val="24"/>
        </w:rPr>
        <w:t>quantidade,</w:t>
      </w:r>
      <w:r w:rsidR="00B32175" w:rsidRPr="00B32175">
        <w:rPr>
          <w:color w:val="000000"/>
          <w:spacing w:val="2"/>
          <w:sz w:val="24"/>
          <w:szCs w:val="24"/>
        </w:rPr>
        <w:t xml:space="preserve"> </w:t>
      </w:r>
      <w:r w:rsidR="00B32175" w:rsidRPr="00B32175">
        <w:rPr>
          <w:color w:val="000000"/>
          <w:sz w:val="24"/>
          <w:szCs w:val="24"/>
        </w:rPr>
        <w:t>qualidade</w:t>
      </w:r>
      <w:r w:rsidR="00B32175" w:rsidRPr="00B32175">
        <w:rPr>
          <w:color w:val="000000"/>
          <w:spacing w:val="-3"/>
          <w:sz w:val="24"/>
          <w:szCs w:val="24"/>
        </w:rPr>
        <w:t xml:space="preserve"> </w:t>
      </w:r>
      <w:r w:rsidR="00B32175" w:rsidRPr="00B32175">
        <w:rPr>
          <w:color w:val="000000"/>
          <w:sz w:val="24"/>
          <w:szCs w:val="24"/>
        </w:rPr>
        <w:t>e</w:t>
      </w:r>
      <w:r w:rsidR="00B32175" w:rsidRPr="00B32175">
        <w:rPr>
          <w:color w:val="000000"/>
          <w:spacing w:val="-3"/>
          <w:sz w:val="24"/>
          <w:szCs w:val="24"/>
        </w:rPr>
        <w:t xml:space="preserve"> </w:t>
      </w:r>
      <w:r w:rsidR="00B32175" w:rsidRPr="00B32175">
        <w:rPr>
          <w:color w:val="000000"/>
          <w:sz w:val="24"/>
          <w:szCs w:val="24"/>
        </w:rPr>
        <w:t>conformidade</w:t>
      </w:r>
      <w:r w:rsidR="00B32175" w:rsidRPr="00B32175">
        <w:rPr>
          <w:color w:val="000000"/>
          <w:spacing w:val="-3"/>
          <w:sz w:val="24"/>
          <w:szCs w:val="24"/>
        </w:rPr>
        <w:t xml:space="preserve"> </w:t>
      </w:r>
      <w:r w:rsidR="00B32175" w:rsidRPr="00B32175">
        <w:rPr>
          <w:color w:val="000000"/>
          <w:sz w:val="24"/>
          <w:szCs w:val="24"/>
        </w:rPr>
        <w:t>dos</w:t>
      </w:r>
      <w:r w:rsidR="00B32175" w:rsidRPr="00B32175">
        <w:rPr>
          <w:color w:val="000000"/>
          <w:spacing w:val="-4"/>
          <w:sz w:val="24"/>
          <w:szCs w:val="24"/>
        </w:rPr>
        <w:t xml:space="preserve"> bens</w:t>
      </w:r>
      <w:r w:rsidR="00B32175" w:rsidRPr="00B32175">
        <w:rPr>
          <w:color w:val="000000"/>
          <w:sz w:val="24"/>
          <w:szCs w:val="24"/>
        </w:rPr>
        <w:t>;</w:t>
      </w:r>
    </w:p>
    <w:p w14:paraId="79156E02" w14:textId="1DB1DF87"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.7 –</w:t>
      </w:r>
      <w:r w:rsidR="00B32175" w:rsidRPr="00B32175">
        <w:rPr>
          <w:color w:val="000000"/>
          <w:spacing w:val="41"/>
          <w:sz w:val="24"/>
          <w:szCs w:val="24"/>
        </w:rPr>
        <w:t xml:space="preserve"> </w:t>
      </w:r>
      <w:r w:rsidR="00B32175" w:rsidRPr="00B32175">
        <w:rPr>
          <w:color w:val="000000"/>
          <w:sz w:val="24"/>
          <w:szCs w:val="24"/>
        </w:rPr>
        <w:t>Recusar</w:t>
      </w:r>
      <w:r w:rsidR="00B32175" w:rsidRPr="00B32175">
        <w:rPr>
          <w:color w:val="000000"/>
          <w:spacing w:val="48"/>
          <w:sz w:val="24"/>
          <w:szCs w:val="24"/>
        </w:rPr>
        <w:t xml:space="preserve"> </w:t>
      </w:r>
      <w:r w:rsidR="00B32175" w:rsidRPr="00B32175">
        <w:rPr>
          <w:color w:val="000000"/>
          <w:sz w:val="24"/>
          <w:szCs w:val="24"/>
        </w:rPr>
        <w:t>os</w:t>
      </w:r>
      <w:r w:rsidR="00B32175" w:rsidRPr="00B32175">
        <w:rPr>
          <w:color w:val="000000"/>
          <w:spacing w:val="45"/>
          <w:sz w:val="24"/>
          <w:szCs w:val="24"/>
        </w:rPr>
        <w:t xml:space="preserve"> </w:t>
      </w:r>
      <w:r w:rsidR="00B32175" w:rsidRPr="00B32175">
        <w:rPr>
          <w:color w:val="000000"/>
          <w:sz w:val="24"/>
          <w:szCs w:val="24"/>
        </w:rPr>
        <w:t>bens entregues</w:t>
      </w:r>
      <w:r w:rsidR="00B32175" w:rsidRPr="00B32175">
        <w:rPr>
          <w:color w:val="000000"/>
          <w:spacing w:val="45"/>
          <w:sz w:val="24"/>
          <w:szCs w:val="24"/>
        </w:rPr>
        <w:t xml:space="preserve"> </w:t>
      </w:r>
      <w:r w:rsidR="00B32175" w:rsidRPr="00B32175">
        <w:rPr>
          <w:color w:val="000000"/>
          <w:sz w:val="24"/>
          <w:szCs w:val="24"/>
        </w:rPr>
        <w:t>em</w:t>
      </w:r>
      <w:r w:rsidR="00B32175" w:rsidRPr="00B32175">
        <w:rPr>
          <w:color w:val="000000"/>
          <w:spacing w:val="38"/>
          <w:sz w:val="24"/>
          <w:szCs w:val="24"/>
        </w:rPr>
        <w:t xml:space="preserve"> </w:t>
      </w:r>
      <w:r w:rsidR="00B32175" w:rsidRPr="00B32175">
        <w:rPr>
          <w:color w:val="000000"/>
          <w:sz w:val="24"/>
          <w:szCs w:val="24"/>
        </w:rPr>
        <w:t>desacordo</w:t>
      </w:r>
      <w:r w:rsidR="00B32175" w:rsidRPr="00B32175">
        <w:rPr>
          <w:color w:val="000000"/>
          <w:spacing w:val="47"/>
          <w:sz w:val="24"/>
          <w:szCs w:val="24"/>
        </w:rPr>
        <w:t xml:space="preserve"> </w:t>
      </w:r>
      <w:r w:rsidR="00B32175" w:rsidRPr="00B32175">
        <w:rPr>
          <w:color w:val="000000"/>
          <w:sz w:val="24"/>
          <w:szCs w:val="24"/>
        </w:rPr>
        <w:t>com</w:t>
      </w:r>
      <w:r w:rsidR="00B32175" w:rsidRPr="00B32175">
        <w:rPr>
          <w:color w:val="000000"/>
          <w:spacing w:val="38"/>
          <w:sz w:val="24"/>
          <w:szCs w:val="24"/>
        </w:rPr>
        <w:t xml:space="preserve"> </w:t>
      </w:r>
      <w:r w:rsidR="00B32175" w:rsidRPr="00B32175">
        <w:rPr>
          <w:color w:val="000000"/>
          <w:sz w:val="24"/>
          <w:szCs w:val="24"/>
        </w:rPr>
        <w:t>o</w:t>
      </w:r>
      <w:r w:rsidR="00B32175" w:rsidRPr="00B32175">
        <w:rPr>
          <w:color w:val="000000"/>
          <w:spacing w:val="50"/>
          <w:sz w:val="24"/>
          <w:szCs w:val="24"/>
        </w:rPr>
        <w:t xml:space="preserve"> </w:t>
      </w:r>
      <w:r w:rsidR="00B32175" w:rsidRPr="00B32175">
        <w:rPr>
          <w:color w:val="000000"/>
          <w:sz w:val="24"/>
          <w:szCs w:val="24"/>
        </w:rPr>
        <w:t>instrumento</w:t>
      </w:r>
      <w:r w:rsidR="00B32175" w:rsidRPr="00B32175">
        <w:rPr>
          <w:color w:val="000000"/>
          <w:spacing w:val="51"/>
          <w:sz w:val="24"/>
          <w:szCs w:val="24"/>
        </w:rPr>
        <w:t xml:space="preserve"> </w:t>
      </w:r>
      <w:r w:rsidR="00B32175" w:rsidRPr="00B32175">
        <w:rPr>
          <w:color w:val="000000"/>
          <w:sz w:val="24"/>
          <w:szCs w:val="24"/>
        </w:rPr>
        <w:t>convocatório</w:t>
      </w:r>
      <w:r w:rsidR="00B32175" w:rsidRPr="00B32175">
        <w:rPr>
          <w:color w:val="000000"/>
          <w:spacing w:val="50"/>
          <w:sz w:val="24"/>
          <w:szCs w:val="24"/>
        </w:rPr>
        <w:t xml:space="preserve"> </w:t>
      </w:r>
      <w:r w:rsidR="00B32175" w:rsidRPr="00B32175">
        <w:rPr>
          <w:color w:val="000000"/>
          <w:sz w:val="24"/>
          <w:szCs w:val="24"/>
        </w:rPr>
        <w:t>e</w:t>
      </w:r>
      <w:r w:rsidR="00B32175" w:rsidRPr="00B32175">
        <w:rPr>
          <w:color w:val="000000"/>
          <w:spacing w:val="46"/>
          <w:sz w:val="24"/>
          <w:szCs w:val="24"/>
        </w:rPr>
        <w:t xml:space="preserve"> </w:t>
      </w:r>
      <w:r w:rsidR="00B32175" w:rsidRPr="00B32175">
        <w:rPr>
          <w:color w:val="000000"/>
          <w:sz w:val="24"/>
          <w:szCs w:val="24"/>
        </w:rPr>
        <w:t>seus</w:t>
      </w:r>
      <w:r w:rsidR="00B32175" w:rsidRPr="00B32175">
        <w:rPr>
          <w:color w:val="000000"/>
          <w:spacing w:val="-57"/>
          <w:sz w:val="24"/>
          <w:szCs w:val="24"/>
        </w:rPr>
        <w:t xml:space="preserve"> </w:t>
      </w:r>
      <w:r w:rsidR="00B32175" w:rsidRPr="00B32175">
        <w:rPr>
          <w:color w:val="000000"/>
          <w:sz w:val="24"/>
          <w:szCs w:val="24"/>
        </w:rPr>
        <w:t>anexos,</w:t>
      </w:r>
      <w:r w:rsidR="00B32175" w:rsidRPr="00B32175">
        <w:rPr>
          <w:color w:val="000000"/>
          <w:spacing w:val="-2"/>
          <w:sz w:val="24"/>
          <w:szCs w:val="24"/>
        </w:rPr>
        <w:t xml:space="preserve"> </w:t>
      </w:r>
      <w:r w:rsidR="00B32175" w:rsidRPr="00B32175">
        <w:rPr>
          <w:color w:val="000000"/>
          <w:sz w:val="24"/>
          <w:szCs w:val="24"/>
        </w:rPr>
        <w:t>exigindo sua</w:t>
      </w:r>
      <w:r w:rsidR="00B32175" w:rsidRPr="00B32175">
        <w:rPr>
          <w:color w:val="000000"/>
          <w:spacing w:val="-5"/>
          <w:sz w:val="24"/>
          <w:szCs w:val="24"/>
        </w:rPr>
        <w:t xml:space="preserve"> </w:t>
      </w:r>
      <w:r w:rsidR="00B32175" w:rsidRPr="00B32175">
        <w:rPr>
          <w:color w:val="000000"/>
          <w:sz w:val="24"/>
          <w:szCs w:val="24"/>
        </w:rPr>
        <w:t>substituição no</w:t>
      </w:r>
      <w:r w:rsidR="00B32175" w:rsidRPr="00B32175">
        <w:rPr>
          <w:color w:val="000000"/>
          <w:spacing w:val="1"/>
          <w:sz w:val="24"/>
          <w:szCs w:val="24"/>
        </w:rPr>
        <w:t xml:space="preserve"> </w:t>
      </w:r>
      <w:r w:rsidR="00B32175" w:rsidRPr="00B32175">
        <w:rPr>
          <w:color w:val="000000"/>
          <w:sz w:val="24"/>
          <w:szCs w:val="24"/>
        </w:rPr>
        <w:t>prazo disposto</w:t>
      </w:r>
      <w:r w:rsidR="00B32175" w:rsidRPr="00B32175">
        <w:rPr>
          <w:color w:val="000000"/>
          <w:spacing w:val="-4"/>
          <w:sz w:val="24"/>
          <w:szCs w:val="24"/>
        </w:rPr>
        <w:t xml:space="preserve"> </w:t>
      </w:r>
      <w:r w:rsidR="00B32175" w:rsidRPr="00B32175">
        <w:rPr>
          <w:color w:val="000000"/>
          <w:sz w:val="24"/>
          <w:szCs w:val="24"/>
        </w:rPr>
        <w:t>no instrumento</w:t>
      </w:r>
      <w:r w:rsidR="00B32175" w:rsidRPr="00B32175">
        <w:rPr>
          <w:color w:val="000000"/>
          <w:spacing w:val="-3"/>
          <w:sz w:val="24"/>
          <w:szCs w:val="24"/>
        </w:rPr>
        <w:t xml:space="preserve"> </w:t>
      </w:r>
      <w:r w:rsidR="00B32175" w:rsidRPr="00B32175">
        <w:rPr>
          <w:color w:val="000000"/>
          <w:sz w:val="24"/>
          <w:szCs w:val="24"/>
        </w:rPr>
        <w:t>convocatório e</w:t>
      </w:r>
      <w:r w:rsidR="00B32175" w:rsidRPr="00B32175">
        <w:rPr>
          <w:color w:val="000000"/>
          <w:spacing w:val="-5"/>
          <w:sz w:val="24"/>
          <w:szCs w:val="24"/>
        </w:rPr>
        <w:t xml:space="preserve"> </w:t>
      </w:r>
      <w:r w:rsidR="00B32175" w:rsidRPr="00B32175">
        <w:rPr>
          <w:color w:val="000000"/>
          <w:sz w:val="24"/>
          <w:szCs w:val="24"/>
        </w:rPr>
        <w:t>seus</w:t>
      </w:r>
      <w:r w:rsidR="00B32175" w:rsidRPr="00B32175">
        <w:rPr>
          <w:color w:val="000000"/>
          <w:spacing w:val="-5"/>
          <w:sz w:val="24"/>
          <w:szCs w:val="24"/>
        </w:rPr>
        <w:t xml:space="preserve"> </w:t>
      </w:r>
      <w:r w:rsidR="00B32175" w:rsidRPr="00B32175">
        <w:rPr>
          <w:color w:val="000000"/>
          <w:sz w:val="24"/>
          <w:szCs w:val="24"/>
        </w:rPr>
        <w:t>anexos;</w:t>
      </w:r>
    </w:p>
    <w:p w14:paraId="462A342B" w14:textId="061BF8C9" w:rsidR="00B32175" w:rsidRPr="00B32175" w:rsidRDefault="00CF1331" w:rsidP="00B32175">
      <w:pPr>
        <w:spacing w:before="120" w:after="120"/>
        <w:jc w:val="both"/>
        <w:rPr>
          <w:color w:val="000000"/>
          <w:sz w:val="24"/>
          <w:szCs w:val="24"/>
        </w:rPr>
      </w:pPr>
      <w:r>
        <w:rPr>
          <w:color w:val="000000"/>
          <w:sz w:val="24"/>
          <w:szCs w:val="24"/>
        </w:rPr>
        <w:t>4.27</w:t>
      </w:r>
      <w:r w:rsidR="00B32175" w:rsidRPr="00B32175">
        <w:rPr>
          <w:color w:val="000000"/>
          <w:sz w:val="24"/>
          <w:szCs w:val="24"/>
        </w:rPr>
        <w:t>.8 –</w:t>
      </w:r>
      <w:r w:rsidR="00B32175" w:rsidRPr="00B32175">
        <w:rPr>
          <w:color w:val="000000"/>
          <w:spacing w:val="1"/>
          <w:sz w:val="24"/>
          <w:szCs w:val="24"/>
        </w:rPr>
        <w:t xml:space="preserve"> </w:t>
      </w:r>
      <w:r w:rsidR="00B32175" w:rsidRPr="00B32175">
        <w:rPr>
          <w:color w:val="000000"/>
          <w:sz w:val="24"/>
          <w:szCs w:val="24"/>
        </w:rPr>
        <w:t>Atestar o</w:t>
      </w:r>
      <w:r w:rsidR="00B32175" w:rsidRPr="00B32175">
        <w:rPr>
          <w:color w:val="000000"/>
          <w:spacing w:val="1"/>
          <w:sz w:val="24"/>
          <w:szCs w:val="24"/>
        </w:rPr>
        <w:t xml:space="preserve"> </w:t>
      </w:r>
      <w:r w:rsidR="00B32175" w:rsidRPr="00B32175">
        <w:rPr>
          <w:color w:val="000000"/>
          <w:sz w:val="24"/>
          <w:szCs w:val="24"/>
        </w:rPr>
        <w:t>recebimento</w:t>
      </w:r>
      <w:r w:rsidR="00B32175" w:rsidRPr="00B32175">
        <w:rPr>
          <w:color w:val="000000"/>
          <w:spacing w:val="1"/>
          <w:sz w:val="24"/>
          <w:szCs w:val="24"/>
        </w:rPr>
        <w:t xml:space="preserve"> </w:t>
      </w:r>
      <w:r w:rsidR="00B32175" w:rsidRPr="00B32175">
        <w:rPr>
          <w:color w:val="000000"/>
          <w:sz w:val="24"/>
          <w:szCs w:val="24"/>
        </w:rPr>
        <w:t>definitivo</w:t>
      </w:r>
      <w:r w:rsidR="00B32175" w:rsidRPr="00B32175">
        <w:rPr>
          <w:color w:val="000000"/>
          <w:spacing w:val="1"/>
          <w:sz w:val="24"/>
          <w:szCs w:val="24"/>
        </w:rPr>
        <w:t xml:space="preserve"> </w:t>
      </w:r>
      <w:r w:rsidR="00B32175" w:rsidRPr="00B32175">
        <w:rPr>
          <w:color w:val="000000"/>
          <w:sz w:val="24"/>
          <w:szCs w:val="24"/>
        </w:rPr>
        <w:t>dos bens</w:t>
      </w:r>
      <w:r w:rsidR="00B32175" w:rsidRPr="00B32175">
        <w:rPr>
          <w:color w:val="000000"/>
          <w:spacing w:val="1"/>
          <w:sz w:val="24"/>
          <w:szCs w:val="24"/>
        </w:rPr>
        <w:t xml:space="preserve"> </w:t>
      </w:r>
      <w:r w:rsidR="00B32175" w:rsidRPr="00B32175">
        <w:rPr>
          <w:color w:val="000000"/>
          <w:sz w:val="24"/>
          <w:szCs w:val="24"/>
        </w:rPr>
        <w:t>entregues</w:t>
      </w:r>
      <w:r w:rsidR="00B32175" w:rsidRPr="00B32175">
        <w:rPr>
          <w:color w:val="000000"/>
          <w:spacing w:val="1"/>
          <w:sz w:val="24"/>
          <w:szCs w:val="24"/>
        </w:rPr>
        <w:t xml:space="preserve"> </w:t>
      </w:r>
      <w:r w:rsidR="00B32175" w:rsidRPr="00B32175">
        <w:rPr>
          <w:color w:val="000000"/>
          <w:sz w:val="24"/>
          <w:szCs w:val="24"/>
        </w:rPr>
        <w:t>em acordo</w:t>
      </w:r>
      <w:r w:rsidR="00B32175" w:rsidRPr="00B32175">
        <w:rPr>
          <w:color w:val="000000"/>
          <w:spacing w:val="1"/>
          <w:sz w:val="24"/>
          <w:szCs w:val="24"/>
        </w:rPr>
        <w:t xml:space="preserve"> </w:t>
      </w:r>
      <w:r w:rsidR="00B32175" w:rsidRPr="00B32175">
        <w:rPr>
          <w:color w:val="000000"/>
          <w:sz w:val="24"/>
          <w:szCs w:val="24"/>
        </w:rPr>
        <w:t>com o</w:t>
      </w:r>
      <w:r w:rsidR="00B32175" w:rsidRPr="00B32175">
        <w:rPr>
          <w:color w:val="000000"/>
          <w:spacing w:val="1"/>
          <w:sz w:val="24"/>
          <w:szCs w:val="24"/>
        </w:rPr>
        <w:t xml:space="preserve"> </w:t>
      </w:r>
      <w:r w:rsidR="00B32175" w:rsidRPr="00B32175">
        <w:rPr>
          <w:color w:val="000000"/>
          <w:sz w:val="24"/>
          <w:szCs w:val="24"/>
        </w:rPr>
        <w:t>instrumento</w:t>
      </w:r>
      <w:r w:rsidR="00B32175" w:rsidRPr="00B32175">
        <w:rPr>
          <w:color w:val="000000"/>
          <w:spacing w:val="-58"/>
          <w:sz w:val="24"/>
          <w:szCs w:val="24"/>
        </w:rPr>
        <w:t xml:space="preserve"> </w:t>
      </w:r>
      <w:r w:rsidR="00B32175" w:rsidRPr="00B32175">
        <w:rPr>
          <w:color w:val="000000"/>
          <w:sz w:val="24"/>
          <w:szCs w:val="24"/>
        </w:rPr>
        <w:t>convocatório</w:t>
      </w:r>
      <w:r w:rsidR="00B32175" w:rsidRPr="00B32175">
        <w:rPr>
          <w:color w:val="000000"/>
          <w:spacing w:val="5"/>
          <w:sz w:val="24"/>
          <w:szCs w:val="24"/>
        </w:rPr>
        <w:t xml:space="preserve"> </w:t>
      </w:r>
      <w:r w:rsidR="00B32175" w:rsidRPr="00B32175">
        <w:rPr>
          <w:color w:val="000000"/>
          <w:sz w:val="24"/>
          <w:szCs w:val="24"/>
        </w:rPr>
        <w:t>e</w:t>
      </w:r>
      <w:r w:rsidR="00B32175" w:rsidRPr="00B32175">
        <w:rPr>
          <w:color w:val="000000"/>
          <w:spacing w:val="1"/>
          <w:sz w:val="24"/>
          <w:szCs w:val="24"/>
        </w:rPr>
        <w:t xml:space="preserve"> </w:t>
      </w:r>
      <w:r w:rsidR="00B32175" w:rsidRPr="00B32175">
        <w:rPr>
          <w:color w:val="000000"/>
          <w:sz w:val="24"/>
          <w:szCs w:val="24"/>
        </w:rPr>
        <w:t>seus anexos.</w:t>
      </w:r>
    </w:p>
    <w:p w14:paraId="5C202F9C" w14:textId="5012CE5C" w:rsidR="00B32175" w:rsidRPr="00B32175" w:rsidRDefault="00B32175" w:rsidP="00B32175">
      <w:pPr>
        <w:spacing w:before="120" w:after="120"/>
        <w:jc w:val="both"/>
        <w:rPr>
          <w:color w:val="000000"/>
          <w:sz w:val="24"/>
          <w:szCs w:val="24"/>
        </w:rPr>
      </w:pPr>
      <w:r w:rsidRPr="00B32175">
        <w:rPr>
          <w:color w:val="000000"/>
          <w:sz w:val="24"/>
          <w:szCs w:val="24"/>
        </w:rPr>
        <w:t>4.</w:t>
      </w:r>
      <w:r w:rsidR="00CF1331">
        <w:rPr>
          <w:color w:val="000000"/>
          <w:sz w:val="24"/>
          <w:szCs w:val="24"/>
        </w:rPr>
        <w:t>27</w:t>
      </w:r>
      <w:r w:rsidRPr="00B32175">
        <w:rPr>
          <w:color w:val="000000"/>
          <w:sz w:val="24"/>
          <w:szCs w:val="24"/>
        </w:rPr>
        <w:t>.9 –</w:t>
      </w:r>
      <w:r w:rsidRPr="00B32175">
        <w:rPr>
          <w:color w:val="000000"/>
          <w:spacing w:val="5"/>
          <w:sz w:val="24"/>
          <w:szCs w:val="24"/>
        </w:rPr>
        <w:t xml:space="preserve"> </w:t>
      </w:r>
      <w:r w:rsidRPr="00B32175">
        <w:rPr>
          <w:color w:val="000000"/>
          <w:sz w:val="24"/>
          <w:szCs w:val="24"/>
        </w:rPr>
        <w:t>Encaminhar</w:t>
      </w:r>
      <w:r w:rsidRPr="00B32175">
        <w:rPr>
          <w:color w:val="000000"/>
          <w:spacing w:val="11"/>
          <w:sz w:val="24"/>
          <w:szCs w:val="24"/>
        </w:rPr>
        <w:t xml:space="preserve"> </w:t>
      </w:r>
      <w:r w:rsidRPr="00B32175">
        <w:rPr>
          <w:color w:val="000000"/>
          <w:sz w:val="24"/>
          <w:szCs w:val="24"/>
        </w:rPr>
        <w:t>relatório</w:t>
      </w:r>
      <w:r w:rsidRPr="00B32175">
        <w:rPr>
          <w:color w:val="000000"/>
          <w:spacing w:val="14"/>
          <w:sz w:val="24"/>
          <w:szCs w:val="24"/>
        </w:rPr>
        <w:t xml:space="preserve"> </w:t>
      </w:r>
      <w:r w:rsidRPr="00B32175">
        <w:rPr>
          <w:color w:val="000000"/>
          <w:sz w:val="24"/>
          <w:szCs w:val="24"/>
        </w:rPr>
        <w:t>relativo</w:t>
      </w:r>
      <w:r w:rsidRPr="00B32175">
        <w:rPr>
          <w:color w:val="000000"/>
          <w:spacing w:val="14"/>
          <w:sz w:val="24"/>
          <w:szCs w:val="24"/>
        </w:rPr>
        <w:t xml:space="preserve"> </w:t>
      </w:r>
      <w:r w:rsidRPr="00B32175">
        <w:rPr>
          <w:color w:val="000000"/>
          <w:sz w:val="24"/>
          <w:szCs w:val="24"/>
        </w:rPr>
        <w:t>à</w:t>
      </w:r>
      <w:r w:rsidRPr="00B32175">
        <w:rPr>
          <w:color w:val="000000"/>
          <w:spacing w:val="9"/>
          <w:sz w:val="24"/>
          <w:szCs w:val="24"/>
        </w:rPr>
        <w:t xml:space="preserve"> </w:t>
      </w:r>
      <w:r w:rsidRPr="00B32175">
        <w:rPr>
          <w:color w:val="000000"/>
          <w:sz w:val="24"/>
          <w:szCs w:val="24"/>
        </w:rPr>
        <w:t>fiscalização</w:t>
      </w:r>
      <w:r w:rsidRPr="00B32175">
        <w:rPr>
          <w:color w:val="000000"/>
          <w:spacing w:val="9"/>
          <w:sz w:val="24"/>
          <w:szCs w:val="24"/>
        </w:rPr>
        <w:t xml:space="preserve"> </w:t>
      </w:r>
      <w:r w:rsidRPr="00B32175">
        <w:rPr>
          <w:color w:val="000000"/>
          <w:sz w:val="24"/>
          <w:szCs w:val="24"/>
        </w:rPr>
        <w:t>do</w:t>
      </w:r>
      <w:r w:rsidRPr="00B32175">
        <w:rPr>
          <w:color w:val="000000"/>
          <w:spacing w:val="14"/>
          <w:sz w:val="24"/>
          <w:szCs w:val="24"/>
        </w:rPr>
        <w:t xml:space="preserve"> </w:t>
      </w:r>
      <w:r w:rsidRPr="00B32175">
        <w:rPr>
          <w:color w:val="000000"/>
          <w:sz w:val="24"/>
          <w:szCs w:val="24"/>
        </w:rPr>
        <w:t>contrato</w:t>
      </w:r>
      <w:r w:rsidRPr="00B32175">
        <w:rPr>
          <w:color w:val="000000"/>
          <w:spacing w:val="10"/>
          <w:sz w:val="24"/>
          <w:szCs w:val="24"/>
        </w:rPr>
        <w:t xml:space="preserve"> </w:t>
      </w:r>
      <w:r w:rsidRPr="00B32175">
        <w:rPr>
          <w:color w:val="000000"/>
          <w:sz w:val="24"/>
          <w:szCs w:val="24"/>
        </w:rPr>
        <w:t>ao</w:t>
      </w:r>
      <w:r w:rsidRPr="00B32175">
        <w:rPr>
          <w:color w:val="000000"/>
          <w:spacing w:val="14"/>
          <w:sz w:val="24"/>
          <w:szCs w:val="24"/>
        </w:rPr>
        <w:t xml:space="preserve"> </w:t>
      </w:r>
      <w:r w:rsidRPr="00B32175">
        <w:rPr>
          <w:color w:val="000000"/>
          <w:sz w:val="24"/>
          <w:szCs w:val="24"/>
        </w:rPr>
        <w:t>Gestor</w:t>
      </w:r>
      <w:r w:rsidRPr="00B32175">
        <w:rPr>
          <w:color w:val="000000"/>
          <w:spacing w:val="6"/>
          <w:sz w:val="24"/>
          <w:szCs w:val="24"/>
        </w:rPr>
        <w:t xml:space="preserve"> </w:t>
      </w:r>
      <w:r w:rsidRPr="00B32175">
        <w:rPr>
          <w:color w:val="000000"/>
          <w:sz w:val="24"/>
          <w:szCs w:val="24"/>
        </w:rPr>
        <w:t>do</w:t>
      </w:r>
      <w:r w:rsidRPr="00B32175">
        <w:rPr>
          <w:color w:val="000000"/>
          <w:spacing w:val="14"/>
          <w:sz w:val="24"/>
          <w:szCs w:val="24"/>
        </w:rPr>
        <w:t xml:space="preserve"> </w:t>
      </w:r>
      <w:r w:rsidRPr="00B32175">
        <w:rPr>
          <w:color w:val="000000"/>
          <w:sz w:val="24"/>
          <w:szCs w:val="24"/>
        </w:rPr>
        <w:t>Contrato,</w:t>
      </w:r>
      <w:r w:rsidRPr="00B32175">
        <w:rPr>
          <w:color w:val="000000"/>
          <w:spacing w:val="8"/>
          <w:sz w:val="24"/>
          <w:szCs w:val="24"/>
        </w:rPr>
        <w:t xml:space="preserve"> </w:t>
      </w:r>
      <w:r w:rsidRPr="00B32175">
        <w:rPr>
          <w:color w:val="000000"/>
          <w:sz w:val="24"/>
          <w:szCs w:val="24"/>
        </w:rPr>
        <w:t>contendo</w:t>
      </w:r>
      <w:r w:rsidRPr="00B32175">
        <w:rPr>
          <w:color w:val="000000"/>
          <w:spacing w:val="-57"/>
          <w:sz w:val="24"/>
          <w:szCs w:val="24"/>
        </w:rPr>
        <w:t xml:space="preserve"> </w:t>
      </w:r>
      <w:r w:rsidRPr="00B32175">
        <w:rPr>
          <w:color w:val="000000"/>
          <w:sz w:val="24"/>
          <w:szCs w:val="24"/>
        </w:rPr>
        <w:t>informações</w:t>
      </w:r>
      <w:r w:rsidRPr="00B32175">
        <w:rPr>
          <w:color w:val="000000"/>
          <w:spacing w:val="-2"/>
          <w:sz w:val="24"/>
          <w:szCs w:val="24"/>
        </w:rPr>
        <w:t xml:space="preserve"> </w:t>
      </w:r>
      <w:r w:rsidRPr="00B32175">
        <w:rPr>
          <w:color w:val="000000"/>
          <w:sz w:val="24"/>
          <w:szCs w:val="24"/>
        </w:rPr>
        <w:t>relevantes</w:t>
      </w:r>
      <w:r w:rsidRPr="00B32175">
        <w:rPr>
          <w:color w:val="000000"/>
          <w:spacing w:val="-2"/>
          <w:sz w:val="24"/>
          <w:szCs w:val="24"/>
        </w:rPr>
        <w:t xml:space="preserve"> </w:t>
      </w:r>
      <w:r w:rsidRPr="00B32175">
        <w:rPr>
          <w:color w:val="000000"/>
          <w:sz w:val="24"/>
          <w:szCs w:val="24"/>
        </w:rPr>
        <w:t>quanto</w:t>
      </w:r>
      <w:r w:rsidRPr="00B32175">
        <w:rPr>
          <w:color w:val="000000"/>
          <w:spacing w:val="1"/>
          <w:sz w:val="24"/>
          <w:szCs w:val="24"/>
        </w:rPr>
        <w:t xml:space="preserve"> </w:t>
      </w:r>
      <w:r w:rsidRPr="00B32175">
        <w:rPr>
          <w:color w:val="000000"/>
          <w:sz w:val="24"/>
          <w:szCs w:val="24"/>
        </w:rPr>
        <w:t>à</w:t>
      </w:r>
      <w:r w:rsidRPr="00B32175">
        <w:rPr>
          <w:color w:val="000000"/>
          <w:spacing w:val="-1"/>
          <w:sz w:val="24"/>
          <w:szCs w:val="24"/>
        </w:rPr>
        <w:t xml:space="preserve"> </w:t>
      </w:r>
      <w:r w:rsidRPr="00B32175">
        <w:rPr>
          <w:color w:val="000000"/>
          <w:sz w:val="24"/>
          <w:szCs w:val="24"/>
        </w:rPr>
        <w:t>fiscalização</w:t>
      </w:r>
      <w:r w:rsidRPr="00B32175">
        <w:rPr>
          <w:color w:val="000000"/>
          <w:spacing w:val="4"/>
          <w:sz w:val="24"/>
          <w:szCs w:val="24"/>
        </w:rPr>
        <w:t xml:space="preserve"> </w:t>
      </w:r>
      <w:r w:rsidRPr="00B32175">
        <w:rPr>
          <w:color w:val="000000"/>
          <w:sz w:val="24"/>
          <w:szCs w:val="24"/>
        </w:rPr>
        <w:t>e</w:t>
      </w:r>
      <w:r w:rsidRPr="00B32175">
        <w:rPr>
          <w:color w:val="000000"/>
          <w:spacing w:val="-1"/>
          <w:sz w:val="24"/>
          <w:szCs w:val="24"/>
        </w:rPr>
        <w:t xml:space="preserve"> </w:t>
      </w:r>
      <w:r w:rsidRPr="00B32175">
        <w:rPr>
          <w:color w:val="000000"/>
          <w:sz w:val="24"/>
          <w:szCs w:val="24"/>
        </w:rPr>
        <w:t>execução</w:t>
      </w:r>
      <w:r w:rsidRPr="00B32175">
        <w:rPr>
          <w:color w:val="000000"/>
          <w:spacing w:val="5"/>
          <w:sz w:val="24"/>
          <w:szCs w:val="24"/>
        </w:rPr>
        <w:t xml:space="preserve"> </w:t>
      </w:r>
      <w:r w:rsidRPr="00B32175">
        <w:rPr>
          <w:color w:val="000000"/>
          <w:sz w:val="24"/>
          <w:szCs w:val="24"/>
        </w:rPr>
        <w:t>do</w:t>
      </w:r>
      <w:r w:rsidRPr="00B32175">
        <w:rPr>
          <w:color w:val="000000"/>
          <w:spacing w:val="4"/>
          <w:sz w:val="24"/>
          <w:szCs w:val="24"/>
        </w:rPr>
        <w:t xml:space="preserve"> </w:t>
      </w:r>
      <w:r w:rsidRPr="00B32175">
        <w:rPr>
          <w:color w:val="000000"/>
          <w:sz w:val="24"/>
          <w:szCs w:val="24"/>
        </w:rPr>
        <w:t>instrumento</w:t>
      </w:r>
      <w:r w:rsidRPr="00B32175">
        <w:rPr>
          <w:color w:val="000000"/>
          <w:spacing w:val="4"/>
          <w:sz w:val="24"/>
          <w:szCs w:val="24"/>
        </w:rPr>
        <w:t xml:space="preserve"> </w:t>
      </w:r>
      <w:r w:rsidRPr="00B32175">
        <w:rPr>
          <w:color w:val="000000"/>
          <w:sz w:val="24"/>
          <w:szCs w:val="24"/>
        </w:rPr>
        <w:t>contratual.</w:t>
      </w:r>
    </w:p>
    <w:p w14:paraId="59CF5347" w14:textId="77777777" w:rsidR="00B32175" w:rsidRPr="00B32175" w:rsidRDefault="00B32175" w:rsidP="00B32175">
      <w:pPr>
        <w:spacing w:before="120" w:after="120"/>
        <w:jc w:val="both"/>
        <w:rPr>
          <w:b/>
          <w:color w:val="000000"/>
          <w:sz w:val="24"/>
          <w:szCs w:val="24"/>
        </w:rPr>
      </w:pPr>
      <w:r w:rsidRPr="00B32175">
        <w:rPr>
          <w:b/>
          <w:color w:val="000000"/>
          <w:sz w:val="24"/>
          <w:szCs w:val="24"/>
        </w:rPr>
        <w:t xml:space="preserve">5 - Adesão de Secretaria Municipal não participante </w:t>
      </w:r>
    </w:p>
    <w:p w14:paraId="01BAC24F" w14:textId="77777777" w:rsidR="00B32175" w:rsidRPr="00B32175" w:rsidRDefault="00B32175" w:rsidP="00B32175">
      <w:pPr>
        <w:spacing w:before="120" w:after="120"/>
        <w:jc w:val="both"/>
        <w:rPr>
          <w:color w:val="000000"/>
          <w:sz w:val="24"/>
          <w:szCs w:val="24"/>
        </w:rPr>
      </w:pPr>
      <w:r w:rsidRPr="00B32175">
        <w:rPr>
          <w:color w:val="000000"/>
          <w:sz w:val="24"/>
          <w:szCs w:val="24"/>
        </w:rPr>
        <w:t>5.1 -  Não será permitida a qualquer Secretaria da Administração Pública Municipal a adesão à Ata de Registro de Preços.</w:t>
      </w:r>
    </w:p>
    <w:p w14:paraId="74BCF94F" w14:textId="77777777" w:rsidR="00B32175" w:rsidRPr="00B32175" w:rsidRDefault="00B32175" w:rsidP="00B32175">
      <w:pPr>
        <w:spacing w:before="120" w:after="120"/>
        <w:jc w:val="both"/>
        <w:rPr>
          <w:b/>
          <w:color w:val="000000"/>
          <w:sz w:val="24"/>
          <w:szCs w:val="24"/>
        </w:rPr>
      </w:pPr>
      <w:r w:rsidRPr="00B32175">
        <w:rPr>
          <w:color w:val="000000"/>
          <w:sz w:val="24"/>
          <w:szCs w:val="24"/>
        </w:rPr>
        <w:t xml:space="preserve">6 - </w:t>
      </w:r>
      <w:r w:rsidRPr="00B32175">
        <w:rPr>
          <w:b/>
          <w:color w:val="000000"/>
          <w:sz w:val="24"/>
          <w:szCs w:val="24"/>
        </w:rPr>
        <w:t xml:space="preserve">Vínculos da Ata de Registro de Preços </w:t>
      </w:r>
    </w:p>
    <w:p w14:paraId="10B536C7"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3032A11" w14:textId="77777777" w:rsidR="00B32175" w:rsidRPr="00B32175" w:rsidRDefault="00B32175" w:rsidP="00B32175">
      <w:pPr>
        <w:spacing w:before="120" w:after="120"/>
        <w:jc w:val="both"/>
        <w:rPr>
          <w:color w:val="000000"/>
          <w:sz w:val="24"/>
          <w:szCs w:val="24"/>
        </w:rPr>
      </w:pPr>
      <w:r w:rsidRPr="00B32175">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B71835F" w14:textId="77777777" w:rsidR="00B32175" w:rsidRPr="00B32175" w:rsidRDefault="00B32175" w:rsidP="00B32175">
      <w:pPr>
        <w:spacing w:before="120" w:after="120"/>
        <w:jc w:val="both"/>
        <w:rPr>
          <w:b/>
          <w:sz w:val="24"/>
          <w:szCs w:val="24"/>
        </w:rPr>
      </w:pPr>
      <w:r w:rsidRPr="00B32175">
        <w:rPr>
          <w:b/>
          <w:sz w:val="24"/>
          <w:szCs w:val="24"/>
        </w:rPr>
        <w:t>7 – OBRIGAÇÕES DA CONTRATADA</w:t>
      </w:r>
    </w:p>
    <w:p w14:paraId="4CC9D25D" w14:textId="77777777" w:rsidR="00B32175" w:rsidRPr="00B32175" w:rsidRDefault="00B32175" w:rsidP="00B32175">
      <w:pPr>
        <w:spacing w:before="120" w:after="120"/>
        <w:jc w:val="both"/>
        <w:rPr>
          <w:sz w:val="24"/>
          <w:szCs w:val="24"/>
        </w:rPr>
      </w:pPr>
      <w:r w:rsidRPr="00B32175">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7598278D" w14:textId="77777777" w:rsidR="00B32175" w:rsidRPr="00B32175" w:rsidRDefault="00B32175" w:rsidP="00B32175">
      <w:pPr>
        <w:spacing w:before="120" w:after="120"/>
        <w:jc w:val="both"/>
        <w:rPr>
          <w:sz w:val="24"/>
          <w:szCs w:val="24"/>
        </w:rPr>
      </w:pPr>
      <w:r w:rsidRPr="00B32175">
        <w:rPr>
          <w:sz w:val="24"/>
          <w:szCs w:val="24"/>
        </w:rPr>
        <w:t xml:space="preserve">7.1.1 – Efetuar a entrega dos bens em perfeitas condições, conforme especificações, prazo e local constantes no Termo de Referência e seus anexos, acompanhado da respectiva nota fiscal; </w:t>
      </w:r>
    </w:p>
    <w:p w14:paraId="69325065" w14:textId="77777777" w:rsidR="00B32175" w:rsidRPr="00B32175" w:rsidRDefault="00B32175" w:rsidP="00B32175">
      <w:pPr>
        <w:spacing w:before="120" w:after="120"/>
        <w:jc w:val="both"/>
        <w:rPr>
          <w:sz w:val="24"/>
          <w:szCs w:val="24"/>
        </w:rPr>
      </w:pPr>
      <w:r w:rsidRPr="00B32175">
        <w:rPr>
          <w:sz w:val="24"/>
          <w:szCs w:val="24"/>
        </w:rPr>
        <w:t>7.1.2 – Responsabilizar-se pelos vícios e danos decorrentes do objeto, de acordo com o Código de Defesa do Consumidor (Lei nº 8.078/1990);</w:t>
      </w:r>
    </w:p>
    <w:p w14:paraId="4A431C6A" w14:textId="77777777" w:rsidR="00B32175" w:rsidRPr="00B32175" w:rsidRDefault="00B32175" w:rsidP="00B32175">
      <w:pPr>
        <w:widowControl w:val="0"/>
        <w:shd w:val="clear" w:color="auto" w:fill="FFFFFF"/>
        <w:tabs>
          <w:tab w:val="left" w:pos="0"/>
        </w:tabs>
        <w:spacing w:before="120" w:after="120"/>
        <w:jc w:val="both"/>
        <w:rPr>
          <w:sz w:val="24"/>
          <w:szCs w:val="24"/>
        </w:rPr>
      </w:pPr>
      <w:r w:rsidRPr="00B32175">
        <w:rPr>
          <w:sz w:val="24"/>
          <w:szCs w:val="24"/>
        </w:rPr>
        <w:t xml:space="preserve">7.1.3 – Substituir, em até 02(dois) dias úteis, os itens que apresentarem incompatibilidade com a descrição do bem ou estiverem danificados e/ou com defeito; </w:t>
      </w:r>
    </w:p>
    <w:p w14:paraId="0BA5F3AA" w14:textId="77777777" w:rsidR="00B32175" w:rsidRPr="00B32175" w:rsidRDefault="00B32175" w:rsidP="00B32175">
      <w:pPr>
        <w:widowControl w:val="0"/>
        <w:shd w:val="clear" w:color="auto" w:fill="FFFFFF"/>
        <w:tabs>
          <w:tab w:val="left" w:pos="0"/>
        </w:tabs>
        <w:spacing w:before="120" w:after="120"/>
        <w:jc w:val="both"/>
        <w:rPr>
          <w:sz w:val="24"/>
          <w:szCs w:val="24"/>
        </w:rPr>
      </w:pPr>
      <w:r w:rsidRPr="00B32175">
        <w:rPr>
          <w:sz w:val="24"/>
          <w:szCs w:val="24"/>
        </w:rPr>
        <w:t>7.1.4 – Comunicar à Administração, com antecedência mínima de 24 (vinte e quatro) horas que antecede a data da execução, os motivos que impossibilitem o cumprimento do prazo previsto, com a devida comprovação;</w:t>
      </w:r>
    </w:p>
    <w:p w14:paraId="78817C79" w14:textId="77777777" w:rsidR="00B32175" w:rsidRPr="00B32175" w:rsidRDefault="00B32175" w:rsidP="00B32175">
      <w:pPr>
        <w:spacing w:before="120" w:after="120"/>
        <w:jc w:val="both"/>
        <w:rPr>
          <w:sz w:val="24"/>
          <w:szCs w:val="24"/>
        </w:rPr>
      </w:pPr>
      <w:r w:rsidRPr="00B32175">
        <w:rPr>
          <w:sz w:val="24"/>
          <w:szCs w:val="24"/>
        </w:rPr>
        <w:t>7.1.5 – Manter, durante toda a execução do contrato, em compatibilidade com as obrigações assumidas, todas as condições de habilitação e qualificação exigidas na licitação;</w:t>
      </w:r>
    </w:p>
    <w:p w14:paraId="1A91253F" w14:textId="77777777" w:rsidR="00B32175" w:rsidRPr="00B32175" w:rsidRDefault="00B32175" w:rsidP="00B32175">
      <w:pPr>
        <w:spacing w:before="120" w:after="120"/>
        <w:jc w:val="both"/>
        <w:rPr>
          <w:sz w:val="24"/>
          <w:szCs w:val="24"/>
        </w:rPr>
      </w:pPr>
      <w:r w:rsidRPr="00B32175">
        <w:rPr>
          <w:sz w:val="24"/>
          <w:szCs w:val="24"/>
        </w:rPr>
        <w:lastRenderedPageBreak/>
        <w:t>7.1.6 – Indicar preposto para representá-la durante a execução do contrato;</w:t>
      </w:r>
    </w:p>
    <w:p w14:paraId="4D4E9BF5" w14:textId="77777777" w:rsidR="00B32175" w:rsidRPr="00B32175" w:rsidRDefault="00B32175" w:rsidP="00B32175">
      <w:pPr>
        <w:spacing w:before="120" w:after="120"/>
        <w:jc w:val="both"/>
        <w:rPr>
          <w:sz w:val="24"/>
          <w:szCs w:val="24"/>
        </w:rPr>
      </w:pPr>
      <w:r w:rsidRPr="00B32175">
        <w:rPr>
          <w:sz w:val="24"/>
          <w:szCs w:val="24"/>
        </w:rPr>
        <w:t>7.1.7 – Comunicar à Administração sobre qualquer alteração no endereço, conta bancária ou outros dados necessários para recebimento de correspondência, enquanto perdurar os efeitos da contratação;</w:t>
      </w:r>
    </w:p>
    <w:p w14:paraId="5BC1D713" w14:textId="77777777" w:rsidR="00B32175" w:rsidRPr="00B32175" w:rsidRDefault="00B32175" w:rsidP="00B32175">
      <w:pPr>
        <w:spacing w:before="120" w:after="120"/>
        <w:jc w:val="both"/>
        <w:rPr>
          <w:sz w:val="24"/>
          <w:szCs w:val="24"/>
        </w:rPr>
      </w:pPr>
      <w:r w:rsidRPr="00B32175">
        <w:rPr>
          <w:sz w:val="24"/>
          <w:szCs w:val="24"/>
        </w:rPr>
        <w:t>7.1.8 – Receber as comunicações da Administração e respondê-las ou atendê-las nos prazos específicos constantes da comunicação;</w:t>
      </w:r>
    </w:p>
    <w:p w14:paraId="3664E246" w14:textId="77777777" w:rsidR="00B32175" w:rsidRPr="00B32175" w:rsidRDefault="00B32175" w:rsidP="00B32175">
      <w:pPr>
        <w:spacing w:before="120" w:after="120"/>
        <w:jc w:val="both"/>
        <w:rPr>
          <w:sz w:val="24"/>
          <w:szCs w:val="24"/>
        </w:rPr>
      </w:pPr>
      <w:r w:rsidRPr="00B32175">
        <w:rPr>
          <w:sz w:val="24"/>
          <w:szCs w:val="24"/>
        </w:rPr>
        <w:t>7.1.9 – Arcar com todas as despesas diretas e indiretas decorrentes do objeto, tais como tributos, encargos sociais e trabalhistas, transporte, depósito e entrega dos itens confeccionados.</w:t>
      </w:r>
    </w:p>
    <w:p w14:paraId="57496042" w14:textId="77777777" w:rsidR="00B32175" w:rsidRPr="00B32175" w:rsidRDefault="00B32175" w:rsidP="00B32175">
      <w:pPr>
        <w:spacing w:before="120" w:after="120"/>
        <w:jc w:val="both"/>
        <w:rPr>
          <w:b/>
          <w:sz w:val="24"/>
          <w:szCs w:val="24"/>
        </w:rPr>
      </w:pPr>
      <w:r w:rsidRPr="00B32175">
        <w:rPr>
          <w:b/>
          <w:sz w:val="24"/>
          <w:szCs w:val="24"/>
        </w:rPr>
        <w:t>8 – OBRIGAÇÕES DA ADMINISTRAÇÃO</w:t>
      </w:r>
    </w:p>
    <w:p w14:paraId="34FEB319" w14:textId="77777777" w:rsidR="00B32175" w:rsidRPr="00B32175" w:rsidRDefault="00B32175" w:rsidP="00B32175">
      <w:pPr>
        <w:spacing w:before="120" w:after="120"/>
        <w:jc w:val="both"/>
        <w:rPr>
          <w:sz w:val="24"/>
          <w:szCs w:val="24"/>
        </w:rPr>
      </w:pPr>
      <w:r w:rsidRPr="00B32175">
        <w:rPr>
          <w:sz w:val="24"/>
          <w:szCs w:val="24"/>
        </w:rPr>
        <w:t>8.1 – A Administração está sujeita às seguintes obrigações:</w:t>
      </w:r>
    </w:p>
    <w:p w14:paraId="2A2987DF" w14:textId="77777777" w:rsidR="00B32175" w:rsidRPr="00B32175" w:rsidRDefault="00B32175" w:rsidP="00B32175">
      <w:pPr>
        <w:spacing w:before="120" w:after="120"/>
        <w:jc w:val="both"/>
        <w:rPr>
          <w:sz w:val="24"/>
          <w:szCs w:val="24"/>
        </w:rPr>
      </w:pPr>
      <w:r w:rsidRPr="00B32175">
        <w:rPr>
          <w:sz w:val="24"/>
          <w:szCs w:val="24"/>
        </w:rPr>
        <w:t>8.1.1 – Emitir a ordem de fornecimento e receber o objeto no prazo e condições estabelecidas no instrumento convocatório e seus anexos;</w:t>
      </w:r>
    </w:p>
    <w:p w14:paraId="164E3BEC" w14:textId="77777777" w:rsidR="00B32175" w:rsidRPr="00B32175" w:rsidRDefault="00B32175" w:rsidP="00B32175">
      <w:pPr>
        <w:spacing w:before="120" w:after="120"/>
        <w:jc w:val="both"/>
        <w:rPr>
          <w:sz w:val="24"/>
          <w:szCs w:val="24"/>
        </w:rPr>
      </w:pPr>
      <w:r w:rsidRPr="00B32175">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525D9244" w14:textId="77777777" w:rsidR="00B32175" w:rsidRPr="00B32175" w:rsidRDefault="00B32175" w:rsidP="00B32175">
      <w:pPr>
        <w:spacing w:before="120" w:after="120"/>
        <w:jc w:val="both"/>
        <w:rPr>
          <w:sz w:val="24"/>
          <w:szCs w:val="24"/>
        </w:rPr>
      </w:pPr>
      <w:r w:rsidRPr="00B32175">
        <w:rPr>
          <w:sz w:val="24"/>
          <w:szCs w:val="24"/>
        </w:rPr>
        <w:t>8.1.3 – Comunicar à CONTRATADA, por escrito, sobre imperfeições, falhas ou irregularidades verificadas no objeto fornecido, para que seja substituído, reparado ou corrigido;</w:t>
      </w:r>
    </w:p>
    <w:p w14:paraId="6AC12A1F" w14:textId="77777777" w:rsidR="00B32175" w:rsidRPr="00B32175" w:rsidRDefault="00B32175" w:rsidP="00B32175">
      <w:pPr>
        <w:spacing w:before="120" w:after="120"/>
        <w:jc w:val="both"/>
        <w:rPr>
          <w:sz w:val="24"/>
          <w:szCs w:val="24"/>
        </w:rPr>
      </w:pPr>
      <w:r w:rsidRPr="00B32175">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F79C4ED" w14:textId="77777777" w:rsidR="00B32175" w:rsidRPr="00B32175" w:rsidRDefault="00B32175" w:rsidP="00B32175">
      <w:pPr>
        <w:spacing w:before="120" w:after="120"/>
        <w:jc w:val="both"/>
        <w:rPr>
          <w:sz w:val="24"/>
          <w:szCs w:val="24"/>
        </w:rPr>
      </w:pPr>
      <w:r w:rsidRPr="00B32175">
        <w:rPr>
          <w:sz w:val="24"/>
          <w:szCs w:val="24"/>
        </w:rPr>
        <w:t>8.1.5 – Efetuar o pagamento à CONTRATADA no valor correspondente a prestação do serviço, no prazo e forma estabelecidos no instrumento convocatório e seus anexos;</w:t>
      </w:r>
    </w:p>
    <w:p w14:paraId="4D846D85" w14:textId="77777777" w:rsidR="00B32175" w:rsidRPr="00B32175" w:rsidRDefault="00B32175" w:rsidP="00B32175">
      <w:pPr>
        <w:spacing w:before="120" w:after="120"/>
        <w:jc w:val="both"/>
        <w:rPr>
          <w:sz w:val="24"/>
          <w:szCs w:val="24"/>
        </w:rPr>
      </w:pPr>
      <w:r w:rsidRPr="00B32175">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C6A74B6" w14:textId="77777777" w:rsidR="00B32175" w:rsidRPr="00B32175" w:rsidRDefault="00B32175" w:rsidP="00B32175">
      <w:pPr>
        <w:spacing w:before="120" w:after="120"/>
        <w:jc w:val="both"/>
        <w:rPr>
          <w:sz w:val="24"/>
          <w:szCs w:val="24"/>
        </w:rPr>
      </w:pPr>
      <w:r w:rsidRPr="00B32175">
        <w:rPr>
          <w:b/>
          <w:sz w:val="24"/>
          <w:szCs w:val="24"/>
        </w:rPr>
        <w:t xml:space="preserve">9 – </w:t>
      </w:r>
      <w:r w:rsidRPr="00B32175">
        <w:rPr>
          <w:sz w:val="24"/>
          <w:szCs w:val="24"/>
        </w:rPr>
        <w:t>CRITÉRIOS DE MEDIÇÃO E PAGAMENTO</w:t>
      </w:r>
      <w:r w:rsidRPr="00B32175">
        <w:rPr>
          <w:b/>
          <w:sz w:val="24"/>
          <w:szCs w:val="24"/>
        </w:rPr>
        <w:t xml:space="preserve"> </w:t>
      </w:r>
    </w:p>
    <w:p w14:paraId="4B0C4B73" w14:textId="77777777" w:rsidR="00B32175" w:rsidRPr="00B32175" w:rsidRDefault="00B32175" w:rsidP="00B32175">
      <w:pPr>
        <w:spacing w:before="120" w:after="120"/>
        <w:jc w:val="both"/>
        <w:rPr>
          <w:b/>
          <w:sz w:val="24"/>
          <w:szCs w:val="24"/>
        </w:rPr>
      </w:pPr>
      <w:r w:rsidRPr="00B32175">
        <w:rPr>
          <w:sz w:val="24"/>
          <w:szCs w:val="24"/>
        </w:rPr>
        <w:t xml:space="preserve">9.1 – Os documentos fiscais serão emitidos em nome do </w:t>
      </w:r>
      <w:r w:rsidRPr="00B32175">
        <w:rPr>
          <w:b/>
          <w:sz w:val="24"/>
          <w:szCs w:val="24"/>
        </w:rPr>
        <w:t>FUNDO MUNICIPAL DE ASSISTÊNCIA SOCIAL</w:t>
      </w:r>
      <w:r w:rsidRPr="00B32175">
        <w:rPr>
          <w:sz w:val="24"/>
          <w:szCs w:val="24"/>
        </w:rPr>
        <w:t>, CNPJ nº 03.802.344/0001-02, Rua Miguel de Carvalho, 158 – Centro – bom Jardim/RJ, CEP: 28660-000.</w:t>
      </w:r>
    </w:p>
    <w:p w14:paraId="31B752D2" w14:textId="77777777" w:rsidR="00B32175" w:rsidRPr="00B32175" w:rsidRDefault="00B32175" w:rsidP="00B32175">
      <w:pPr>
        <w:spacing w:before="120" w:after="120"/>
        <w:jc w:val="both"/>
        <w:rPr>
          <w:sz w:val="24"/>
          <w:szCs w:val="24"/>
        </w:rPr>
      </w:pPr>
      <w:r w:rsidRPr="00B32175">
        <w:rPr>
          <w:sz w:val="24"/>
          <w:szCs w:val="24"/>
        </w:rPr>
        <w:t>9.2 -</w:t>
      </w:r>
      <w:r w:rsidRPr="00B32175">
        <w:rPr>
          <w:b/>
          <w:sz w:val="24"/>
          <w:szCs w:val="24"/>
        </w:rPr>
        <w:t xml:space="preserve"> </w:t>
      </w:r>
      <w:r w:rsidRPr="00B32175">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60F1062C" w14:textId="77777777" w:rsidR="00B32175" w:rsidRPr="00B32175" w:rsidRDefault="00B32175" w:rsidP="00B32175">
      <w:pPr>
        <w:spacing w:before="120" w:after="120"/>
        <w:jc w:val="both"/>
        <w:rPr>
          <w:b/>
          <w:sz w:val="24"/>
          <w:szCs w:val="24"/>
        </w:rPr>
      </w:pPr>
      <w:r w:rsidRPr="00B32175">
        <w:rPr>
          <w:b/>
          <w:sz w:val="24"/>
          <w:szCs w:val="24"/>
        </w:rPr>
        <w:t>Do recebimento</w:t>
      </w:r>
    </w:p>
    <w:p w14:paraId="1986B58E" w14:textId="77777777" w:rsidR="00B32175" w:rsidRPr="00B32175" w:rsidRDefault="00B32175" w:rsidP="00B32175">
      <w:pPr>
        <w:spacing w:before="120" w:after="120"/>
        <w:jc w:val="both"/>
        <w:rPr>
          <w:color w:val="000000"/>
          <w:sz w:val="24"/>
          <w:szCs w:val="24"/>
        </w:rPr>
      </w:pPr>
      <w:r w:rsidRPr="00B32175">
        <w:rPr>
          <w:color w:val="000000"/>
          <w:sz w:val="24"/>
          <w:szCs w:val="24"/>
        </w:rPr>
        <w:t>9.3 - Os bens serão recebidos provisoriamente, no prazo de 10(dez) dias úteis, pelos fiscais, quando verificado o cumprimento das exigências. (</w:t>
      </w:r>
      <w:hyperlink r:id="rId73" w:anchor="art140" w:history="1">
        <w:r w:rsidRPr="00B32175">
          <w:rPr>
            <w:color w:val="000080"/>
            <w:sz w:val="24"/>
            <w:szCs w:val="24"/>
            <w:u w:val="single"/>
          </w:rPr>
          <w:t>Art. 140, I, a , da Lei nº 14.133</w:t>
        </w:r>
      </w:hyperlink>
      <w:r w:rsidRPr="00B32175">
        <w:rPr>
          <w:color w:val="000000"/>
          <w:sz w:val="24"/>
          <w:szCs w:val="24"/>
        </w:rPr>
        <w:t xml:space="preserve"> e </w:t>
      </w:r>
      <w:hyperlink r:id="rId74" w:anchor="art22" w:history="1">
        <w:r w:rsidRPr="00B32175">
          <w:rPr>
            <w:color w:val="000080"/>
            <w:sz w:val="24"/>
            <w:szCs w:val="24"/>
            <w:u w:val="single"/>
          </w:rPr>
          <w:t>Arts. 22, X e 23, X do Decreto nº 11.246, de 2022</w:t>
        </w:r>
      </w:hyperlink>
      <w:r w:rsidRPr="00B32175">
        <w:rPr>
          <w:color w:val="000000"/>
          <w:sz w:val="24"/>
          <w:szCs w:val="24"/>
        </w:rPr>
        <w:t>).</w:t>
      </w:r>
    </w:p>
    <w:p w14:paraId="5FEFCDD1" w14:textId="77777777" w:rsidR="00B32175" w:rsidRPr="00B32175" w:rsidRDefault="00B32175" w:rsidP="00B32175">
      <w:pPr>
        <w:spacing w:before="120" w:after="120"/>
        <w:jc w:val="both"/>
        <w:rPr>
          <w:color w:val="000000"/>
          <w:sz w:val="24"/>
          <w:szCs w:val="24"/>
        </w:rPr>
      </w:pPr>
      <w:r w:rsidRPr="00B32175">
        <w:rPr>
          <w:color w:val="000000"/>
          <w:sz w:val="24"/>
          <w:szCs w:val="24"/>
        </w:rPr>
        <w:t>9.3.1 - O prazo da disposição acima será contado do recebimento de comunicação de cobrança oriunda do contratado com a comprovação da entrega dos bens a que se referem a parcela a ser paga.</w:t>
      </w:r>
    </w:p>
    <w:p w14:paraId="0DB7C4D6" w14:textId="77777777" w:rsidR="00B32175" w:rsidRPr="00B32175" w:rsidRDefault="00B32175" w:rsidP="00B32175">
      <w:pPr>
        <w:spacing w:before="120" w:after="120"/>
        <w:jc w:val="both"/>
        <w:rPr>
          <w:color w:val="000000"/>
          <w:sz w:val="24"/>
          <w:szCs w:val="24"/>
        </w:rPr>
      </w:pPr>
      <w:r w:rsidRPr="00B32175">
        <w:rPr>
          <w:color w:val="000000"/>
          <w:sz w:val="24"/>
          <w:szCs w:val="24"/>
        </w:rPr>
        <w:t>9.3.2 - O fiscal do contrato realizará o recebimento provisório do objeto do contrato mediante cumprimento das exigências. (</w:t>
      </w:r>
      <w:hyperlink r:id="rId75" w:anchor="art22" w:history="1">
        <w:r w:rsidRPr="00B32175">
          <w:rPr>
            <w:color w:val="000080"/>
            <w:sz w:val="24"/>
            <w:szCs w:val="24"/>
            <w:u w:val="single"/>
          </w:rPr>
          <w:t>Art. 22, X, Decreto nº 11.246, de 2022</w:t>
        </w:r>
      </w:hyperlink>
      <w:r w:rsidRPr="00B32175">
        <w:rPr>
          <w:color w:val="000000"/>
          <w:sz w:val="24"/>
          <w:szCs w:val="24"/>
        </w:rPr>
        <w:t>).</w:t>
      </w:r>
    </w:p>
    <w:p w14:paraId="5E070D86"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9.4 - Para efeito de recebimento provisório, ao final de cada período de faturamento, o fiscal do contrato irá apurar o resultado das avaliações da execução do objeto e, se for o caso, a análise do </w:t>
      </w:r>
      <w:r w:rsidRPr="00B32175">
        <w:rPr>
          <w:color w:val="000000"/>
          <w:sz w:val="24"/>
          <w:szCs w:val="24"/>
        </w:rPr>
        <w:lastRenderedPageBreak/>
        <w:t>desempenho e qualidade dos bens entregues em consonância com os indicadores previstos, que poderá resultar no redimensionamento de valores a serem pagos à contratada, registrando em relatório a ser encaminhado ao gestor do contrato.</w:t>
      </w:r>
    </w:p>
    <w:p w14:paraId="4F9EA7F8" w14:textId="77777777" w:rsidR="00B32175" w:rsidRPr="00B32175" w:rsidRDefault="00B32175" w:rsidP="00B32175">
      <w:pPr>
        <w:spacing w:before="120" w:after="120"/>
        <w:jc w:val="both"/>
        <w:rPr>
          <w:color w:val="000000"/>
          <w:sz w:val="24"/>
          <w:szCs w:val="24"/>
        </w:rPr>
      </w:pPr>
      <w:r w:rsidRPr="00B32175">
        <w:rPr>
          <w:color w:val="000000"/>
          <w:sz w:val="24"/>
          <w:szCs w:val="24"/>
        </w:rPr>
        <w:t>9.4.1 - O Contratado fica obrigado a reparar, corrigir, remover, reconstruir ou substituir, às suas expensas, no todo ou em parte, os bens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49EAA37" w14:textId="77777777" w:rsidR="00B32175" w:rsidRPr="00B32175" w:rsidRDefault="00B32175" w:rsidP="00B32175">
      <w:pPr>
        <w:spacing w:before="120" w:after="120"/>
        <w:jc w:val="both"/>
        <w:rPr>
          <w:color w:val="000000"/>
          <w:sz w:val="24"/>
          <w:szCs w:val="24"/>
        </w:rPr>
      </w:pPr>
      <w:r w:rsidRPr="00B32175">
        <w:rPr>
          <w:color w:val="000000"/>
          <w:sz w:val="24"/>
          <w:szCs w:val="24"/>
        </w:rPr>
        <w:t>9.4.2 - A fiscalização não efetuará o ateste da última e/ou única até que sejam sanadas todas as eventuais pendências que possam vir a ser apontadas no Recebimento Provisório. (</w:t>
      </w:r>
      <w:hyperlink r:id="rId76" w:anchor="art119" w:history="1">
        <w:r w:rsidRPr="00B32175">
          <w:rPr>
            <w:color w:val="000080"/>
            <w:sz w:val="24"/>
            <w:szCs w:val="24"/>
            <w:u w:val="single"/>
          </w:rPr>
          <w:t>Art. 119 c/c art. 140 da Lei nº 14.133, de 2021</w:t>
        </w:r>
      </w:hyperlink>
      <w:r w:rsidRPr="00B32175">
        <w:rPr>
          <w:color w:val="000000"/>
          <w:sz w:val="24"/>
          <w:szCs w:val="24"/>
        </w:rPr>
        <w:t>)</w:t>
      </w:r>
    </w:p>
    <w:p w14:paraId="25F4C0A5" w14:textId="77777777" w:rsidR="00B32175" w:rsidRPr="00B32175" w:rsidRDefault="00B32175" w:rsidP="00B32175">
      <w:pPr>
        <w:spacing w:before="120" w:after="120"/>
        <w:jc w:val="both"/>
        <w:rPr>
          <w:color w:val="000000"/>
          <w:sz w:val="24"/>
          <w:szCs w:val="24"/>
        </w:rPr>
      </w:pPr>
      <w:r w:rsidRPr="00B32175">
        <w:rPr>
          <w:color w:val="000000"/>
          <w:sz w:val="24"/>
          <w:szCs w:val="24"/>
        </w:rPr>
        <w:t>9.4.3 - Os bens poderão ser rejeitados, no todo ou em parte, quando em desacordo com as especificações constantes neste Termo de Referência e na proposta, sem prejuízo da aplicação das penalidades.</w:t>
      </w:r>
    </w:p>
    <w:p w14:paraId="398F4A6A" w14:textId="77777777" w:rsidR="00B32175" w:rsidRPr="00B32175" w:rsidRDefault="00B32175" w:rsidP="00B32175">
      <w:pPr>
        <w:spacing w:before="120" w:after="120"/>
        <w:jc w:val="both"/>
        <w:rPr>
          <w:color w:val="000000"/>
          <w:sz w:val="24"/>
          <w:szCs w:val="24"/>
        </w:rPr>
      </w:pPr>
      <w:r w:rsidRPr="00B32175">
        <w:rPr>
          <w:color w:val="000000"/>
          <w:sz w:val="24"/>
          <w:szCs w:val="24"/>
        </w:rPr>
        <w:t>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4926A17E" w14:textId="77777777" w:rsidR="00B32175" w:rsidRPr="00B32175" w:rsidRDefault="00B32175" w:rsidP="00B32175">
      <w:pPr>
        <w:spacing w:before="120" w:after="120"/>
        <w:jc w:val="both"/>
        <w:rPr>
          <w:bCs/>
          <w:color w:val="000000"/>
          <w:sz w:val="24"/>
          <w:szCs w:val="24"/>
        </w:rPr>
      </w:pPr>
      <w:r w:rsidRPr="00B32175">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A0E4892" w14:textId="77777777" w:rsidR="00B32175" w:rsidRPr="00B32175" w:rsidRDefault="00B32175" w:rsidP="00B32175">
      <w:pPr>
        <w:spacing w:before="120" w:after="120"/>
        <w:jc w:val="both"/>
        <w:rPr>
          <w:bCs/>
          <w:color w:val="000000"/>
          <w:sz w:val="24"/>
          <w:szCs w:val="24"/>
        </w:rPr>
      </w:pPr>
      <w:r w:rsidRPr="00B32175">
        <w:rPr>
          <w:color w:val="000000"/>
          <w:sz w:val="24"/>
          <w:szCs w:val="24"/>
        </w:rPr>
        <w:t>9.5.2 – Comunicar a empresa para que emita a Nota Fiscal ou Fatura, com o valor exato dimensionado pela fiscalização.</w:t>
      </w:r>
    </w:p>
    <w:p w14:paraId="4102F529" w14:textId="77777777" w:rsidR="00B32175" w:rsidRPr="00B32175" w:rsidRDefault="00B32175" w:rsidP="00B32175">
      <w:pPr>
        <w:spacing w:before="120" w:after="120"/>
        <w:jc w:val="both"/>
        <w:rPr>
          <w:bCs/>
          <w:color w:val="000000"/>
          <w:sz w:val="24"/>
          <w:szCs w:val="24"/>
        </w:rPr>
      </w:pPr>
      <w:r w:rsidRPr="00B32175">
        <w:rPr>
          <w:bCs/>
          <w:color w:val="000000"/>
          <w:sz w:val="24"/>
          <w:szCs w:val="24"/>
        </w:rPr>
        <w:t>9.5.3 - Enviar a documentação pertinente para a formalização dos procedimentos de liquidação e pagamento, no valor dimensionado pela fiscalização e gestão.</w:t>
      </w:r>
    </w:p>
    <w:p w14:paraId="298403DB"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9.6 - No caso de controvérsia sobre a execução do objeto, quanto à dimensão, qualidade e quantidade, deverá ser observado o teor do </w:t>
      </w:r>
      <w:hyperlink r:id="rId77" w:anchor="art143" w:history="1">
        <w:r w:rsidRPr="00B32175">
          <w:rPr>
            <w:color w:val="000080"/>
            <w:sz w:val="24"/>
            <w:szCs w:val="24"/>
            <w:u w:val="single"/>
          </w:rPr>
          <w:t>art. 143 da Lei nº 14.133, de 2021</w:t>
        </w:r>
      </w:hyperlink>
      <w:r w:rsidRPr="00B32175">
        <w:rPr>
          <w:color w:val="000000"/>
          <w:sz w:val="24"/>
          <w:szCs w:val="24"/>
        </w:rPr>
        <w:t>, comunicando-se à empresa para emissão de Nota Fiscal no que pertine à parcela incontroversa da execução do objeto, para efeito de liquidação e pagamento.</w:t>
      </w:r>
    </w:p>
    <w:p w14:paraId="4894B9DB" w14:textId="77777777" w:rsidR="00B32175" w:rsidRPr="00B32175" w:rsidRDefault="00B32175" w:rsidP="00B32175">
      <w:pPr>
        <w:spacing w:before="120" w:after="120"/>
        <w:jc w:val="both"/>
        <w:rPr>
          <w:color w:val="000000"/>
          <w:sz w:val="24"/>
          <w:szCs w:val="24"/>
        </w:rPr>
      </w:pPr>
      <w:r w:rsidRPr="00B32175">
        <w:rPr>
          <w:color w:val="000000"/>
          <w:sz w:val="24"/>
          <w:szCs w:val="24"/>
        </w:rPr>
        <w:t>9.7 – Nenhum prazo de recebimento ocorrerá enquanto pendente a solução, pelo contratado, de inconsistências verificadas na execução do objeto ou no instrumento de cobrança.</w:t>
      </w:r>
    </w:p>
    <w:p w14:paraId="0CAAE379" w14:textId="77777777" w:rsidR="00B32175" w:rsidRPr="00B32175" w:rsidRDefault="00B32175" w:rsidP="00B32175">
      <w:pPr>
        <w:spacing w:before="120" w:after="120"/>
        <w:jc w:val="both"/>
        <w:rPr>
          <w:sz w:val="24"/>
          <w:szCs w:val="24"/>
        </w:rPr>
      </w:pPr>
      <w:r w:rsidRPr="00B32175">
        <w:rPr>
          <w:sz w:val="24"/>
          <w:szCs w:val="24"/>
        </w:rPr>
        <w:t>9.8 - O recebimento provisório ou definitivo não excluirá a responsabilidade civil pela solidez e pela segurança do objeto nem a responsabilidade ético-profissional pela perfeita execução do contrato.</w:t>
      </w:r>
    </w:p>
    <w:p w14:paraId="12E5556D"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10 – Liquidação</w:t>
      </w:r>
    </w:p>
    <w:p w14:paraId="030B007B" w14:textId="77777777" w:rsidR="00B32175" w:rsidRPr="00B32175" w:rsidRDefault="00B32175" w:rsidP="00B32175">
      <w:pPr>
        <w:spacing w:before="120" w:after="120"/>
        <w:jc w:val="both"/>
        <w:rPr>
          <w:color w:val="000000"/>
          <w:sz w:val="24"/>
          <w:szCs w:val="24"/>
        </w:rPr>
      </w:pPr>
      <w:r w:rsidRPr="00B32175">
        <w:rPr>
          <w:color w:val="000000"/>
          <w:sz w:val="24"/>
          <w:szCs w:val="24"/>
        </w:rPr>
        <w:t>10.1 – Recebida a Nota Fiscal ou documento de cobrança equivalente, correrá o prazo de dez dias úteis para fins de liquidação, na forma desta seção, prorrogáveis por igual período.</w:t>
      </w:r>
    </w:p>
    <w:p w14:paraId="581E25E8"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8" w:anchor="art75" w:history="1">
        <w:r w:rsidRPr="00B32175">
          <w:rPr>
            <w:color w:val="000080"/>
            <w:sz w:val="24"/>
            <w:szCs w:val="24"/>
            <w:u w:val="single"/>
          </w:rPr>
          <w:t>inciso II do art. 75 da Lei nº 14.133, de 2021</w:t>
        </w:r>
      </w:hyperlink>
      <w:r w:rsidRPr="00B32175">
        <w:rPr>
          <w:color w:val="000080"/>
          <w:sz w:val="24"/>
          <w:szCs w:val="24"/>
          <w:u w:val="single"/>
        </w:rPr>
        <w:t>.</w:t>
      </w:r>
    </w:p>
    <w:p w14:paraId="17A10A1B" w14:textId="77777777" w:rsidR="00B32175" w:rsidRPr="00B32175" w:rsidRDefault="00B32175" w:rsidP="00B32175">
      <w:pPr>
        <w:spacing w:before="120" w:after="120"/>
        <w:jc w:val="both"/>
        <w:rPr>
          <w:color w:val="000000"/>
          <w:sz w:val="24"/>
          <w:szCs w:val="24"/>
        </w:rPr>
      </w:pPr>
      <w:r w:rsidRPr="00B32175">
        <w:rPr>
          <w:color w:val="000000"/>
          <w:sz w:val="24"/>
          <w:szCs w:val="24"/>
        </w:rPr>
        <w:t>10.2 – Para fins de liquidação, o setor competente deve verificar se a Nota Fiscal ou Fatura apresentada expressa os elementos necessários e essenciais do documento, tais como:</w:t>
      </w:r>
    </w:p>
    <w:p w14:paraId="180D699B"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 prazo de validade;</w:t>
      </w:r>
    </w:p>
    <w:p w14:paraId="559910D6"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A data da emissão;</w:t>
      </w:r>
    </w:p>
    <w:p w14:paraId="6C27BE0D"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Os dados do contrato e do órgão contratante;</w:t>
      </w:r>
    </w:p>
    <w:p w14:paraId="4BB2F088"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lastRenderedPageBreak/>
        <w:t xml:space="preserve"> O período respectivo de execução do contrato;</w:t>
      </w:r>
    </w:p>
    <w:p w14:paraId="2AC27C55"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 valor a pagar; e</w:t>
      </w:r>
    </w:p>
    <w:p w14:paraId="02288414" w14:textId="77777777" w:rsidR="00B32175" w:rsidRPr="00B32175" w:rsidRDefault="00B32175" w:rsidP="00E030ED">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Eventual destaque do valor de retenções tributárias cabíveis.</w:t>
      </w:r>
    </w:p>
    <w:p w14:paraId="675F9368" w14:textId="77777777" w:rsidR="00B32175" w:rsidRPr="00B32175" w:rsidRDefault="00B32175" w:rsidP="00B32175">
      <w:pPr>
        <w:spacing w:before="120" w:after="120"/>
        <w:jc w:val="both"/>
        <w:rPr>
          <w:color w:val="000000"/>
          <w:sz w:val="24"/>
          <w:szCs w:val="24"/>
        </w:rPr>
      </w:pPr>
      <w:r w:rsidRPr="00B32175">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8A6FA10"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9" w:anchor="art68" w:history="1">
        <w:r w:rsidRPr="00B32175">
          <w:rPr>
            <w:color w:val="000080"/>
            <w:sz w:val="24"/>
            <w:szCs w:val="24"/>
            <w:u w:val="single"/>
          </w:rPr>
          <w:t>art. 68 da Lei nº 14.133/2021</w:t>
        </w:r>
      </w:hyperlink>
      <w:r w:rsidRPr="00B32175">
        <w:rPr>
          <w:color w:val="000000"/>
          <w:sz w:val="24"/>
          <w:szCs w:val="24"/>
        </w:rPr>
        <w:t>.</w:t>
      </w:r>
    </w:p>
    <w:p w14:paraId="18D41D45" w14:textId="77777777" w:rsidR="00B32175" w:rsidRPr="00B32175" w:rsidRDefault="00B32175" w:rsidP="00B32175">
      <w:pPr>
        <w:spacing w:before="120" w:after="120"/>
        <w:jc w:val="both"/>
        <w:rPr>
          <w:color w:val="000000"/>
          <w:sz w:val="24"/>
          <w:szCs w:val="24"/>
        </w:rPr>
      </w:pPr>
      <w:r w:rsidRPr="00B32175">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C73914C" w14:textId="77777777" w:rsidR="00B32175" w:rsidRPr="00B32175" w:rsidRDefault="00B32175" w:rsidP="00B32175">
      <w:pPr>
        <w:spacing w:before="120" w:after="120"/>
        <w:jc w:val="both"/>
        <w:rPr>
          <w:color w:val="000000"/>
          <w:sz w:val="24"/>
          <w:szCs w:val="24"/>
        </w:rPr>
      </w:pPr>
      <w:r w:rsidRPr="00B32175">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899D10D"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FF59B4A" w14:textId="77777777" w:rsidR="00B32175" w:rsidRPr="00B32175" w:rsidRDefault="00B32175" w:rsidP="00B32175">
      <w:pPr>
        <w:spacing w:before="120" w:after="120"/>
        <w:jc w:val="both"/>
        <w:rPr>
          <w:color w:val="000000"/>
          <w:sz w:val="24"/>
          <w:szCs w:val="24"/>
        </w:rPr>
      </w:pPr>
      <w:r w:rsidRPr="00B32175">
        <w:rPr>
          <w:color w:val="000000"/>
          <w:sz w:val="24"/>
          <w:szCs w:val="24"/>
        </w:rPr>
        <w:t>10.8 – Persistindo a irregularidade, o contratante deverá adotar as medidas necessárias à rescisão contratual nos autos do processo administrativo correspondente, assegurada ao contratado a ampla defesa.</w:t>
      </w:r>
    </w:p>
    <w:p w14:paraId="6C534F3B" w14:textId="77777777" w:rsidR="00B32175" w:rsidRPr="00B32175" w:rsidRDefault="00B32175" w:rsidP="00B32175">
      <w:pPr>
        <w:spacing w:before="120" w:after="120"/>
        <w:jc w:val="both"/>
        <w:rPr>
          <w:color w:val="000000"/>
          <w:sz w:val="24"/>
          <w:szCs w:val="24"/>
        </w:rPr>
      </w:pPr>
      <w:r w:rsidRPr="00B32175">
        <w:rPr>
          <w:color w:val="000000"/>
          <w:sz w:val="24"/>
          <w:szCs w:val="24"/>
        </w:rPr>
        <w:t>10.9 – Havendo a efetiva execução do objeto, os pagamentos serão realizados normalmente, até que se decida pela rescisão do contrato, caso o contratado não regularize sua situação.</w:t>
      </w:r>
    </w:p>
    <w:p w14:paraId="5313731C" w14:textId="77777777" w:rsidR="00B32175" w:rsidRPr="00B32175" w:rsidRDefault="00B32175" w:rsidP="00B32175">
      <w:pPr>
        <w:pStyle w:val="PargrafodaLista"/>
        <w:keepNext/>
        <w:keepLines/>
        <w:tabs>
          <w:tab w:val="left" w:pos="567"/>
        </w:tabs>
        <w:spacing w:before="120" w:after="120"/>
        <w:ind w:left="0"/>
        <w:jc w:val="both"/>
        <w:outlineLvl w:val="1"/>
        <w:rPr>
          <w:b/>
          <w:bCs/>
          <w:lang w:eastAsia="pt-BR"/>
        </w:rPr>
      </w:pPr>
      <w:r w:rsidRPr="00B32175">
        <w:rPr>
          <w:b/>
          <w:bCs/>
          <w:lang w:eastAsia="pt-BR"/>
        </w:rPr>
        <w:t>Prazo de pagamento</w:t>
      </w:r>
    </w:p>
    <w:p w14:paraId="2C33C992" w14:textId="77777777" w:rsidR="00B32175" w:rsidRPr="00B32175" w:rsidRDefault="00B32175" w:rsidP="00B32175">
      <w:pPr>
        <w:pStyle w:val="Nivel2"/>
        <w:spacing w:line="240" w:lineRule="auto"/>
        <w:ind w:left="0" w:firstLine="0"/>
        <w:rPr>
          <w:rFonts w:ascii="Times New Roman" w:hAnsi="Times New Roman" w:cs="Times New Roman"/>
          <w:sz w:val="24"/>
          <w:szCs w:val="24"/>
        </w:rPr>
      </w:pPr>
      <w:r w:rsidRPr="00B32175">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9C8BC0E" w14:textId="77777777" w:rsidR="00B32175" w:rsidRPr="00B32175" w:rsidRDefault="00B32175" w:rsidP="00B32175">
      <w:pPr>
        <w:pStyle w:val="Nivel2"/>
        <w:spacing w:line="240" w:lineRule="auto"/>
        <w:ind w:left="0" w:firstLine="0"/>
        <w:rPr>
          <w:rFonts w:ascii="Times New Roman" w:hAnsi="Times New Roman" w:cs="Times New Roman"/>
          <w:sz w:val="24"/>
          <w:szCs w:val="24"/>
        </w:rPr>
      </w:pPr>
      <w:r w:rsidRPr="00B32175">
        <w:rPr>
          <w:rFonts w:ascii="Times New Roman" w:hAnsi="Times New Roman" w:cs="Times New Roman"/>
          <w:sz w:val="24"/>
          <w:szCs w:val="24"/>
        </w:rPr>
        <w:t>10.11 - O prazo de 30 (trinta) dias corridos, contados da data do recebimento definitivo dos bens, para realizar o pagamento, nas demais hipóteses.</w:t>
      </w:r>
    </w:p>
    <w:p w14:paraId="04E35302" w14:textId="77777777" w:rsidR="00B32175" w:rsidRPr="00B32175" w:rsidRDefault="00B32175" w:rsidP="00B32175">
      <w:pPr>
        <w:spacing w:before="120" w:after="120"/>
        <w:jc w:val="both"/>
        <w:rPr>
          <w:color w:val="000000"/>
          <w:sz w:val="24"/>
          <w:szCs w:val="24"/>
        </w:rPr>
      </w:pPr>
      <w:r w:rsidRPr="00B32175">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1FF4391D"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Forma de pagamento</w:t>
      </w:r>
    </w:p>
    <w:p w14:paraId="773FC8A7" w14:textId="77777777" w:rsidR="00B32175" w:rsidRPr="00B32175" w:rsidRDefault="00B32175" w:rsidP="00B32175">
      <w:pPr>
        <w:spacing w:before="120" w:after="120"/>
        <w:jc w:val="both"/>
        <w:rPr>
          <w:color w:val="000000"/>
          <w:sz w:val="24"/>
          <w:szCs w:val="24"/>
        </w:rPr>
      </w:pPr>
      <w:r w:rsidRPr="00B32175">
        <w:rPr>
          <w:color w:val="000000"/>
          <w:sz w:val="24"/>
          <w:szCs w:val="24"/>
        </w:rPr>
        <w:t>10.13 - O pagamento será realizado através de ordem bancária, para crédito em banco, agência e conta corrente indicados pelo contratado.</w:t>
      </w:r>
    </w:p>
    <w:p w14:paraId="65019492" w14:textId="77777777" w:rsidR="00B32175" w:rsidRPr="00B32175" w:rsidRDefault="00B32175" w:rsidP="00B32175">
      <w:pPr>
        <w:spacing w:before="120" w:after="120"/>
        <w:jc w:val="both"/>
        <w:rPr>
          <w:i/>
          <w:iCs/>
          <w:sz w:val="24"/>
          <w:szCs w:val="24"/>
        </w:rPr>
      </w:pPr>
      <w:r w:rsidRPr="00B32175">
        <w:rPr>
          <w:color w:val="000000"/>
          <w:sz w:val="24"/>
          <w:szCs w:val="24"/>
        </w:rPr>
        <w:t xml:space="preserve">10.14 - Será considerada data do pagamento o dia em que constar como emitida a ordem bancária para </w:t>
      </w:r>
      <w:r w:rsidRPr="00B32175">
        <w:rPr>
          <w:sz w:val="24"/>
          <w:szCs w:val="24"/>
        </w:rPr>
        <w:t>pagamento</w:t>
      </w:r>
      <w:r w:rsidRPr="00B32175">
        <w:rPr>
          <w:i/>
          <w:iCs/>
          <w:sz w:val="24"/>
          <w:szCs w:val="24"/>
        </w:rPr>
        <w:t>.</w:t>
      </w:r>
    </w:p>
    <w:p w14:paraId="08AD8015" w14:textId="77777777" w:rsidR="00B32175" w:rsidRPr="00B32175" w:rsidRDefault="00B32175" w:rsidP="00B32175">
      <w:pPr>
        <w:spacing w:before="120" w:after="120"/>
        <w:jc w:val="both"/>
        <w:rPr>
          <w:color w:val="000000"/>
          <w:sz w:val="24"/>
          <w:szCs w:val="24"/>
        </w:rPr>
      </w:pPr>
      <w:r w:rsidRPr="00B32175">
        <w:rPr>
          <w:color w:val="000000"/>
          <w:sz w:val="24"/>
          <w:szCs w:val="24"/>
        </w:rPr>
        <w:t>10.15 – Quando do pagamento, será efetuada a retenção tributária prevista na legislação aplicável.</w:t>
      </w:r>
    </w:p>
    <w:p w14:paraId="03174D58" w14:textId="77777777" w:rsidR="00B32175" w:rsidRPr="00B32175" w:rsidRDefault="00B32175" w:rsidP="00B32175">
      <w:pPr>
        <w:spacing w:before="120" w:after="120"/>
        <w:jc w:val="both"/>
        <w:rPr>
          <w:color w:val="000000"/>
          <w:sz w:val="24"/>
          <w:szCs w:val="24"/>
        </w:rPr>
      </w:pPr>
      <w:r w:rsidRPr="00B32175">
        <w:rPr>
          <w:color w:val="000000"/>
          <w:sz w:val="24"/>
          <w:szCs w:val="24"/>
        </w:rPr>
        <w:lastRenderedPageBreak/>
        <w:t>10.15.1 - Independentemente do percentual de tributo inserido na planilha, quando houver, serão retidos na fonte, quando da realização do pagamento, os percentuais estabelecidos na legislação vigente.</w:t>
      </w:r>
    </w:p>
    <w:p w14:paraId="2FFEE6C9"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10.16 - O contratado regularmente optante pelo Simples Nacional, nos termos da </w:t>
      </w:r>
      <w:hyperlink r:id="rId80" w:history="1">
        <w:r w:rsidRPr="00B32175">
          <w:rPr>
            <w:color w:val="000080"/>
            <w:sz w:val="24"/>
            <w:szCs w:val="24"/>
            <w:u w:val="single"/>
          </w:rPr>
          <w:t>Lei Complementar nº 123, de 2006</w:t>
        </w:r>
      </w:hyperlink>
      <w:r w:rsidRPr="00B32175">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E8813D"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Antecipação de pagamento</w:t>
      </w:r>
    </w:p>
    <w:p w14:paraId="52B2F84C" w14:textId="77777777" w:rsidR="00B32175" w:rsidRPr="00B32175" w:rsidRDefault="00B32175" w:rsidP="00B32175">
      <w:pPr>
        <w:spacing w:before="120" w:after="120"/>
        <w:jc w:val="both"/>
        <w:rPr>
          <w:iCs/>
          <w:sz w:val="24"/>
          <w:szCs w:val="24"/>
        </w:rPr>
      </w:pPr>
      <w:r w:rsidRPr="00B32175">
        <w:rPr>
          <w:iCs/>
          <w:sz w:val="24"/>
          <w:szCs w:val="24"/>
        </w:rPr>
        <w:t>10.17 - A presente contratação não permite a antecipação de pagamento parcial ou total, conforme as regras previstas no presente tópico.</w:t>
      </w:r>
    </w:p>
    <w:p w14:paraId="36EC4E1B" w14:textId="77777777" w:rsidR="00B32175" w:rsidRPr="00B32175" w:rsidRDefault="00B32175" w:rsidP="00B32175">
      <w:pPr>
        <w:keepNext/>
        <w:keepLines/>
        <w:tabs>
          <w:tab w:val="left" w:pos="0"/>
        </w:tabs>
        <w:spacing w:before="120" w:after="120"/>
        <w:jc w:val="both"/>
        <w:outlineLvl w:val="0"/>
        <w:rPr>
          <w:b/>
          <w:bCs/>
          <w:sz w:val="24"/>
          <w:szCs w:val="24"/>
        </w:rPr>
      </w:pPr>
      <w:r w:rsidRPr="00B32175">
        <w:rPr>
          <w:b/>
          <w:bCs/>
          <w:sz w:val="24"/>
          <w:szCs w:val="24"/>
        </w:rPr>
        <w:t>11- FORMA E CRITÉRIOS DE SELEÇÃO DO FORNECEDOR</w:t>
      </w:r>
    </w:p>
    <w:p w14:paraId="227D3B20" w14:textId="77777777" w:rsidR="00B32175" w:rsidRPr="00B32175" w:rsidRDefault="00B32175" w:rsidP="00B32175">
      <w:pPr>
        <w:keepNext/>
        <w:keepLines/>
        <w:tabs>
          <w:tab w:val="left" w:pos="567"/>
        </w:tabs>
        <w:spacing w:before="120" w:after="120"/>
        <w:jc w:val="both"/>
        <w:outlineLvl w:val="1"/>
        <w:rPr>
          <w:rFonts w:eastAsia="MS Mincho"/>
          <w:b/>
          <w:bCs/>
          <w:sz w:val="24"/>
          <w:szCs w:val="24"/>
        </w:rPr>
      </w:pPr>
      <w:r w:rsidRPr="00B32175">
        <w:rPr>
          <w:b/>
          <w:bCs/>
          <w:sz w:val="24"/>
          <w:szCs w:val="24"/>
        </w:rPr>
        <w:t>Forma de seleção e critério de julgamento da proposta</w:t>
      </w:r>
    </w:p>
    <w:p w14:paraId="395201E2" w14:textId="77777777" w:rsidR="00B32175" w:rsidRPr="00B32175" w:rsidRDefault="00B32175" w:rsidP="00B32175">
      <w:pPr>
        <w:spacing w:before="120" w:after="120"/>
        <w:jc w:val="both"/>
        <w:rPr>
          <w:sz w:val="24"/>
          <w:szCs w:val="24"/>
        </w:rPr>
      </w:pPr>
      <w:r w:rsidRPr="00B32175">
        <w:rPr>
          <w:rFonts w:eastAsia="Arial"/>
          <w:color w:val="000000"/>
          <w:sz w:val="24"/>
          <w:szCs w:val="24"/>
        </w:rPr>
        <w:t>11.1 - O FORNECEDOR</w:t>
      </w:r>
      <w:r w:rsidRPr="00B32175">
        <w:rPr>
          <w:color w:val="000000"/>
          <w:sz w:val="24"/>
          <w:szCs w:val="24"/>
        </w:rPr>
        <w:t xml:space="preserve"> será selecionado por meio da realização de procedimento de LICITAÇÃO, na modalidade PREGÃO, sob a forma ELETRÔNICA</w:t>
      </w:r>
      <w:r w:rsidRPr="00B32175">
        <w:rPr>
          <w:rFonts w:eastAsia="Arial"/>
          <w:color w:val="000000"/>
          <w:sz w:val="24"/>
          <w:szCs w:val="24"/>
        </w:rPr>
        <w:t xml:space="preserve">, com adoção do critério de julgamento pelo </w:t>
      </w:r>
      <w:r w:rsidRPr="00B32175">
        <w:rPr>
          <w:rFonts w:eastAsia="Arial"/>
          <w:sz w:val="24"/>
          <w:szCs w:val="24"/>
        </w:rPr>
        <w:t>MENOR PREÇO GLOBAL.</w:t>
      </w:r>
    </w:p>
    <w:p w14:paraId="1A1F0AFA" w14:textId="77777777" w:rsidR="00B32175" w:rsidRPr="00B32175" w:rsidRDefault="00B32175" w:rsidP="00B32175">
      <w:pPr>
        <w:keepNext/>
        <w:keepLines/>
        <w:tabs>
          <w:tab w:val="left" w:pos="0"/>
        </w:tabs>
        <w:spacing w:before="120" w:after="120"/>
        <w:jc w:val="both"/>
        <w:outlineLvl w:val="1"/>
        <w:rPr>
          <w:b/>
          <w:bCs/>
          <w:sz w:val="24"/>
          <w:szCs w:val="24"/>
        </w:rPr>
      </w:pPr>
      <w:r w:rsidRPr="00B32175">
        <w:rPr>
          <w:b/>
          <w:bCs/>
          <w:sz w:val="24"/>
          <w:szCs w:val="24"/>
        </w:rPr>
        <w:t>Exigências de habilitação</w:t>
      </w:r>
    </w:p>
    <w:p w14:paraId="33F4E46D" w14:textId="77777777" w:rsidR="00B32175" w:rsidRPr="00B32175" w:rsidRDefault="00B32175" w:rsidP="00B32175">
      <w:pPr>
        <w:spacing w:before="120" w:after="120"/>
        <w:jc w:val="both"/>
        <w:rPr>
          <w:color w:val="000000"/>
          <w:sz w:val="24"/>
          <w:szCs w:val="24"/>
        </w:rPr>
      </w:pPr>
      <w:r w:rsidRPr="00B32175">
        <w:rPr>
          <w:color w:val="000000"/>
          <w:sz w:val="24"/>
          <w:szCs w:val="24"/>
        </w:rPr>
        <w:t>11.2 - Para fins de habilitação, deverá o licitante comprovar os seguintes requisitos:</w:t>
      </w:r>
    </w:p>
    <w:p w14:paraId="54EBE7A3" w14:textId="77777777" w:rsidR="00B32175" w:rsidRPr="00B32175" w:rsidRDefault="00B32175" w:rsidP="00B32175">
      <w:pPr>
        <w:keepNext/>
        <w:keepLines/>
        <w:tabs>
          <w:tab w:val="left" w:pos="851"/>
        </w:tabs>
        <w:spacing w:before="120" w:after="120"/>
        <w:jc w:val="both"/>
        <w:outlineLvl w:val="1"/>
        <w:rPr>
          <w:b/>
          <w:bCs/>
          <w:sz w:val="24"/>
          <w:szCs w:val="24"/>
        </w:rPr>
      </w:pPr>
      <w:r w:rsidRPr="00B32175">
        <w:rPr>
          <w:b/>
          <w:bCs/>
          <w:sz w:val="24"/>
          <w:szCs w:val="24"/>
        </w:rPr>
        <w:t>Habilitação jurídica</w:t>
      </w:r>
    </w:p>
    <w:p w14:paraId="79224156" w14:textId="77777777" w:rsidR="00B32175" w:rsidRPr="00B32175" w:rsidRDefault="00B32175" w:rsidP="00B32175">
      <w:pPr>
        <w:spacing w:before="120" w:after="120"/>
        <w:jc w:val="both"/>
        <w:rPr>
          <w:color w:val="000000"/>
          <w:sz w:val="24"/>
          <w:szCs w:val="24"/>
        </w:rPr>
      </w:pPr>
      <w:r w:rsidRPr="00B32175">
        <w:rPr>
          <w:bCs/>
          <w:color w:val="000000"/>
          <w:sz w:val="24"/>
          <w:szCs w:val="24"/>
        </w:rPr>
        <w:t>11.3</w:t>
      </w:r>
      <w:r w:rsidRPr="00B32175">
        <w:rPr>
          <w:b/>
          <w:bCs/>
          <w:color w:val="000000"/>
          <w:sz w:val="24"/>
          <w:szCs w:val="24"/>
        </w:rPr>
        <w:t xml:space="preserve"> - Pessoa física:</w:t>
      </w:r>
      <w:r w:rsidRPr="00B32175">
        <w:rPr>
          <w:color w:val="000000"/>
          <w:sz w:val="24"/>
          <w:szCs w:val="24"/>
        </w:rPr>
        <w:t xml:space="preserve"> cédula de identidade (RG) ou documento equivalente que, por força de lei, tenha validade para fins de identificação em todo o território nacional;</w:t>
      </w:r>
    </w:p>
    <w:p w14:paraId="32317A60" w14:textId="77777777" w:rsidR="00B32175" w:rsidRPr="00B32175" w:rsidRDefault="00B32175" w:rsidP="00B32175">
      <w:pPr>
        <w:spacing w:before="120" w:after="120"/>
        <w:jc w:val="both"/>
        <w:rPr>
          <w:color w:val="000000"/>
          <w:sz w:val="24"/>
          <w:szCs w:val="24"/>
        </w:rPr>
      </w:pPr>
      <w:r w:rsidRPr="00B32175">
        <w:rPr>
          <w:bCs/>
          <w:color w:val="000000"/>
          <w:sz w:val="24"/>
          <w:szCs w:val="24"/>
        </w:rPr>
        <w:t>11.4</w:t>
      </w:r>
      <w:r w:rsidRPr="00B32175">
        <w:rPr>
          <w:b/>
          <w:bCs/>
          <w:color w:val="000000"/>
          <w:sz w:val="24"/>
          <w:szCs w:val="24"/>
        </w:rPr>
        <w:t xml:space="preserve"> - Empresário individual</w:t>
      </w:r>
      <w:r w:rsidRPr="00B32175">
        <w:rPr>
          <w:color w:val="000000"/>
          <w:sz w:val="24"/>
          <w:szCs w:val="24"/>
        </w:rPr>
        <w:t xml:space="preserve">: inscrição no Registro Público de Empresas Mercantis, a cargo da Junta Comercial da respectiva sede; </w:t>
      </w:r>
    </w:p>
    <w:p w14:paraId="2F309190" w14:textId="77777777" w:rsidR="00B32175" w:rsidRPr="00B32175" w:rsidRDefault="00B32175" w:rsidP="00B32175">
      <w:pPr>
        <w:spacing w:before="120" w:after="120"/>
        <w:jc w:val="both"/>
        <w:rPr>
          <w:color w:val="000000"/>
          <w:sz w:val="24"/>
          <w:szCs w:val="24"/>
        </w:rPr>
      </w:pPr>
      <w:r w:rsidRPr="00B32175">
        <w:rPr>
          <w:bCs/>
          <w:color w:val="000000"/>
          <w:sz w:val="24"/>
          <w:szCs w:val="24"/>
        </w:rPr>
        <w:t>11.5</w:t>
      </w:r>
      <w:r w:rsidRPr="00B32175">
        <w:rPr>
          <w:b/>
          <w:bCs/>
          <w:color w:val="000000"/>
          <w:sz w:val="24"/>
          <w:szCs w:val="24"/>
        </w:rPr>
        <w:t xml:space="preserve"> - Microempreendedor Individual - MEI</w:t>
      </w:r>
      <w:r w:rsidRPr="00B32175">
        <w:rPr>
          <w:color w:val="000000"/>
          <w:sz w:val="24"/>
          <w:szCs w:val="24"/>
        </w:rPr>
        <w:t>: Certificado da Condição de Microempreendedor Individual - CCMEI, cuja aceitação ficará condicionada à verificação da autenticidade no sítio https://www.gov.br/empresas-e-negocios/pt-br/empreendedor;</w:t>
      </w:r>
    </w:p>
    <w:p w14:paraId="754D0F3C" w14:textId="77777777" w:rsidR="00B32175" w:rsidRPr="00B32175" w:rsidRDefault="00B32175" w:rsidP="00B32175">
      <w:pPr>
        <w:spacing w:before="120" w:after="120"/>
        <w:jc w:val="both"/>
        <w:rPr>
          <w:color w:val="000000"/>
          <w:sz w:val="24"/>
          <w:szCs w:val="24"/>
        </w:rPr>
      </w:pPr>
      <w:r w:rsidRPr="00B32175">
        <w:rPr>
          <w:bCs/>
          <w:color w:val="000000"/>
          <w:sz w:val="24"/>
          <w:szCs w:val="24"/>
        </w:rPr>
        <w:t>11.6</w:t>
      </w:r>
      <w:r w:rsidRPr="00B32175">
        <w:rPr>
          <w:b/>
          <w:bCs/>
          <w:color w:val="000000"/>
          <w:sz w:val="24"/>
          <w:szCs w:val="24"/>
        </w:rPr>
        <w:t xml:space="preserve"> - Sociedade Empresária, Sociedade Limitada Unipessoal – SLU ou sociedade identificada como Empresa Individual de Responsabilidade Limitada - EIRELI</w:t>
      </w:r>
      <w:r w:rsidRPr="00B32175">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284E6D68" w14:textId="77777777" w:rsidR="00B32175" w:rsidRPr="00B32175" w:rsidRDefault="00B32175" w:rsidP="00B32175">
      <w:pPr>
        <w:spacing w:before="120" w:after="120"/>
        <w:jc w:val="both"/>
        <w:rPr>
          <w:color w:val="000000"/>
          <w:sz w:val="24"/>
          <w:szCs w:val="24"/>
        </w:rPr>
      </w:pPr>
      <w:r w:rsidRPr="00B32175">
        <w:rPr>
          <w:bCs/>
          <w:color w:val="000000"/>
          <w:sz w:val="24"/>
          <w:szCs w:val="24"/>
        </w:rPr>
        <w:t>11.7 -</w:t>
      </w:r>
      <w:r w:rsidRPr="00B32175">
        <w:rPr>
          <w:b/>
          <w:bCs/>
          <w:color w:val="000000"/>
          <w:sz w:val="24"/>
          <w:szCs w:val="24"/>
        </w:rPr>
        <w:t xml:space="preserve"> Sociedade Empresária Estrangeira</w:t>
      </w:r>
      <w:r w:rsidRPr="00B32175">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B32175">
          <w:rPr>
            <w:color w:val="000080"/>
            <w:sz w:val="24"/>
            <w:szCs w:val="24"/>
            <w:u w:val="single"/>
          </w:rPr>
          <w:t>Normativa DREI/ME nº 77, de 18 de março de 2020</w:t>
        </w:r>
      </w:hyperlink>
      <w:r w:rsidRPr="00B32175">
        <w:rPr>
          <w:color w:val="000000"/>
          <w:sz w:val="24"/>
          <w:szCs w:val="24"/>
        </w:rPr>
        <w:t>.</w:t>
      </w:r>
    </w:p>
    <w:p w14:paraId="63C7E4F4" w14:textId="77777777" w:rsidR="00B32175" w:rsidRPr="00B32175" w:rsidRDefault="00B32175" w:rsidP="00B32175">
      <w:pPr>
        <w:spacing w:before="120" w:after="120"/>
        <w:jc w:val="both"/>
        <w:rPr>
          <w:color w:val="000000"/>
          <w:sz w:val="24"/>
          <w:szCs w:val="24"/>
        </w:rPr>
      </w:pPr>
      <w:r w:rsidRPr="00B32175">
        <w:rPr>
          <w:bCs/>
          <w:color w:val="000000"/>
          <w:sz w:val="24"/>
          <w:szCs w:val="24"/>
        </w:rPr>
        <w:t>11.8</w:t>
      </w:r>
      <w:r w:rsidRPr="00B32175">
        <w:rPr>
          <w:b/>
          <w:bCs/>
          <w:color w:val="000000"/>
          <w:sz w:val="24"/>
          <w:szCs w:val="24"/>
        </w:rPr>
        <w:t xml:space="preserve"> - Sociedade Simples</w:t>
      </w:r>
      <w:r w:rsidRPr="00B32175">
        <w:rPr>
          <w:color w:val="000000"/>
          <w:sz w:val="24"/>
          <w:szCs w:val="24"/>
        </w:rPr>
        <w:t>: inscrição do ato constitutivo no Registro Civil de Pessoas Jurídicas do local de sua sede, acompanhada de documento comprobatório de seus administradores;</w:t>
      </w:r>
    </w:p>
    <w:p w14:paraId="06A74AFF" w14:textId="77777777" w:rsidR="00B32175" w:rsidRPr="00B32175" w:rsidRDefault="00B32175" w:rsidP="00B32175">
      <w:pPr>
        <w:spacing w:before="120" w:after="120"/>
        <w:jc w:val="both"/>
        <w:rPr>
          <w:color w:val="000000"/>
          <w:sz w:val="24"/>
          <w:szCs w:val="24"/>
        </w:rPr>
      </w:pPr>
      <w:r w:rsidRPr="00B32175">
        <w:rPr>
          <w:bCs/>
          <w:color w:val="000000"/>
          <w:sz w:val="24"/>
          <w:szCs w:val="24"/>
        </w:rPr>
        <w:t>11.9 -</w:t>
      </w:r>
      <w:r w:rsidRPr="00B32175">
        <w:rPr>
          <w:b/>
          <w:bCs/>
          <w:color w:val="000000"/>
          <w:sz w:val="24"/>
          <w:szCs w:val="24"/>
        </w:rPr>
        <w:t xml:space="preserve"> Filial, sucursal ou agência de sociedade simples ou empresária</w:t>
      </w:r>
      <w:r w:rsidRPr="00B32175">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AF4D0C2" w14:textId="77777777" w:rsidR="00B32175" w:rsidRPr="00B32175" w:rsidRDefault="00B32175" w:rsidP="00B32175">
      <w:pPr>
        <w:spacing w:before="120" w:after="120"/>
        <w:jc w:val="both"/>
        <w:rPr>
          <w:color w:val="000000"/>
          <w:sz w:val="24"/>
          <w:szCs w:val="24"/>
        </w:rPr>
      </w:pPr>
      <w:r w:rsidRPr="00B32175">
        <w:rPr>
          <w:color w:val="000000"/>
          <w:sz w:val="24"/>
          <w:szCs w:val="24"/>
        </w:rPr>
        <w:t>11.10 - Os documentos apresentados deverão estar acompanhados de todas as alterações ou da consolidação respectiva.</w:t>
      </w:r>
    </w:p>
    <w:p w14:paraId="7CF97E2F" w14:textId="77777777" w:rsidR="00B32175" w:rsidRPr="00B32175" w:rsidRDefault="00B32175" w:rsidP="00B32175">
      <w:pPr>
        <w:keepNext/>
        <w:keepLines/>
        <w:tabs>
          <w:tab w:val="left" w:pos="0"/>
        </w:tabs>
        <w:spacing w:before="120" w:after="120"/>
        <w:jc w:val="both"/>
        <w:outlineLvl w:val="1"/>
        <w:rPr>
          <w:b/>
          <w:bCs/>
          <w:sz w:val="24"/>
          <w:szCs w:val="24"/>
        </w:rPr>
      </w:pPr>
      <w:r w:rsidRPr="00B32175">
        <w:rPr>
          <w:b/>
          <w:bCs/>
          <w:sz w:val="24"/>
          <w:szCs w:val="24"/>
        </w:rPr>
        <w:lastRenderedPageBreak/>
        <w:t>Habilitação fiscal, social e trabalhista</w:t>
      </w:r>
    </w:p>
    <w:p w14:paraId="0A6ADDDE" w14:textId="77777777" w:rsidR="00B32175" w:rsidRPr="00B32175" w:rsidRDefault="00B32175" w:rsidP="00B32175">
      <w:pPr>
        <w:spacing w:before="120" w:after="120"/>
        <w:jc w:val="both"/>
        <w:rPr>
          <w:color w:val="000000"/>
          <w:sz w:val="24"/>
          <w:szCs w:val="24"/>
        </w:rPr>
      </w:pPr>
      <w:r w:rsidRPr="00B32175">
        <w:rPr>
          <w:color w:val="000000"/>
          <w:sz w:val="24"/>
          <w:szCs w:val="24"/>
        </w:rPr>
        <w:t>11.11 - Prova de inscrição no Cadastro Nacional de Pessoas Jurídicas ou no Cadastro de Pessoas Físicas, conforme o caso;</w:t>
      </w:r>
    </w:p>
    <w:p w14:paraId="40CE4CD0" w14:textId="77777777" w:rsidR="00B32175" w:rsidRPr="00B32175" w:rsidRDefault="00B32175" w:rsidP="00B32175">
      <w:pPr>
        <w:spacing w:before="120" w:after="120"/>
        <w:jc w:val="both"/>
        <w:rPr>
          <w:color w:val="000000"/>
          <w:sz w:val="24"/>
          <w:szCs w:val="24"/>
        </w:rPr>
      </w:pPr>
      <w:r w:rsidRPr="00B32175">
        <w:rPr>
          <w:color w:val="000000"/>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65A61F" w14:textId="77777777" w:rsidR="00B32175" w:rsidRPr="00B32175" w:rsidRDefault="00B32175" w:rsidP="00B32175">
      <w:pPr>
        <w:spacing w:before="120" w:after="120"/>
        <w:jc w:val="both"/>
        <w:rPr>
          <w:color w:val="000000"/>
          <w:sz w:val="24"/>
          <w:szCs w:val="24"/>
        </w:rPr>
      </w:pPr>
      <w:r w:rsidRPr="00B32175">
        <w:rPr>
          <w:color w:val="000000"/>
          <w:sz w:val="24"/>
          <w:szCs w:val="24"/>
        </w:rPr>
        <w:t>11.13 - Prova de regularidade com o Fundo de Garantia do Tempo de Serviço (FGTS);</w:t>
      </w:r>
    </w:p>
    <w:p w14:paraId="67A2D5F1"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B32175">
          <w:rPr>
            <w:color w:val="000080"/>
            <w:sz w:val="24"/>
            <w:szCs w:val="24"/>
            <w:u w:val="single"/>
          </w:rPr>
          <w:t>Decreto-Lei nº 5.452, de 1º de maio de 1943</w:t>
        </w:r>
      </w:hyperlink>
      <w:r w:rsidRPr="00B32175">
        <w:rPr>
          <w:color w:val="000000"/>
          <w:sz w:val="24"/>
          <w:szCs w:val="24"/>
        </w:rPr>
        <w:t>;</w:t>
      </w:r>
    </w:p>
    <w:p w14:paraId="6CF660DB" w14:textId="77777777" w:rsidR="00B32175" w:rsidRPr="00B32175" w:rsidRDefault="00B32175" w:rsidP="00B32175">
      <w:pPr>
        <w:spacing w:before="120" w:after="120"/>
        <w:jc w:val="both"/>
        <w:rPr>
          <w:rFonts w:eastAsia="Arial"/>
          <w:color w:val="000000"/>
          <w:sz w:val="24"/>
          <w:szCs w:val="24"/>
        </w:rPr>
      </w:pPr>
      <w:r w:rsidRPr="00B32175">
        <w:rPr>
          <w:rFonts w:eastAsia="Arial"/>
          <w:color w:val="000000"/>
          <w:sz w:val="24"/>
          <w:szCs w:val="24"/>
        </w:rPr>
        <w:t xml:space="preserve">11.15 - Prova de inscrição no cadastro de contribuintes Municipal relativo ao domicílio ou sede do fornecedor, pertinente ao seu ramo de atividade e compatível com o objeto contratual; </w:t>
      </w:r>
    </w:p>
    <w:p w14:paraId="42EE9763" w14:textId="77777777" w:rsidR="00B32175" w:rsidRPr="00B32175" w:rsidRDefault="00B32175" w:rsidP="00B32175">
      <w:pPr>
        <w:spacing w:before="120" w:after="120"/>
        <w:jc w:val="both"/>
        <w:rPr>
          <w:rFonts w:eastAsia="Arial"/>
          <w:color w:val="000000"/>
          <w:sz w:val="24"/>
          <w:szCs w:val="24"/>
        </w:rPr>
      </w:pPr>
      <w:r w:rsidRPr="00B32175">
        <w:rPr>
          <w:rFonts w:eastAsia="Arial"/>
          <w:color w:val="000000"/>
          <w:sz w:val="24"/>
          <w:szCs w:val="24"/>
        </w:rPr>
        <w:t>11.16 - Prova de regularidade com a Fazenda Municipal do domicílio ou sede do fornecedor, relativa à atividade em cujo exercício contrata ou concorre;</w:t>
      </w:r>
    </w:p>
    <w:p w14:paraId="5632851C" w14:textId="50452EB6" w:rsidR="00B32175" w:rsidRPr="00B32175" w:rsidRDefault="00B32175" w:rsidP="00B32175">
      <w:pPr>
        <w:pStyle w:val="Nivel2"/>
        <w:spacing w:line="240" w:lineRule="auto"/>
        <w:ind w:left="0" w:firstLine="0"/>
        <w:rPr>
          <w:rFonts w:ascii="Times New Roman" w:hAnsi="Times New Roman" w:cs="Times New Roman"/>
          <w:sz w:val="24"/>
          <w:szCs w:val="24"/>
        </w:rPr>
      </w:pPr>
      <w:r w:rsidRPr="00B32175">
        <w:rPr>
          <w:rFonts w:ascii="Times New Roman" w:eastAsia="Arial" w:hAnsi="Times New Roman" w:cs="Times New Roman"/>
          <w:sz w:val="24"/>
          <w:szCs w:val="24"/>
        </w:rPr>
        <w:t>11.</w:t>
      </w:r>
      <w:r w:rsidR="00CF1331">
        <w:rPr>
          <w:rFonts w:ascii="Times New Roman" w:eastAsia="Arial" w:hAnsi="Times New Roman" w:cs="Times New Roman"/>
          <w:sz w:val="24"/>
          <w:szCs w:val="24"/>
        </w:rPr>
        <w:t>17</w:t>
      </w:r>
      <w:r w:rsidRPr="00B32175">
        <w:rPr>
          <w:rFonts w:ascii="Times New Roman" w:eastAsia="Arial" w:hAnsi="Times New Roman" w:cs="Times New Roman"/>
          <w:sz w:val="24"/>
          <w:szCs w:val="24"/>
        </w:rPr>
        <w:t xml:space="preserve"> - </w:t>
      </w:r>
      <w:r w:rsidRPr="00B32175">
        <w:rPr>
          <w:rFonts w:ascii="Times New Roman" w:hAnsi="Times New Roman" w:cs="Times New Roman"/>
          <w:sz w:val="24"/>
          <w:szCs w:val="24"/>
        </w:rPr>
        <w:t>Prova de Regularidade com a Fazenda Estadual do domicílio ou sede do fornecedor, em relação aos tributos estaduais.</w:t>
      </w:r>
    </w:p>
    <w:p w14:paraId="6B295C56" w14:textId="72BC3DC6" w:rsidR="00B32175" w:rsidRPr="00B32175" w:rsidRDefault="00CF1331" w:rsidP="00B32175">
      <w:pPr>
        <w:numPr>
          <w:ilvl w:val="2"/>
          <w:numId w:val="0"/>
        </w:numPr>
        <w:spacing w:before="120" w:after="120"/>
        <w:jc w:val="both"/>
        <w:rPr>
          <w:sz w:val="24"/>
          <w:szCs w:val="24"/>
        </w:rPr>
      </w:pPr>
      <w:r>
        <w:rPr>
          <w:sz w:val="24"/>
          <w:szCs w:val="24"/>
        </w:rPr>
        <w:t>11.18</w:t>
      </w:r>
      <w:r w:rsidR="00B32175" w:rsidRPr="00B32175">
        <w:rPr>
          <w:sz w:val="24"/>
          <w:szCs w:val="24"/>
        </w:rPr>
        <w:t xml:space="preserve"> - Certidão emitida pela Procuradoria Geral do Estado, caso tenha sede no Estado do Rio de Janeiro.</w:t>
      </w:r>
    </w:p>
    <w:p w14:paraId="2CC82EED" w14:textId="7C229AAE" w:rsidR="00B32175" w:rsidRPr="00B32175" w:rsidRDefault="00CF1331" w:rsidP="00B32175">
      <w:pPr>
        <w:spacing w:before="120" w:after="120"/>
        <w:jc w:val="both"/>
        <w:rPr>
          <w:rFonts w:eastAsia="Arial"/>
          <w:color w:val="000000"/>
          <w:sz w:val="24"/>
          <w:szCs w:val="24"/>
        </w:rPr>
      </w:pPr>
      <w:r>
        <w:rPr>
          <w:rFonts w:eastAsia="Arial"/>
          <w:color w:val="000000"/>
          <w:sz w:val="24"/>
          <w:szCs w:val="24"/>
        </w:rPr>
        <w:t>11.19</w:t>
      </w:r>
      <w:r w:rsidR="00B32175" w:rsidRPr="00B32175">
        <w:rPr>
          <w:rFonts w:eastAsia="Arial"/>
          <w:color w:val="000000"/>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16BD124B" w14:textId="78650E7B" w:rsidR="00B32175" w:rsidRPr="00B32175" w:rsidRDefault="00CF1331" w:rsidP="00B32175">
      <w:pPr>
        <w:spacing w:before="120" w:after="120"/>
        <w:jc w:val="both"/>
        <w:rPr>
          <w:color w:val="000000"/>
          <w:sz w:val="24"/>
          <w:szCs w:val="24"/>
        </w:rPr>
      </w:pPr>
      <w:r>
        <w:rPr>
          <w:color w:val="000000"/>
          <w:sz w:val="24"/>
          <w:szCs w:val="24"/>
        </w:rPr>
        <w:t>11.20</w:t>
      </w:r>
      <w:r w:rsidR="00B32175" w:rsidRPr="00B32175">
        <w:rPr>
          <w:color w:val="000000"/>
          <w:sz w:val="24"/>
          <w:szCs w:val="24"/>
        </w:rPr>
        <w:t xml:space="preserve"> - O fornecedor enquadrado como microempreendedor individual que pretenda auferir os benefícios do tratamento diferenciado previstos na </w:t>
      </w:r>
      <w:hyperlink r:id="rId83" w:history="1">
        <w:r w:rsidR="00B32175" w:rsidRPr="00B32175">
          <w:rPr>
            <w:color w:val="000080"/>
            <w:sz w:val="24"/>
            <w:szCs w:val="24"/>
            <w:u w:val="single"/>
          </w:rPr>
          <w:t>Lei Complementar n. 123, de 2006</w:t>
        </w:r>
      </w:hyperlink>
      <w:r w:rsidR="00B32175" w:rsidRPr="00B32175">
        <w:rPr>
          <w:color w:val="000000"/>
          <w:sz w:val="24"/>
          <w:szCs w:val="24"/>
        </w:rPr>
        <w:t>, estará dispensado da prova de inscrição nos cadastros de contribuintes estadual e municipal.</w:t>
      </w:r>
    </w:p>
    <w:p w14:paraId="6E7372B4"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Qualificação Econômico-Financeira</w:t>
      </w:r>
    </w:p>
    <w:p w14:paraId="5E044AB7" w14:textId="2A757F3A" w:rsidR="00B32175" w:rsidRPr="00B32175" w:rsidRDefault="00B32175" w:rsidP="00B32175">
      <w:pPr>
        <w:spacing w:before="120" w:after="120"/>
        <w:jc w:val="both"/>
        <w:rPr>
          <w:sz w:val="24"/>
          <w:szCs w:val="24"/>
        </w:rPr>
      </w:pPr>
      <w:r w:rsidRPr="00B32175">
        <w:rPr>
          <w:sz w:val="24"/>
          <w:szCs w:val="24"/>
        </w:rPr>
        <w:t>11.</w:t>
      </w:r>
      <w:r w:rsidR="00CF1331">
        <w:rPr>
          <w:sz w:val="24"/>
          <w:szCs w:val="24"/>
        </w:rPr>
        <w:t>21</w:t>
      </w:r>
      <w:r w:rsidRPr="00B32175">
        <w:rPr>
          <w:sz w:val="24"/>
          <w:szCs w:val="24"/>
        </w:rPr>
        <w:t>.</w:t>
      </w:r>
      <w:r w:rsidRPr="00B32175">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5B33AE6" w14:textId="26E0FB05" w:rsidR="00B32175" w:rsidRPr="00B32175" w:rsidRDefault="00CF1331" w:rsidP="00B32175">
      <w:pPr>
        <w:spacing w:before="120" w:after="120"/>
        <w:jc w:val="both"/>
        <w:rPr>
          <w:sz w:val="24"/>
          <w:szCs w:val="24"/>
        </w:rPr>
      </w:pPr>
      <w:r>
        <w:rPr>
          <w:sz w:val="24"/>
          <w:szCs w:val="24"/>
        </w:rPr>
        <w:t>11.22</w:t>
      </w:r>
      <w:r w:rsidR="00B32175" w:rsidRPr="00B32175">
        <w:rPr>
          <w:sz w:val="24"/>
          <w:szCs w:val="24"/>
        </w:rPr>
        <w:t>.</w:t>
      </w:r>
      <w:r w:rsidR="00B32175" w:rsidRPr="00B32175">
        <w:rPr>
          <w:sz w:val="24"/>
          <w:szCs w:val="24"/>
        </w:rPr>
        <w:tab/>
        <w:t>Certidão negativa de falência expedida pelo distribuidor da sede do fornecedor - Lei nº 14.133, de 2021, art. 69, caput, inciso II);</w:t>
      </w:r>
    </w:p>
    <w:p w14:paraId="27E78364" w14:textId="17DCDFB5" w:rsidR="00B32175" w:rsidRPr="00B32175" w:rsidRDefault="00CF1331" w:rsidP="00B32175">
      <w:pPr>
        <w:spacing w:before="120" w:after="120"/>
        <w:jc w:val="both"/>
        <w:rPr>
          <w:sz w:val="24"/>
          <w:szCs w:val="24"/>
        </w:rPr>
      </w:pPr>
      <w:r>
        <w:rPr>
          <w:sz w:val="24"/>
          <w:szCs w:val="24"/>
        </w:rPr>
        <w:t>11.23</w:t>
      </w:r>
      <w:r w:rsidR="00B32175" w:rsidRPr="00B32175">
        <w:rPr>
          <w:sz w:val="24"/>
          <w:szCs w:val="24"/>
        </w:rPr>
        <w:t>.</w:t>
      </w:r>
      <w:r w:rsidR="00B32175" w:rsidRPr="00B32175">
        <w:rPr>
          <w:sz w:val="24"/>
          <w:szCs w:val="24"/>
        </w:rPr>
        <w:tab/>
        <w:t xml:space="preserve">Aptidão econômica para cumprir as obrigações decorrentes do futuro contrato, demonstrado por uma das seguintes formas: </w:t>
      </w:r>
    </w:p>
    <w:p w14:paraId="77A85423" w14:textId="77777777" w:rsidR="00B32175" w:rsidRPr="00B32175" w:rsidRDefault="00B32175" w:rsidP="00B32175">
      <w:pPr>
        <w:spacing w:before="120" w:after="120"/>
        <w:jc w:val="both"/>
        <w:rPr>
          <w:sz w:val="24"/>
          <w:szCs w:val="24"/>
        </w:rPr>
      </w:pPr>
      <w:r w:rsidRPr="00B32175">
        <w:rPr>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0FB0C77E" w14:textId="77777777" w:rsidR="00B32175" w:rsidRPr="00B32175" w:rsidRDefault="00B32175" w:rsidP="00B32175">
      <w:pPr>
        <w:spacing w:before="120" w:after="120"/>
        <w:jc w:val="both"/>
        <w:rPr>
          <w:sz w:val="24"/>
          <w:szCs w:val="24"/>
        </w:rPr>
      </w:pPr>
      <w:r w:rsidRPr="00B32175">
        <w:rPr>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0BE1DB28" w14:textId="4EAE0DD8" w:rsidR="00B32175" w:rsidRPr="00B32175" w:rsidRDefault="00CF1331" w:rsidP="00B32175">
      <w:pPr>
        <w:spacing w:before="120" w:after="120"/>
        <w:jc w:val="both"/>
        <w:rPr>
          <w:sz w:val="24"/>
          <w:szCs w:val="24"/>
        </w:rPr>
      </w:pPr>
      <w:r>
        <w:rPr>
          <w:sz w:val="24"/>
          <w:szCs w:val="24"/>
        </w:rPr>
        <w:lastRenderedPageBreak/>
        <w:t>11.24</w:t>
      </w:r>
      <w:r w:rsidR="00B32175" w:rsidRPr="00B32175">
        <w:rPr>
          <w:sz w:val="24"/>
          <w:szCs w:val="24"/>
        </w:rPr>
        <w:t>.</w:t>
      </w:r>
      <w:r w:rsidR="00B32175" w:rsidRPr="00B3217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2A151B7" w14:textId="75DF498E" w:rsidR="00B32175" w:rsidRPr="00B32175" w:rsidRDefault="00CF1331" w:rsidP="00B32175">
      <w:pPr>
        <w:spacing w:before="120" w:after="120"/>
        <w:jc w:val="both"/>
        <w:rPr>
          <w:sz w:val="24"/>
          <w:szCs w:val="24"/>
        </w:rPr>
      </w:pPr>
      <w:r>
        <w:rPr>
          <w:sz w:val="24"/>
          <w:szCs w:val="24"/>
        </w:rPr>
        <w:t>11.25</w:t>
      </w:r>
      <w:r w:rsidR="00B32175" w:rsidRPr="00B32175">
        <w:rPr>
          <w:sz w:val="24"/>
          <w:szCs w:val="24"/>
        </w:rPr>
        <w:t>.</w:t>
      </w:r>
      <w:r w:rsidR="00B32175" w:rsidRPr="00B32175">
        <w:rPr>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31C8BE8F" w14:textId="746D97C1" w:rsidR="00B32175" w:rsidRPr="00B32175" w:rsidRDefault="00CF1331" w:rsidP="00B32175">
      <w:pPr>
        <w:spacing w:before="120" w:after="120"/>
        <w:jc w:val="both"/>
        <w:rPr>
          <w:sz w:val="24"/>
          <w:szCs w:val="24"/>
        </w:rPr>
      </w:pPr>
      <w:r>
        <w:rPr>
          <w:sz w:val="24"/>
          <w:szCs w:val="24"/>
        </w:rPr>
        <w:t>11.26</w:t>
      </w:r>
      <w:r w:rsidR="00B32175" w:rsidRPr="00B32175">
        <w:rPr>
          <w:sz w:val="24"/>
          <w:szCs w:val="24"/>
        </w:rPr>
        <w:t>.</w:t>
      </w:r>
      <w:r w:rsidR="00B32175" w:rsidRPr="00B32175">
        <w:rPr>
          <w:sz w:val="24"/>
          <w:szCs w:val="24"/>
        </w:rPr>
        <w:tab/>
        <w:t>Os documentos referidos acima deverão ser exigidos com base no limite definido pela Receita Federal do Brasil para transmissão da Escrituração Contábil Digital - ECD ao Sped.</w:t>
      </w:r>
    </w:p>
    <w:p w14:paraId="7D434F22" w14:textId="77777777" w:rsidR="00B32175" w:rsidRPr="00B32175" w:rsidRDefault="00B32175" w:rsidP="00B32175">
      <w:pPr>
        <w:keepNext/>
        <w:keepLines/>
        <w:tabs>
          <w:tab w:val="left" w:pos="567"/>
        </w:tabs>
        <w:spacing w:before="120" w:after="120"/>
        <w:jc w:val="both"/>
        <w:outlineLvl w:val="1"/>
        <w:rPr>
          <w:b/>
          <w:bCs/>
          <w:sz w:val="24"/>
          <w:szCs w:val="24"/>
        </w:rPr>
      </w:pPr>
      <w:r w:rsidRPr="00B32175">
        <w:rPr>
          <w:b/>
          <w:bCs/>
          <w:sz w:val="24"/>
          <w:szCs w:val="24"/>
        </w:rPr>
        <w:t>Qualificação Técnica</w:t>
      </w:r>
    </w:p>
    <w:p w14:paraId="1A3FCDBB" w14:textId="038CF345" w:rsidR="00B32175" w:rsidRPr="00B32175" w:rsidRDefault="00CF1331" w:rsidP="00B32175">
      <w:pPr>
        <w:spacing w:before="120" w:after="120"/>
        <w:jc w:val="both"/>
        <w:rPr>
          <w:color w:val="000000"/>
          <w:sz w:val="24"/>
          <w:szCs w:val="24"/>
        </w:rPr>
      </w:pPr>
      <w:r>
        <w:rPr>
          <w:color w:val="000000"/>
          <w:sz w:val="24"/>
          <w:szCs w:val="24"/>
        </w:rPr>
        <w:t>11.27</w:t>
      </w:r>
      <w:r w:rsidR="00B32175" w:rsidRPr="00B32175">
        <w:rPr>
          <w:color w:val="000000"/>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1CC43483" w14:textId="77777777" w:rsidR="00B32175" w:rsidRPr="00B32175" w:rsidRDefault="00B32175" w:rsidP="00B32175">
      <w:pPr>
        <w:spacing w:before="120" w:after="120"/>
        <w:jc w:val="both"/>
        <w:rPr>
          <w:b/>
          <w:color w:val="000000"/>
          <w:sz w:val="24"/>
          <w:szCs w:val="24"/>
        </w:rPr>
      </w:pPr>
      <w:r w:rsidRPr="00B32175">
        <w:rPr>
          <w:b/>
          <w:color w:val="000000"/>
          <w:sz w:val="24"/>
          <w:szCs w:val="24"/>
        </w:rPr>
        <w:t>12 - VIGÊNCIA DA ATA DE REGISTRO DE PREÇOS</w:t>
      </w:r>
    </w:p>
    <w:p w14:paraId="2E1F3432" w14:textId="77777777" w:rsidR="00B32175" w:rsidRPr="00B32175" w:rsidRDefault="00B32175" w:rsidP="00B32175">
      <w:pPr>
        <w:spacing w:before="120" w:after="120"/>
        <w:jc w:val="both"/>
        <w:rPr>
          <w:color w:val="000000"/>
          <w:sz w:val="24"/>
          <w:szCs w:val="24"/>
        </w:rPr>
      </w:pPr>
      <w:r w:rsidRPr="00B32175">
        <w:rPr>
          <w:color w:val="000000"/>
          <w:sz w:val="24"/>
          <w:szCs w:val="24"/>
        </w:rPr>
        <w:t>12.1 -  A Ata de Registro de Preços tem vigência de 01 (um) ano, contados a partir da data da sua publicação, podendo ser prorrogado por igual período, nos termos permitidos no art. 84 da Lei 14.133/2021.</w:t>
      </w:r>
    </w:p>
    <w:p w14:paraId="7E223B40"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12.2 -  A prorrogação da vigência da Ata de Registro de Preços dependerá da concordância das partes e de comprovação da vantajosidade dos preços. </w:t>
      </w:r>
    </w:p>
    <w:p w14:paraId="02480555" w14:textId="77777777" w:rsidR="00B32175" w:rsidRPr="00B32175" w:rsidRDefault="00B32175" w:rsidP="00B32175">
      <w:pPr>
        <w:spacing w:before="120" w:after="120"/>
        <w:jc w:val="both"/>
        <w:rPr>
          <w:color w:val="000000"/>
          <w:sz w:val="24"/>
          <w:szCs w:val="24"/>
        </w:rPr>
      </w:pPr>
      <w:r w:rsidRPr="00B32175">
        <w:rPr>
          <w:color w:val="000000"/>
          <w:sz w:val="24"/>
          <w:szCs w:val="24"/>
        </w:rPr>
        <w:t>12.3 -  A prorrogação da vigência da Ata de Registro de Preços será registrada mediante termo de prorrogação pactuado pelas partes nos autos de gestão da Ata de Registro de Preços</w:t>
      </w:r>
    </w:p>
    <w:p w14:paraId="200143C1" w14:textId="77777777" w:rsidR="00B32175" w:rsidRPr="00B32175" w:rsidRDefault="00B32175" w:rsidP="00B32175">
      <w:pPr>
        <w:spacing w:before="120" w:after="120"/>
        <w:jc w:val="both"/>
        <w:rPr>
          <w:color w:val="000000"/>
          <w:sz w:val="24"/>
          <w:szCs w:val="24"/>
        </w:rPr>
      </w:pPr>
      <w:r w:rsidRPr="00B32175">
        <w:rPr>
          <w:color w:val="000000"/>
          <w:sz w:val="24"/>
          <w:szCs w:val="24"/>
        </w:rPr>
        <w:t>12.4 -  A prorrogação da vigência da Ata de Registro de Preços deverá ser publicada e divulgada.</w:t>
      </w:r>
    </w:p>
    <w:p w14:paraId="6B910D98" w14:textId="77777777" w:rsidR="00B32175" w:rsidRPr="00B32175" w:rsidRDefault="00B32175" w:rsidP="00B32175">
      <w:pPr>
        <w:spacing w:before="120" w:after="120"/>
        <w:jc w:val="both"/>
        <w:rPr>
          <w:color w:val="000000"/>
          <w:sz w:val="24"/>
          <w:szCs w:val="24"/>
        </w:rPr>
      </w:pPr>
      <w:r w:rsidRPr="00B32175">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6C35FD4" w14:textId="77777777" w:rsidR="00B32175" w:rsidRPr="00B32175" w:rsidRDefault="00B32175" w:rsidP="00B32175">
      <w:pPr>
        <w:spacing w:before="120" w:after="120"/>
        <w:jc w:val="both"/>
        <w:rPr>
          <w:b/>
          <w:color w:val="000000"/>
          <w:sz w:val="24"/>
          <w:szCs w:val="24"/>
        </w:rPr>
      </w:pPr>
      <w:r w:rsidRPr="00B32175">
        <w:rPr>
          <w:b/>
          <w:color w:val="000000"/>
          <w:sz w:val="24"/>
          <w:szCs w:val="24"/>
        </w:rPr>
        <w:t xml:space="preserve">13 - Cancelamento/revogação e rescisão da ATA DE REGISTRO DE PREÇOS </w:t>
      </w:r>
    </w:p>
    <w:p w14:paraId="0040192B" w14:textId="77777777" w:rsidR="00B32175" w:rsidRPr="00B32175" w:rsidRDefault="00B32175" w:rsidP="00B32175">
      <w:pPr>
        <w:spacing w:before="120" w:after="120"/>
        <w:jc w:val="both"/>
        <w:rPr>
          <w:color w:val="000000"/>
          <w:sz w:val="24"/>
          <w:szCs w:val="24"/>
        </w:rPr>
      </w:pPr>
      <w:r w:rsidRPr="00B32175">
        <w:rPr>
          <w:color w:val="000000"/>
          <w:sz w:val="24"/>
          <w:szCs w:val="24"/>
        </w:rPr>
        <w:t>13.1 - O registro de preços poderá ser CANCELADO/REVOGADO, no todo ou em parte, quando:</w:t>
      </w:r>
    </w:p>
    <w:p w14:paraId="36122F3C"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72AAD581"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ECDB3BF"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13.1.3 - Presentes razões de conveniência e oportunidade ao interesse público, devidamente justificadas. </w:t>
      </w:r>
    </w:p>
    <w:p w14:paraId="54755FDB"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13.1.4 . O registro de preços poderá ser RESCINDIDO, por iniciativa da Administração, observada a gravidade da conduta e os reflexos em relação ao interesse público, quando o titular do registro: </w:t>
      </w:r>
    </w:p>
    <w:p w14:paraId="35EB3A9D"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13.1.4.1 -  Não executar de forma total ou parcial qualificada as obrigações presentes na Ata de Registro de Preços; </w:t>
      </w:r>
    </w:p>
    <w:p w14:paraId="1C345BA6"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1FACB524" w14:textId="77777777" w:rsidR="00B32175" w:rsidRPr="00B32175" w:rsidRDefault="00B32175" w:rsidP="00B32175">
      <w:pPr>
        <w:spacing w:before="120" w:after="120"/>
        <w:jc w:val="both"/>
        <w:rPr>
          <w:color w:val="000000"/>
          <w:sz w:val="24"/>
          <w:szCs w:val="24"/>
        </w:rPr>
      </w:pPr>
      <w:r w:rsidRPr="00B32175">
        <w:rPr>
          <w:color w:val="000000"/>
          <w:sz w:val="24"/>
          <w:szCs w:val="24"/>
        </w:rPr>
        <w:lastRenderedPageBreak/>
        <w:t xml:space="preserve">13.1.4.3 -  Der causa à rescisão administrativa de dois ou mais contratos firmados com base ne Ata de Registro de Preços; </w:t>
      </w:r>
    </w:p>
    <w:p w14:paraId="3FADE4A5"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13.1.4.4 - Não mantiver as condições de participação e de habilitação exigidas na licitação, salvo irregularidade temporária e sanável em até 30 DIAS corridos; </w:t>
      </w:r>
    </w:p>
    <w:p w14:paraId="0D295B1F" w14:textId="77777777" w:rsidR="00B32175" w:rsidRPr="00B32175" w:rsidRDefault="00B32175" w:rsidP="00B32175">
      <w:pPr>
        <w:spacing w:before="120" w:after="120"/>
        <w:jc w:val="both"/>
        <w:rPr>
          <w:color w:val="000000"/>
          <w:sz w:val="24"/>
          <w:szCs w:val="24"/>
        </w:rPr>
      </w:pPr>
      <w:r w:rsidRPr="00B32175">
        <w:rPr>
          <w:color w:val="000000"/>
          <w:sz w:val="24"/>
          <w:szCs w:val="24"/>
        </w:rPr>
        <w:t>13.1.4.5 - Sofrer sanção prevista nos incisos III ou IV do artigo 156 da Lei nº 14.133/2021;</w:t>
      </w:r>
    </w:p>
    <w:p w14:paraId="06996B30" w14:textId="77777777" w:rsidR="00B32175" w:rsidRPr="00B32175" w:rsidRDefault="00B32175" w:rsidP="00B32175">
      <w:pPr>
        <w:spacing w:before="120" w:after="120"/>
        <w:jc w:val="both"/>
        <w:rPr>
          <w:color w:val="000000"/>
          <w:sz w:val="24"/>
          <w:szCs w:val="24"/>
        </w:rPr>
      </w:pPr>
      <w:r w:rsidRPr="00B32175">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6B1C962" w14:textId="77777777" w:rsidR="00B32175" w:rsidRPr="00B32175" w:rsidRDefault="00B32175" w:rsidP="00B32175">
      <w:pPr>
        <w:spacing w:before="120" w:after="120"/>
        <w:jc w:val="both"/>
        <w:rPr>
          <w:color w:val="000000"/>
          <w:sz w:val="24"/>
          <w:szCs w:val="24"/>
        </w:rPr>
      </w:pPr>
      <w:r w:rsidRPr="00B32175">
        <w:rPr>
          <w:color w:val="000000"/>
          <w:sz w:val="24"/>
          <w:szCs w:val="24"/>
        </w:rPr>
        <w:t xml:space="preserve">13.1.6 - Havendo cancelamento/revogação do registro, não caberá a aplicação de qualquer espécie de sanção administrativa ao titular do registro. </w:t>
      </w:r>
    </w:p>
    <w:p w14:paraId="2D87903E" w14:textId="77777777" w:rsidR="00B32175" w:rsidRPr="00B32175" w:rsidRDefault="00B32175" w:rsidP="00B32175">
      <w:pPr>
        <w:spacing w:before="120" w:after="120"/>
        <w:jc w:val="both"/>
        <w:rPr>
          <w:color w:val="000000"/>
          <w:sz w:val="24"/>
          <w:szCs w:val="24"/>
        </w:rPr>
      </w:pPr>
      <w:r w:rsidRPr="00B32175">
        <w:rPr>
          <w:color w:val="000000"/>
          <w:sz w:val="24"/>
          <w:szCs w:val="24"/>
        </w:rPr>
        <w:t>13.1.7 - O cancelamento/revogação do registro na hipótese prevista no item desta Ata de Registro de Preços não poderá ser aceita em prejuízo ao interesse público.</w:t>
      </w:r>
    </w:p>
    <w:p w14:paraId="44B5539E" w14:textId="77777777" w:rsidR="00B32175" w:rsidRPr="00B32175" w:rsidRDefault="00B32175" w:rsidP="00B32175">
      <w:pPr>
        <w:spacing w:before="120" w:after="120"/>
        <w:jc w:val="both"/>
        <w:rPr>
          <w:color w:val="000000"/>
          <w:sz w:val="24"/>
          <w:szCs w:val="24"/>
        </w:rPr>
      </w:pPr>
      <w:r w:rsidRPr="00B32175">
        <w:rPr>
          <w:color w:val="000000"/>
          <w:sz w:val="24"/>
          <w:szCs w:val="24"/>
        </w:rPr>
        <w:t>13.1.8 -  A extinção do registro de preços será determinada em decisão unilateral e fundamentada da Administração, garantido o contraditório e a ampla defesa em processo administrativo.</w:t>
      </w:r>
    </w:p>
    <w:p w14:paraId="7B55BDF8" w14:textId="77777777" w:rsidR="00B32175" w:rsidRPr="00B32175" w:rsidRDefault="00B32175" w:rsidP="00B32175">
      <w:pPr>
        <w:spacing w:before="120" w:after="120"/>
        <w:jc w:val="both"/>
        <w:rPr>
          <w:color w:val="000000"/>
          <w:sz w:val="24"/>
          <w:szCs w:val="24"/>
        </w:rPr>
      </w:pPr>
      <w:r w:rsidRPr="00B32175">
        <w:rPr>
          <w:color w:val="000000"/>
          <w:sz w:val="24"/>
          <w:szCs w:val="24"/>
        </w:rPr>
        <w:t>13.1.9 -  A extinção do registro de preços poderá ensejar a abertura de procedimento de apuração da responsabilidade e aplicação de sanções administrativas em face do titular do registro.</w:t>
      </w:r>
    </w:p>
    <w:p w14:paraId="2365D0AD" w14:textId="77777777" w:rsidR="00B32175" w:rsidRPr="00B32175" w:rsidRDefault="00B32175" w:rsidP="00B32175">
      <w:pPr>
        <w:keepNext/>
        <w:keepLines/>
        <w:tabs>
          <w:tab w:val="left" w:pos="0"/>
        </w:tabs>
        <w:spacing w:before="120" w:after="120"/>
        <w:jc w:val="both"/>
        <w:outlineLvl w:val="0"/>
        <w:rPr>
          <w:b/>
          <w:bCs/>
          <w:sz w:val="24"/>
          <w:szCs w:val="24"/>
        </w:rPr>
      </w:pPr>
      <w:r w:rsidRPr="00B32175">
        <w:rPr>
          <w:b/>
          <w:bCs/>
          <w:sz w:val="24"/>
          <w:szCs w:val="24"/>
        </w:rPr>
        <w:t>14 - ESTIMATIVAS DO VALOR DA CONTRATAÇÃO</w:t>
      </w:r>
    </w:p>
    <w:p w14:paraId="140340D0" w14:textId="77777777" w:rsidR="00B32175" w:rsidRPr="00B32175" w:rsidRDefault="00B32175" w:rsidP="00B32175">
      <w:pPr>
        <w:spacing w:before="120" w:after="120"/>
        <w:jc w:val="both"/>
        <w:rPr>
          <w:b/>
          <w:bCs/>
          <w:color w:val="000000"/>
          <w:sz w:val="24"/>
          <w:szCs w:val="24"/>
        </w:rPr>
      </w:pPr>
      <w:r w:rsidRPr="00B32175">
        <w:rPr>
          <w:color w:val="000000"/>
          <w:sz w:val="24"/>
          <w:szCs w:val="24"/>
        </w:rPr>
        <w:t xml:space="preserve">14.1 - O custo estimado preliminar total da contratação é de </w:t>
      </w:r>
      <w:r w:rsidRPr="00B32175">
        <w:rPr>
          <w:b/>
          <w:color w:val="000000"/>
          <w:sz w:val="24"/>
          <w:szCs w:val="24"/>
        </w:rPr>
        <w:t>R$ 1.441.897,20 (Um milhão, quatrocentos e quarenta e um mil, oitocentos e noventa e sete reais e vinte centavos)</w:t>
      </w:r>
      <w:r w:rsidRPr="00B32175">
        <w:rPr>
          <w:color w:val="000000"/>
          <w:sz w:val="24"/>
          <w:szCs w:val="24"/>
        </w:rPr>
        <w:t>, conforme custos unitários apostos no Estudo Técnico Preliminar, podendo sofre alterações com base no custo estimado apresentado após pesquisa de mercado pela Secretaria de Gestão e Compras.</w:t>
      </w:r>
    </w:p>
    <w:p w14:paraId="5BDA155F" w14:textId="77777777" w:rsidR="00B32175" w:rsidRPr="00B32175" w:rsidRDefault="00B32175" w:rsidP="00B32175">
      <w:pPr>
        <w:keepNext/>
        <w:keepLines/>
        <w:tabs>
          <w:tab w:val="left" w:pos="0"/>
        </w:tabs>
        <w:spacing w:before="120" w:after="120"/>
        <w:jc w:val="both"/>
        <w:outlineLvl w:val="0"/>
        <w:rPr>
          <w:b/>
          <w:bCs/>
          <w:sz w:val="24"/>
          <w:szCs w:val="24"/>
        </w:rPr>
      </w:pPr>
      <w:r w:rsidRPr="00B32175">
        <w:rPr>
          <w:b/>
          <w:bCs/>
          <w:sz w:val="24"/>
          <w:szCs w:val="24"/>
        </w:rPr>
        <w:t>15 - ADEQUAÇÃO ORÇAMENTÁRIA</w:t>
      </w:r>
    </w:p>
    <w:p w14:paraId="5872C4FD" w14:textId="77777777" w:rsidR="00B32175" w:rsidRPr="00B32175" w:rsidRDefault="00B32175" w:rsidP="00B32175">
      <w:pPr>
        <w:spacing w:before="120" w:after="120"/>
        <w:jc w:val="both"/>
        <w:rPr>
          <w:color w:val="000000"/>
          <w:sz w:val="24"/>
          <w:szCs w:val="24"/>
        </w:rPr>
      </w:pPr>
      <w:r w:rsidRPr="00B32175">
        <w:rPr>
          <w:rFonts w:eastAsia="Arial"/>
          <w:color w:val="000000"/>
          <w:sz w:val="24"/>
          <w:szCs w:val="24"/>
        </w:rPr>
        <w:t>15.1 - As despesas decorrentes da presente contratação correrão à conta de recursos específicos consignados no Orçamento Geral do Município, através do Fundo de Assistência Social.</w:t>
      </w:r>
    </w:p>
    <w:p w14:paraId="45FBF1D4" w14:textId="77777777" w:rsidR="00B32175" w:rsidRPr="00B32175" w:rsidRDefault="00B32175" w:rsidP="00B32175">
      <w:pPr>
        <w:tabs>
          <w:tab w:val="left" w:pos="913"/>
        </w:tabs>
        <w:spacing w:before="120" w:after="120"/>
        <w:rPr>
          <w:sz w:val="24"/>
          <w:szCs w:val="24"/>
        </w:rPr>
      </w:pPr>
      <w:r w:rsidRPr="00B32175">
        <w:rPr>
          <w:iCs/>
          <w:sz w:val="24"/>
          <w:szCs w:val="24"/>
        </w:rPr>
        <w:t>15.2</w:t>
      </w:r>
      <w:r w:rsidRPr="00B32175">
        <w:rPr>
          <w:sz w:val="24"/>
          <w:szCs w:val="24"/>
        </w:rPr>
        <w:t xml:space="preserve"> - A licitação será regida pela Lei Federal nº 14.133/2021.</w:t>
      </w:r>
    </w:p>
    <w:p w14:paraId="5F182543" w14:textId="77777777" w:rsidR="00B32175" w:rsidRPr="00AB7616" w:rsidRDefault="00B32175" w:rsidP="00B32175">
      <w:pPr>
        <w:ind w:firstLine="567"/>
        <w:jc w:val="center"/>
        <w:rPr>
          <w:b/>
          <w:iCs/>
        </w:rPr>
      </w:pPr>
    </w:p>
    <w:p w14:paraId="321CCA6F" w14:textId="77777777" w:rsidR="00A32C0A" w:rsidRDefault="00A32C0A" w:rsidP="00B32175">
      <w:pPr>
        <w:ind w:firstLine="567"/>
        <w:jc w:val="center"/>
        <w:rPr>
          <w:b/>
          <w:iCs/>
          <w:sz w:val="24"/>
        </w:rPr>
      </w:pPr>
    </w:p>
    <w:p w14:paraId="3C5A5255" w14:textId="77777777" w:rsidR="00B32175" w:rsidRPr="00E030ED" w:rsidRDefault="00B32175" w:rsidP="00B32175">
      <w:pPr>
        <w:ind w:firstLine="567"/>
        <w:jc w:val="center"/>
        <w:rPr>
          <w:b/>
          <w:iCs/>
          <w:sz w:val="24"/>
        </w:rPr>
      </w:pPr>
      <w:r w:rsidRPr="00E030ED">
        <w:rPr>
          <w:b/>
          <w:iCs/>
          <w:sz w:val="24"/>
        </w:rPr>
        <w:t>Carla Martins de Souza Dutra Silva</w:t>
      </w:r>
    </w:p>
    <w:p w14:paraId="70155C4B" w14:textId="77777777" w:rsidR="00B32175" w:rsidRPr="00E030ED" w:rsidRDefault="00B32175" w:rsidP="00B32175">
      <w:pPr>
        <w:ind w:firstLine="567"/>
        <w:jc w:val="center"/>
        <w:rPr>
          <w:iCs/>
          <w:sz w:val="24"/>
        </w:rPr>
      </w:pPr>
      <w:r w:rsidRPr="00E030ED">
        <w:rPr>
          <w:iCs/>
          <w:sz w:val="24"/>
        </w:rPr>
        <w:t>Chefe de Planejamento e Projetos Básicos</w:t>
      </w:r>
    </w:p>
    <w:p w14:paraId="7E82AC24" w14:textId="77777777" w:rsidR="00B32175" w:rsidRPr="00E030ED" w:rsidRDefault="00B32175" w:rsidP="00B32175">
      <w:pPr>
        <w:ind w:firstLine="567"/>
        <w:jc w:val="center"/>
        <w:rPr>
          <w:iCs/>
          <w:sz w:val="24"/>
        </w:rPr>
      </w:pPr>
      <w:r w:rsidRPr="00E030ED">
        <w:rPr>
          <w:iCs/>
          <w:sz w:val="24"/>
        </w:rPr>
        <w:t>Responsável pela elaboração do Termo de Referência</w:t>
      </w:r>
    </w:p>
    <w:p w14:paraId="7612EDDE" w14:textId="77777777" w:rsidR="00B32175" w:rsidRPr="00E030ED" w:rsidRDefault="00B32175" w:rsidP="00B32175">
      <w:pPr>
        <w:ind w:firstLine="567"/>
        <w:jc w:val="center"/>
        <w:rPr>
          <w:rFonts w:cs="Arial"/>
          <w:color w:val="000000"/>
          <w:sz w:val="24"/>
        </w:rPr>
      </w:pPr>
      <w:r w:rsidRPr="00E030ED">
        <w:rPr>
          <w:iCs/>
          <w:sz w:val="24"/>
        </w:rPr>
        <w:t>Matrícula nº 12/3618</w:t>
      </w:r>
    </w:p>
    <w:p w14:paraId="4F3C432D" w14:textId="77777777" w:rsidR="00B32175" w:rsidRDefault="00B32175" w:rsidP="00B32175">
      <w:pPr>
        <w:spacing w:after="120"/>
        <w:jc w:val="center"/>
        <w:rPr>
          <w:b/>
        </w:rPr>
      </w:pPr>
    </w:p>
    <w:p w14:paraId="0C24EA9F" w14:textId="77777777" w:rsidR="00E030ED" w:rsidRDefault="00E030ED" w:rsidP="00B32175">
      <w:pPr>
        <w:spacing w:after="120"/>
        <w:jc w:val="center"/>
        <w:rPr>
          <w:b/>
        </w:rPr>
      </w:pPr>
    </w:p>
    <w:p w14:paraId="7F498530" w14:textId="77777777" w:rsidR="00E030ED" w:rsidRDefault="00E030ED" w:rsidP="00B32175">
      <w:pPr>
        <w:spacing w:after="120"/>
        <w:jc w:val="center"/>
        <w:rPr>
          <w:b/>
        </w:rPr>
      </w:pPr>
    </w:p>
    <w:p w14:paraId="428781D1" w14:textId="77777777" w:rsidR="00E030ED" w:rsidRDefault="00E030ED" w:rsidP="00B32175">
      <w:pPr>
        <w:spacing w:after="120"/>
        <w:jc w:val="center"/>
        <w:rPr>
          <w:b/>
        </w:rPr>
      </w:pPr>
    </w:p>
    <w:p w14:paraId="638C00AC" w14:textId="77777777" w:rsidR="00E030ED" w:rsidRDefault="00E030ED" w:rsidP="00B32175">
      <w:pPr>
        <w:spacing w:after="120"/>
        <w:jc w:val="center"/>
        <w:rPr>
          <w:b/>
        </w:rPr>
      </w:pPr>
    </w:p>
    <w:p w14:paraId="0D02A6D8" w14:textId="77777777" w:rsidR="00E030ED" w:rsidRDefault="00E030ED" w:rsidP="00B32175">
      <w:pPr>
        <w:spacing w:after="120"/>
        <w:jc w:val="center"/>
        <w:rPr>
          <w:b/>
        </w:rPr>
      </w:pPr>
    </w:p>
    <w:p w14:paraId="39C77693" w14:textId="77777777" w:rsidR="00E030ED" w:rsidRDefault="00E030ED" w:rsidP="00B32175">
      <w:pPr>
        <w:spacing w:after="120"/>
        <w:jc w:val="center"/>
        <w:rPr>
          <w:b/>
        </w:rPr>
      </w:pPr>
    </w:p>
    <w:p w14:paraId="341CB188" w14:textId="77777777" w:rsidR="00E030ED" w:rsidRDefault="00E030ED" w:rsidP="00B32175">
      <w:pPr>
        <w:spacing w:after="120"/>
        <w:jc w:val="center"/>
        <w:rPr>
          <w:b/>
        </w:rPr>
      </w:pPr>
    </w:p>
    <w:p w14:paraId="4BD376DD" w14:textId="77777777" w:rsidR="00E030ED" w:rsidRPr="004C2C12" w:rsidRDefault="00E030ED" w:rsidP="00B32175">
      <w:pPr>
        <w:spacing w:after="120"/>
        <w:jc w:val="center"/>
        <w:rPr>
          <w:b/>
        </w:rPr>
      </w:pPr>
    </w:p>
    <w:p w14:paraId="5E20D3CD" w14:textId="77777777" w:rsidR="00DB1FD4" w:rsidRPr="00036052" w:rsidRDefault="00DB1FD4" w:rsidP="00280E5C">
      <w:pPr>
        <w:ind w:left="263"/>
        <w:jc w:val="both"/>
        <w:rPr>
          <w:sz w:val="24"/>
          <w:szCs w:val="24"/>
        </w:rPr>
      </w:pPr>
      <w:r w:rsidRPr="00036052">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F1331" w:rsidRPr="00B313BF" w:rsidRDefault="00CF1331"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F1331" w:rsidRPr="00B313BF" w:rsidRDefault="00CF1331"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Default="00DB1FD4" w:rsidP="00280E5C">
      <w:pPr>
        <w:jc w:val="both"/>
        <w:rPr>
          <w:b/>
          <w:sz w:val="24"/>
          <w:szCs w:val="24"/>
        </w:rPr>
      </w:pPr>
    </w:p>
    <w:p w14:paraId="2EBDD69C" w14:textId="77777777" w:rsidR="009C2283" w:rsidRPr="00036052" w:rsidRDefault="009C2283" w:rsidP="00280E5C">
      <w:pPr>
        <w:jc w:val="both"/>
        <w:rPr>
          <w:b/>
          <w:sz w:val="24"/>
          <w:szCs w:val="24"/>
        </w:rPr>
      </w:pPr>
    </w:p>
    <w:p w14:paraId="111F7912" w14:textId="3F966DA5" w:rsidR="0040679E" w:rsidRPr="00036052" w:rsidRDefault="00DB1FD4" w:rsidP="00B313BF">
      <w:pPr>
        <w:spacing w:before="90" w:line="276" w:lineRule="auto"/>
        <w:ind w:right="51"/>
        <w:jc w:val="center"/>
        <w:rPr>
          <w:b/>
          <w:sz w:val="24"/>
          <w:szCs w:val="24"/>
        </w:rPr>
      </w:pPr>
      <w:r w:rsidRPr="00036052">
        <w:rPr>
          <w:b/>
          <w:sz w:val="24"/>
          <w:szCs w:val="24"/>
        </w:rPr>
        <w:t xml:space="preserve">PROCESSO LICITATÓRIO </w:t>
      </w:r>
      <w:r w:rsidR="00EE76BA">
        <w:rPr>
          <w:b/>
          <w:sz w:val="24"/>
          <w:szCs w:val="24"/>
        </w:rPr>
        <w:t>0272</w:t>
      </w:r>
      <w:r w:rsidR="0040679E" w:rsidRPr="00036052">
        <w:rPr>
          <w:b/>
          <w:sz w:val="24"/>
          <w:szCs w:val="24"/>
        </w:rPr>
        <w:t>/202</w:t>
      </w:r>
      <w:r w:rsidR="00EE76BA">
        <w:rPr>
          <w:b/>
          <w:sz w:val="24"/>
          <w:szCs w:val="24"/>
        </w:rPr>
        <w:t>4</w:t>
      </w:r>
    </w:p>
    <w:p w14:paraId="289EA994" w14:textId="6820DDCC" w:rsidR="00DB1FD4" w:rsidRDefault="00DB1FD4" w:rsidP="00873D3D">
      <w:pPr>
        <w:spacing w:before="90" w:line="276" w:lineRule="auto"/>
        <w:ind w:right="51"/>
        <w:jc w:val="center"/>
        <w:rPr>
          <w:b/>
          <w:sz w:val="24"/>
          <w:szCs w:val="24"/>
        </w:rPr>
      </w:pPr>
      <w:r w:rsidRPr="00036052">
        <w:rPr>
          <w:b/>
          <w:sz w:val="24"/>
          <w:szCs w:val="24"/>
        </w:rPr>
        <w:t>PREGÃO</w:t>
      </w:r>
      <w:r w:rsidRPr="00036052">
        <w:rPr>
          <w:b/>
          <w:spacing w:val="-1"/>
          <w:sz w:val="24"/>
          <w:szCs w:val="24"/>
        </w:rPr>
        <w:t xml:space="preserve"> </w:t>
      </w:r>
      <w:r w:rsidRPr="00036052">
        <w:rPr>
          <w:b/>
          <w:sz w:val="24"/>
          <w:szCs w:val="24"/>
        </w:rPr>
        <w:t xml:space="preserve">ELETRÔNICO </w:t>
      </w:r>
      <w:r w:rsidR="000906F1">
        <w:rPr>
          <w:b/>
          <w:sz w:val="24"/>
          <w:szCs w:val="24"/>
        </w:rPr>
        <w:t>011</w:t>
      </w:r>
      <w:r w:rsidRPr="000906F1">
        <w:rPr>
          <w:b/>
          <w:sz w:val="24"/>
          <w:szCs w:val="24"/>
        </w:rPr>
        <w:t>/202</w:t>
      </w:r>
      <w:r w:rsidR="00EE76BA" w:rsidRPr="000906F1">
        <w:rPr>
          <w:b/>
          <w:sz w:val="24"/>
          <w:szCs w:val="24"/>
        </w:rPr>
        <w:t>4</w:t>
      </w:r>
    </w:p>
    <w:p w14:paraId="43DEE03C" w14:textId="77777777" w:rsidR="009C2283" w:rsidRPr="00036052" w:rsidRDefault="009C2283" w:rsidP="00873D3D">
      <w:pPr>
        <w:spacing w:before="90" w:line="276" w:lineRule="auto"/>
        <w:ind w:right="51"/>
        <w:jc w:val="center"/>
        <w:rPr>
          <w:b/>
          <w:sz w:val="24"/>
          <w:szCs w:val="24"/>
        </w:rPr>
      </w:pPr>
    </w:p>
    <w:p w14:paraId="69DC500E" w14:textId="401882AC" w:rsidR="00DB1FD4" w:rsidRPr="00036052" w:rsidRDefault="000E59EE" w:rsidP="004231A6">
      <w:pPr>
        <w:pStyle w:val="PargrafodaLista"/>
        <w:widowControl w:val="0"/>
        <w:numPr>
          <w:ilvl w:val="0"/>
          <w:numId w:val="36"/>
        </w:numPr>
        <w:tabs>
          <w:tab w:val="left" w:pos="543"/>
        </w:tabs>
        <w:autoSpaceDE w:val="0"/>
        <w:autoSpaceDN w:val="0"/>
        <w:spacing w:before="90" w:line="276" w:lineRule="auto"/>
        <w:jc w:val="both"/>
        <w:rPr>
          <w:b/>
        </w:rPr>
      </w:pPr>
      <w:r w:rsidRPr="00036052">
        <w:rPr>
          <w:b/>
        </w:rPr>
        <w:t xml:space="preserve">– </w:t>
      </w:r>
      <w:r w:rsidR="00DB1FD4" w:rsidRPr="00036052">
        <w:rPr>
          <w:b/>
        </w:rPr>
        <w:t>PROPONENTE</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036052" w14:paraId="7B82155F" w14:textId="77777777" w:rsidTr="00C63A02">
        <w:trPr>
          <w:trHeight w:val="275"/>
        </w:trPr>
        <w:tc>
          <w:tcPr>
            <w:tcW w:w="9371" w:type="dxa"/>
          </w:tcPr>
          <w:p w14:paraId="1FEDA93C"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Empresa:</w:t>
            </w:r>
          </w:p>
        </w:tc>
      </w:tr>
      <w:tr w:rsidR="00DB1FD4" w:rsidRPr="00036052" w14:paraId="2A56C14C" w14:textId="77777777" w:rsidTr="00C63A02">
        <w:trPr>
          <w:trHeight w:val="275"/>
        </w:trPr>
        <w:tc>
          <w:tcPr>
            <w:tcW w:w="9371" w:type="dxa"/>
          </w:tcPr>
          <w:p w14:paraId="487ACEA7"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CNPJ:</w:t>
            </w:r>
          </w:p>
        </w:tc>
      </w:tr>
      <w:tr w:rsidR="00DB1FD4" w:rsidRPr="00036052" w14:paraId="55416333" w14:textId="77777777" w:rsidTr="00C63A02">
        <w:trPr>
          <w:trHeight w:val="275"/>
        </w:trPr>
        <w:tc>
          <w:tcPr>
            <w:tcW w:w="9371" w:type="dxa"/>
          </w:tcPr>
          <w:p w14:paraId="5D425846"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Endereço:</w:t>
            </w:r>
          </w:p>
        </w:tc>
      </w:tr>
      <w:tr w:rsidR="00DB1FD4" w:rsidRPr="00036052" w14:paraId="1046C1F8" w14:textId="77777777" w:rsidTr="00C63A02">
        <w:trPr>
          <w:trHeight w:val="278"/>
        </w:trPr>
        <w:tc>
          <w:tcPr>
            <w:tcW w:w="9371" w:type="dxa"/>
          </w:tcPr>
          <w:p w14:paraId="48877956" w14:textId="77777777" w:rsidR="00DB1FD4" w:rsidRPr="00036052"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Cidade:</w:t>
            </w:r>
            <w:r w:rsidRPr="00036052">
              <w:rPr>
                <w:rFonts w:ascii="Times New Roman" w:hAnsi="Times New Roman" w:cs="Times New Roman"/>
                <w:sz w:val="24"/>
                <w:szCs w:val="24"/>
              </w:rPr>
              <w:tab/>
              <w:t>UF:</w:t>
            </w:r>
            <w:r w:rsidRPr="00036052">
              <w:rPr>
                <w:rFonts w:ascii="Times New Roman" w:hAnsi="Times New Roman" w:cs="Times New Roman"/>
                <w:sz w:val="24"/>
                <w:szCs w:val="24"/>
              </w:rPr>
              <w:tab/>
              <w:t>CEP:</w:t>
            </w:r>
          </w:p>
        </w:tc>
      </w:tr>
      <w:tr w:rsidR="00DB1FD4" w:rsidRPr="00036052" w14:paraId="67CA912E" w14:textId="77777777" w:rsidTr="00C63A02">
        <w:trPr>
          <w:trHeight w:val="275"/>
        </w:trPr>
        <w:tc>
          <w:tcPr>
            <w:tcW w:w="9371" w:type="dxa"/>
          </w:tcPr>
          <w:p w14:paraId="058C05E3" w14:textId="77777777" w:rsidR="00DB1FD4" w:rsidRPr="00036052" w:rsidRDefault="00DB1FD4" w:rsidP="00B313BF">
            <w:pPr>
              <w:tabs>
                <w:tab w:val="left" w:pos="5226"/>
              </w:tabs>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Telefone:</w:t>
            </w:r>
            <w:r w:rsidRPr="00036052">
              <w:rPr>
                <w:rFonts w:ascii="Times New Roman" w:hAnsi="Times New Roman" w:cs="Times New Roman"/>
                <w:sz w:val="24"/>
                <w:szCs w:val="24"/>
              </w:rPr>
              <w:tab/>
              <w:t>Fax:</w:t>
            </w:r>
          </w:p>
        </w:tc>
      </w:tr>
      <w:tr w:rsidR="00DB1FD4" w:rsidRPr="00036052" w14:paraId="1E047F12" w14:textId="77777777" w:rsidTr="00C63A02">
        <w:trPr>
          <w:trHeight w:val="275"/>
        </w:trPr>
        <w:tc>
          <w:tcPr>
            <w:tcW w:w="9371" w:type="dxa"/>
          </w:tcPr>
          <w:p w14:paraId="613088FF"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E-mail:</w:t>
            </w:r>
          </w:p>
        </w:tc>
      </w:tr>
      <w:tr w:rsidR="00DB1FD4" w:rsidRPr="00036052" w14:paraId="112C77D4" w14:textId="77777777" w:rsidTr="00C63A02">
        <w:trPr>
          <w:trHeight w:val="551"/>
        </w:trPr>
        <w:tc>
          <w:tcPr>
            <w:tcW w:w="9371" w:type="dxa"/>
          </w:tcPr>
          <w:p w14:paraId="2D8BA69D"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Sócio</w:t>
            </w:r>
            <w:r w:rsidRPr="00036052">
              <w:rPr>
                <w:rFonts w:ascii="Times New Roman" w:hAnsi="Times New Roman" w:cs="Times New Roman"/>
                <w:spacing w:val="-2"/>
                <w:sz w:val="24"/>
                <w:szCs w:val="24"/>
              </w:rPr>
              <w:t xml:space="preserve"> </w:t>
            </w:r>
            <w:r w:rsidRPr="00036052">
              <w:rPr>
                <w:rFonts w:ascii="Times New Roman" w:hAnsi="Times New Roman" w:cs="Times New Roman"/>
                <w:sz w:val="24"/>
                <w:szCs w:val="24"/>
              </w:rPr>
              <w:t>Proprietário:</w:t>
            </w:r>
          </w:p>
          <w:p w14:paraId="61839D0A" w14:textId="77777777" w:rsidR="00DB1FD4" w:rsidRPr="00036052" w:rsidRDefault="00DB1FD4" w:rsidP="00B313BF">
            <w:pPr>
              <w:tabs>
                <w:tab w:val="left" w:pos="4622"/>
              </w:tabs>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CPF:</w:t>
            </w:r>
            <w:r w:rsidRPr="00036052">
              <w:rPr>
                <w:rFonts w:ascii="Times New Roman" w:hAnsi="Times New Roman" w:cs="Times New Roman"/>
                <w:sz w:val="24"/>
                <w:szCs w:val="24"/>
              </w:rPr>
              <w:tab/>
              <w:t>RG:</w:t>
            </w:r>
          </w:p>
        </w:tc>
      </w:tr>
    </w:tbl>
    <w:p w14:paraId="75A95317" w14:textId="77777777" w:rsidR="009C2283" w:rsidRDefault="009C2283" w:rsidP="009C2283">
      <w:pPr>
        <w:pStyle w:val="PargrafodaLista"/>
        <w:widowControl w:val="0"/>
        <w:tabs>
          <w:tab w:val="left" w:pos="543"/>
        </w:tabs>
        <w:autoSpaceDE w:val="0"/>
        <w:autoSpaceDN w:val="0"/>
        <w:spacing w:before="120" w:after="120" w:line="276" w:lineRule="auto"/>
        <w:ind w:left="0"/>
        <w:jc w:val="both"/>
        <w:rPr>
          <w:b/>
        </w:rPr>
      </w:pPr>
    </w:p>
    <w:p w14:paraId="300C15B8" w14:textId="01A1A7EA" w:rsidR="00DB1FD4" w:rsidRPr="00036052" w:rsidRDefault="000E59EE" w:rsidP="004231A6">
      <w:pPr>
        <w:pStyle w:val="PargrafodaLista"/>
        <w:widowControl w:val="0"/>
        <w:numPr>
          <w:ilvl w:val="0"/>
          <w:numId w:val="36"/>
        </w:numPr>
        <w:tabs>
          <w:tab w:val="left" w:pos="543"/>
        </w:tabs>
        <w:autoSpaceDE w:val="0"/>
        <w:autoSpaceDN w:val="0"/>
        <w:spacing w:before="120" w:after="120" w:line="276" w:lineRule="auto"/>
        <w:ind w:left="0" w:firstLine="0"/>
        <w:jc w:val="both"/>
        <w:rPr>
          <w:b/>
        </w:rPr>
      </w:pPr>
      <w:r w:rsidRPr="00036052">
        <w:rPr>
          <w:b/>
        </w:rPr>
        <w:t xml:space="preserve">– </w:t>
      </w:r>
      <w:r w:rsidR="00DB1FD4" w:rsidRPr="00036052">
        <w:t>VALOR</w:t>
      </w:r>
      <w:r w:rsidR="00DB1FD4" w:rsidRPr="00036052">
        <w:rPr>
          <w:spacing w:val="-1"/>
        </w:rPr>
        <w:t xml:space="preserve"> </w:t>
      </w:r>
      <w:r w:rsidR="00DB1FD4" w:rsidRPr="00036052">
        <w:t>PROPOSTO</w:t>
      </w:r>
      <w:r w:rsidR="00DB1FD4" w:rsidRPr="00036052">
        <w:rPr>
          <w:spacing w:val="-1"/>
        </w:rPr>
        <w:t xml:space="preserve"> </w:t>
      </w:r>
      <w:r w:rsidR="00DB1FD4" w:rsidRPr="00036052">
        <w:t>PARA</w:t>
      </w:r>
      <w:r w:rsidR="00DB1FD4" w:rsidRPr="00036052">
        <w:rPr>
          <w:spacing w:val="-1"/>
        </w:rPr>
        <w:t xml:space="preserve"> </w:t>
      </w:r>
      <w:r w:rsidR="00DB1FD4" w:rsidRPr="00036052">
        <w:t>O</w:t>
      </w:r>
      <w:r w:rsidR="00DB1FD4" w:rsidRPr="00036052">
        <w:rPr>
          <w:spacing w:val="-1"/>
        </w:rPr>
        <w:t xml:space="preserve"> </w:t>
      </w:r>
      <w:r w:rsidR="00DB1FD4" w:rsidRPr="00036052">
        <w:t>FORNECIMENTO</w:t>
      </w:r>
    </w:p>
    <w:p w14:paraId="45E4E663" w14:textId="0DF5ACE5" w:rsidR="00DB1FD4" w:rsidRDefault="00DB1FD4" w:rsidP="00B313BF">
      <w:pPr>
        <w:spacing w:before="120" w:after="120" w:line="276" w:lineRule="auto"/>
        <w:ind w:left="302" w:right="315"/>
        <w:jc w:val="both"/>
        <w:rPr>
          <w:sz w:val="24"/>
          <w:szCs w:val="24"/>
        </w:rPr>
      </w:pPr>
      <w:r w:rsidRPr="00036052">
        <w:rPr>
          <w:sz w:val="24"/>
          <w:szCs w:val="24"/>
        </w:rPr>
        <w:t>Apresentamos</w:t>
      </w:r>
      <w:r w:rsidRPr="00036052">
        <w:rPr>
          <w:spacing w:val="31"/>
          <w:sz w:val="24"/>
          <w:szCs w:val="24"/>
        </w:rPr>
        <w:t xml:space="preserve"> </w:t>
      </w:r>
      <w:r w:rsidRPr="00036052">
        <w:rPr>
          <w:sz w:val="24"/>
          <w:szCs w:val="24"/>
        </w:rPr>
        <w:t>nossa</w:t>
      </w:r>
      <w:r w:rsidRPr="00036052">
        <w:rPr>
          <w:spacing w:val="31"/>
          <w:sz w:val="24"/>
          <w:szCs w:val="24"/>
        </w:rPr>
        <w:t xml:space="preserve"> </w:t>
      </w:r>
      <w:r w:rsidRPr="00036052">
        <w:rPr>
          <w:sz w:val="24"/>
          <w:szCs w:val="24"/>
        </w:rPr>
        <w:t>proposta</w:t>
      </w:r>
      <w:r w:rsidRPr="00036052">
        <w:rPr>
          <w:spacing w:val="30"/>
          <w:sz w:val="24"/>
          <w:szCs w:val="24"/>
        </w:rPr>
        <w:t xml:space="preserve"> </w:t>
      </w:r>
      <w:r w:rsidRPr="00036052">
        <w:rPr>
          <w:sz w:val="24"/>
          <w:szCs w:val="24"/>
        </w:rPr>
        <w:t>para</w:t>
      </w:r>
      <w:r w:rsidR="0055765B" w:rsidRPr="00036052">
        <w:rPr>
          <w:spacing w:val="30"/>
          <w:sz w:val="24"/>
          <w:szCs w:val="24"/>
        </w:rPr>
        <w:t xml:space="preserve"> prestação do serviço </w:t>
      </w:r>
      <w:r w:rsidRPr="00036052">
        <w:rPr>
          <w:sz w:val="24"/>
          <w:szCs w:val="24"/>
        </w:rPr>
        <w:t>objeto</w:t>
      </w:r>
      <w:r w:rsidRPr="00036052">
        <w:rPr>
          <w:spacing w:val="32"/>
          <w:sz w:val="24"/>
          <w:szCs w:val="24"/>
        </w:rPr>
        <w:t xml:space="preserve"> </w:t>
      </w:r>
      <w:r w:rsidRPr="00036052">
        <w:rPr>
          <w:sz w:val="24"/>
          <w:szCs w:val="24"/>
        </w:rPr>
        <w:t>deste</w:t>
      </w:r>
      <w:r w:rsidRPr="00036052">
        <w:rPr>
          <w:spacing w:val="31"/>
          <w:sz w:val="24"/>
          <w:szCs w:val="24"/>
        </w:rPr>
        <w:t xml:space="preserve"> </w:t>
      </w:r>
      <w:r w:rsidRPr="00036052">
        <w:rPr>
          <w:sz w:val="24"/>
          <w:szCs w:val="24"/>
        </w:rPr>
        <w:t>Pregão,</w:t>
      </w:r>
      <w:r w:rsidRPr="00036052">
        <w:rPr>
          <w:spacing w:val="34"/>
          <w:sz w:val="24"/>
          <w:szCs w:val="24"/>
        </w:rPr>
        <w:t xml:space="preserve"> </w:t>
      </w:r>
      <w:r w:rsidRPr="00036052">
        <w:rPr>
          <w:sz w:val="24"/>
          <w:szCs w:val="24"/>
        </w:rPr>
        <w:t>acatando</w:t>
      </w:r>
      <w:r w:rsidRPr="00036052">
        <w:rPr>
          <w:spacing w:val="31"/>
          <w:sz w:val="24"/>
          <w:szCs w:val="24"/>
        </w:rPr>
        <w:t xml:space="preserve"> </w:t>
      </w:r>
      <w:r w:rsidRPr="00036052">
        <w:rPr>
          <w:sz w:val="24"/>
          <w:szCs w:val="24"/>
        </w:rPr>
        <w:t>todas</w:t>
      </w:r>
      <w:r w:rsidRPr="00036052">
        <w:rPr>
          <w:spacing w:val="33"/>
          <w:sz w:val="24"/>
          <w:szCs w:val="24"/>
        </w:rPr>
        <w:t xml:space="preserve"> </w:t>
      </w:r>
      <w:r w:rsidRPr="00036052">
        <w:rPr>
          <w:sz w:val="24"/>
          <w:szCs w:val="24"/>
        </w:rPr>
        <w:t>as</w:t>
      </w:r>
      <w:r w:rsidRPr="00036052">
        <w:rPr>
          <w:spacing w:val="-57"/>
          <w:sz w:val="24"/>
          <w:szCs w:val="24"/>
        </w:rPr>
        <w:t xml:space="preserve"> </w:t>
      </w:r>
      <w:r w:rsidRPr="00036052">
        <w:rPr>
          <w:sz w:val="24"/>
          <w:szCs w:val="24"/>
        </w:rPr>
        <w:t>estipulações</w:t>
      </w:r>
      <w:r w:rsidRPr="00036052">
        <w:rPr>
          <w:spacing w:val="-1"/>
          <w:sz w:val="24"/>
          <w:szCs w:val="24"/>
        </w:rPr>
        <w:t xml:space="preserve"> </w:t>
      </w:r>
      <w:r w:rsidRPr="00036052">
        <w:rPr>
          <w:sz w:val="24"/>
          <w:szCs w:val="24"/>
        </w:rPr>
        <w:t>consignadas</w:t>
      </w:r>
      <w:r w:rsidRPr="00036052">
        <w:rPr>
          <w:spacing w:val="2"/>
          <w:sz w:val="24"/>
          <w:szCs w:val="24"/>
        </w:rPr>
        <w:t xml:space="preserve"> </w:t>
      </w:r>
      <w:r w:rsidRPr="00036052">
        <w:rPr>
          <w:sz w:val="24"/>
          <w:szCs w:val="24"/>
        </w:rPr>
        <w:t>no Edital, conforme abaixo:</w:t>
      </w:r>
    </w:p>
    <w:tbl>
      <w:tblPr>
        <w:tblW w:w="9751" w:type="dxa"/>
        <w:tblInd w:w="108" w:type="dxa"/>
        <w:tblBorders>
          <w:top w:val="single" w:sz="4" w:space="0" w:color="auto"/>
          <w:bottom w:val="single" w:sz="4" w:space="0" w:color="auto"/>
        </w:tblBorders>
        <w:tblLayout w:type="fixed"/>
        <w:tblLook w:val="04A0" w:firstRow="1" w:lastRow="0" w:firstColumn="1" w:lastColumn="0" w:noHBand="0" w:noVBand="1"/>
      </w:tblPr>
      <w:tblGrid>
        <w:gridCol w:w="9751"/>
      </w:tblGrid>
      <w:tr w:rsidR="000822AD" w:rsidRPr="00BB3D1A" w14:paraId="65CA6431" w14:textId="77777777" w:rsidTr="000822AD">
        <w:trPr>
          <w:cantSplit/>
          <w:trHeight w:val="399"/>
        </w:trPr>
        <w:tc>
          <w:tcPr>
            <w:tcW w:w="9751" w:type="dxa"/>
            <w:shd w:val="clear" w:color="auto" w:fill="B4C6E7"/>
            <w:vAlign w:val="center"/>
          </w:tcPr>
          <w:p w14:paraId="29B026BA" w14:textId="34E9D88D" w:rsidR="000822AD" w:rsidRPr="00BB3D1A" w:rsidRDefault="000822AD" w:rsidP="004516B1">
            <w:pPr>
              <w:jc w:val="center"/>
              <w:rPr>
                <w:b/>
                <w:sz w:val="18"/>
                <w:szCs w:val="22"/>
              </w:rPr>
            </w:pPr>
            <w:r>
              <w:rPr>
                <w:b/>
                <w:sz w:val="18"/>
                <w:szCs w:val="22"/>
              </w:rPr>
              <w:t>LOTE ÚNICO</w:t>
            </w:r>
          </w:p>
        </w:tc>
      </w:tr>
    </w:tbl>
    <w:p w14:paraId="457F52C9" w14:textId="77777777" w:rsidR="000822AD" w:rsidRDefault="000822AD" w:rsidP="000822AD">
      <w:pPr>
        <w:spacing w:line="276" w:lineRule="auto"/>
        <w:ind w:left="302" w:right="315"/>
        <w:jc w:val="both"/>
        <w:rPr>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380"/>
        <w:gridCol w:w="1275"/>
        <w:gridCol w:w="1134"/>
        <w:gridCol w:w="1276"/>
        <w:gridCol w:w="1530"/>
        <w:gridCol w:w="1559"/>
      </w:tblGrid>
      <w:tr w:rsidR="000822AD" w:rsidRPr="00C7118A" w14:paraId="57B4C141" w14:textId="77777777" w:rsidTr="000822AD">
        <w:trPr>
          <w:trHeight w:val="701"/>
        </w:trPr>
        <w:tc>
          <w:tcPr>
            <w:tcW w:w="739" w:type="dxa"/>
            <w:shd w:val="clear" w:color="auto" w:fill="B4C6E7"/>
            <w:vAlign w:val="center"/>
          </w:tcPr>
          <w:p w14:paraId="31C283D1" w14:textId="77777777" w:rsidR="000822AD" w:rsidRPr="00036052" w:rsidRDefault="000822AD" w:rsidP="004516B1">
            <w:pPr>
              <w:jc w:val="center"/>
              <w:rPr>
                <w:b/>
                <w:sz w:val="18"/>
                <w:szCs w:val="18"/>
              </w:rPr>
            </w:pPr>
            <w:r w:rsidRPr="00036052">
              <w:rPr>
                <w:b/>
                <w:sz w:val="18"/>
                <w:szCs w:val="18"/>
              </w:rPr>
              <w:t>ITEM</w:t>
            </w:r>
          </w:p>
        </w:tc>
        <w:tc>
          <w:tcPr>
            <w:tcW w:w="2380" w:type="dxa"/>
            <w:shd w:val="clear" w:color="auto" w:fill="B4C6E7"/>
            <w:vAlign w:val="center"/>
          </w:tcPr>
          <w:p w14:paraId="0E47AB3E" w14:textId="77777777" w:rsidR="000822AD" w:rsidRPr="00C7118A" w:rsidRDefault="000822AD" w:rsidP="004516B1">
            <w:pPr>
              <w:jc w:val="center"/>
              <w:rPr>
                <w:b/>
                <w:sz w:val="18"/>
                <w:szCs w:val="18"/>
              </w:rPr>
            </w:pPr>
            <w:r w:rsidRPr="00C7118A">
              <w:rPr>
                <w:b/>
                <w:sz w:val="18"/>
                <w:szCs w:val="18"/>
              </w:rPr>
              <w:t>DESCRIÇÃO</w:t>
            </w:r>
          </w:p>
        </w:tc>
        <w:tc>
          <w:tcPr>
            <w:tcW w:w="1275" w:type="dxa"/>
            <w:shd w:val="clear" w:color="auto" w:fill="B4C6E7"/>
            <w:vAlign w:val="center"/>
          </w:tcPr>
          <w:p w14:paraId="6E81137B" w14:textId="77777777" w:rsidR="000822AD" w:rsidRPr="00C7118A" w:rsidRDefault="000822AD" w:rsidP="004516B1">
            <w:pPr>
              <w:jc w:val="center"/>
              <w:rPr>
                <w:b/>
                <w:sz w:val="18"/>
                <w:szCs w:val="18"/>
              </w:rPr>
            </w:pPr>
            <w:r w:rsidRPr="00C7118A">
              <w:rPr>
                <w:b/>
                <w:sz w:val="18"/>
                <w:szCs w:val="18"/>
              </w:rPr>
              <w:t>UNIDADE DE MEDIDA</w:t>
            </w:r>
          </w:p>
        </w:tc>
        <w:tc>
          <w:tcPr>
            <w:tcW w:w="1134" w:type="dxa"/>
            <w:shd w:val="clear" w:color="auto" w:fill="B4C6E7"/>
            <w:vAlign w:val="center"/>
          </w:tcPr>
          <w:p w14:paraId="68D54B18" w14:textId="77777777" w:rsidR="000822AD" w:rsidRPr="00BB3D1A" w:rsidRDefault="000822AD" w:rsidP="004516B1">
            <w:pPr>
              <w:jc w:val="center"/>
              <w:rPr>
                <w:b/>
                <w:sz w:val="18"/>
                <w:szCs w:val="22"/>
              </w:rPr>
            </w:pPr>
            <w:r w:rsidRPr="00BB3D1A">
              <w:rPr>
                <w:b/>
                <w:sz w:val="18"/>
                <w:szCs w:val="22"/>
              </w:rPr>
              <w:t>QUANT.</w:t>
            </w:r>
          </w:p>
        </w:tc>
        <w:tc>
          <w:tcPr>
            <w:tcW w:w="1276" w:type="dxa"/>
            <w:shd w:val="clear" w:color="auto" w:fill="B4C6E7"/>
            <w:vAlign w:val="center"/>
          </w:tcPr>
          <w:p w14:paraId="4B0D7255" w14:textId="65D3C812" w:rsidR="000822AD" w:rsidRPr="00BB3D1A" w:rsidRDefault="000822AD" w:rsidP="000822AD">
            <w:pPr>
              <w:jc w:val="center"/>
              <w:rPr>
                <w:b/>
                <w:sz w:val="18"/>
                <w:szCs w:val="22"/>
              </w:rPr>
            </w:pPr>
            <w:r>
              <w:rPr>
                <w:b/>
                <w:sz w:val="18"/>
                <w:szCs w:val="22"/>
              </w:rPr>
              <w:t>MARCA</w:t>
            </w:r>
          </w:p>
        </w:tc>
        <w:tc>
          <w:tcPr>
            <w:tcW w:w="1530" w:type="dxa"/>
            <w:shd w:val="clear" w:color="auto" w:fill="B4C6E7"/>
            <w:vAlign w:val="center"/>
          </w:tcPr>
          <w:p w14:paraId="59AEC9D5" w14:textId="0906202F" w:rsidR="000822AD" w:rsidRPr="00BB3D1A" w:rsidRDefault="000822AD" w:rsidP="004516B1">
            <w:pPr>
              <w:jc w:val="center"/>
              <w:rPr>
                <w:b/>
                <w:sz w:val="18"/>
                <w:szCs w:val="22"/>
              </w:rPr>
            </w:pPr>
            <w:r w:rsidRPr="00BB3D1A">
              <w:rPr>
                <w:b/>
                <w:sz w:val="18"/>
                <w:szCs w:val="22"/>
              </w:rPr>
              <w:t>VALOR</w:t>
            </w:r>
          </w:p>
          <w:p w14:paraId="2181E2B9" w14:textId="77777777" w:rsidR="000822AD" w:rsidRPr="00BB3D1A" w:rsidRDefault="000822AD" w:rsidP="004516B1">
            <w:pPr>
              <w:jc w:val="center"/>
              <w:rPr>
                <w:b/>
                <w:sz w:val="18"/>
                <w:szCs w:val="22"/>
              </w:rPr>
            </w:pPr>
            <w:r w:rsidRPr="00BB3D1A">
              <w:rPr>
                <w:b/>
                <w:sz w:val="18"/>
                <w:szCs w:val="22"/>
              </w:rPr>
              <w:t>UNITÁRIO ESTIMADO</w:t>
            </w:r>
          </w:p>
          <w:p w14:paraId="0EE38DBB" w14:textId="77777777" w:rsidR="000822AD" w:rsidRPr="00BB3D1A" w:rsidRDefault="000822AD" w:rsidP="004516B1">
            <w:pPr>
              <w:jc w:val="center"/>
              <w:rPr>
                <w:b/>
                <w:sz w:val="18"/>
                <w:szCs w:val="22"/>
              </w:rPr>
            </w:pPr>
            <w:r w:rsidRPr="00BB3D1A">
              <w:rPr>
                <w:b/>
                <w:sz w:val="18"/>
                <w:szCs w:val="22"/>
              </w:rPr>
              <w:t>R$</w:t>
            </w:r>
          </w:p>
        </w:tc>
        <w:tc>
          <w:tcPr>
            <w:tcW w:w="1559" w:type="dxa"/>
            <w:shd w:val="clear" w:color="auto" w:fill="B4C6E7"/>
            <w:vAlign w:val="center"/>
          </w:tcPr>
          <w:p w14:paraId="4AC0ED17" w14:textId="77777777" w:rsidR="000822AD" w:rsidRPr="00BB3D1A" w:rsidRDefault="000822AD" w:rsidP="004516B1">
            <w:pPr>
              <w:jc w:val="center"/>
              <w:rPr>
                <w:b/>
                <w:sz w:val="18"/>
                <w:szCs w:val="22"/>
              </w:rPr>
            </w:pPr>
            <w:r w:rsidRPr="00BB3D1A">
              <w:rPr>
                <w:b/>
                <w:sz w:val="18"/>
                <w:szCs w:val="22"/>
              </w:rPr>
              <w:t>VALOR</w:t>
            </w:r>
          </w:p>
          <w:p w14:paraId="665460FF" w14:textId="77777777" w:rsidR="000822AD" w:rsidRPr="00BB3D1A" w:rsidRDefault="000822AD" w:rsidP="004516B1">
            <w:pPr>
              <w:jc w:val="center"/>
              <w:rPr>
                <w:b/>
                <w:sz w:val="18"/>
                <w:szCs w:val="22"/>
              </w:rPr>
            </w:pPr>
            <w:r w:rsidRPr="00BB3D1A">
              <w:rPr>
                <w:b/>
                <w:sz w:val="18"/>
                <w:szCs w:val="22"/>
              </w:rPr>
              <w:t>TOTAL ESTIMADO</w:t>
            </w:r>
          </w:p>
          <w:p w14:paraId="4E1A0814" w14:textId="77777777" w:rsidR="000822AD" w:rsidRPr="00BB3D1A" w:rsidRDefault="000822AD" w:rsidP="004516B1">
            <w:pPr>
              <w:jc w:val="center"/>
              <w:rPr>
                <w:b/>
                <w:sz w:val="18"/>
                <w:szCs w:val="22"/>
              </w:rPr>
            </w:pPr>
            <w:r w:rsidRPr="00BB3D1A">
              <w:rPr>
                <w:b/>
                <w:sz w:val="18"/>
                <w:szCs w:val="22"/>
              </w:rPr>
              <w:t>R$</w:t>
            </w:r>
          </w:p>
        </w:tc>
      </w:tr>
      <w:tr w:rsidR="000822AD" w:rsidRPr="00C7118A" w14:paraId="49FAB38B"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BA39" w14:textId="77777777" w:rsidR="000822AD" w:rsidRPr="00036052" w:rsidRDefault="000822AD" w:rsidP="004516B1">
            <w:pPr>
              <w:spacing w:line="360" w:lineRule="auto"/>
              <w:jc w:val="center"/>
              <w:rPr>
                <w:b/>
                <w:sz w:val="20"/>
              </w:rPr>
            </w:pPr>
            <w:r w:rsidRPr="00036052">
              <w:rPr>
                <w:b/>
                <w:sz w:val="20"/>
              </w:rPr>
              <w:t>01</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1C02EDDB" w14:textId="77777777" w:rsidR="000822AD" w:rsidRPr="0029627F" w:rsidRDefault="000822AD" w:rsidP="004516B1">
            <w:pPr>
              <w:shd w:val="clear" w:color="auto" w:fill="FFFFFF"/>
              <w:jc w:val="both"/>
              <w:rPr>
                <w:sz w:val="22"/>
              </w:rPr>
            </w:pPr>
            <w:r w:rsidRPr="0029627F">
              <w:rPr>
                <w:b/>
                <w:sz w:val="22"/>
                <w:u w:val="single"/>
              </w:rPr>
              <w:t>Arroz Branco</w:t>
            </w:r>
            <w:r w:rsidRPr="0029627F">
              <w:rPr>
                <w:sz w:val="22"/>
              </w:rPr>
              <w:t xml:space="preserve"> - Tipo 1</w:t>
            </w:r>
            <w:r w:rsidRPr="0029627F">
              <w:rPr>
                <w:sz w:val="22"/>
                <w:shd w:val="clear" w:color="auto" w:fill="FFFFFF"/>
              </w:rPr>
              <w:t xml:space="preserve"> Arroz beneficiado, tipo: agulhinha, branco, subgrupo: polido, classe: longo fino, qualidade: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376BB989" w14:textId="77777777" w:rsidR="000822AD" w:rsidRPr="00C7118A" w:rsidRDefault="000822AD" w:rsidP="004516B1">
            <w:pPr>
              <w:jc w:val="center"/>
              <w:rPr>
                <w:sz w:val="20"/>
              </w:rP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AB9817B"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26F215B8"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9A914CF" w14:textId="5DE7F6C0"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6905430" w14:textId="27DE7DF4" w:rsidR="000822AD" w:rsidRPr="00DE0ECA" w:rsidRDefault="000822AD" w:rsidP="004516B1">
            <w:pPr>
              <w:jc w:val="center"/>
              <w:rPr>
                <w:b/>
                <w:sz w:val="22"/>
              </w:rPr>
            </w:pPr>
          </w:p>
        </w:tc>
      </w:tr>
      <w:tr w:rsidR="000822AD" w:rsidRPr="00C7118A" w14:paraId="29D7C604"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6A9DF" w14:textId="77777777" w:rsidR="000822AD" w:rsidRPr="00036052" w:rsidRDefault="000822AD" w:rsidP="004516B1">
            <w:pPr>
              <w:spacing w:line="360" w:lineRule="auto"/>
              <w:jc w:val="center"/>
              <w:rPr>
                <w:b/>
                <w:sz w:val="20"/>
              </w:rPr>
            </w:pPr>
            <w:r w:rsidRPr="00036052">
              <w:rPr>
                <w:b/>
                <w:sz w:val="20"/>
              </w:rPr>
              <w:t>02</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6FA9B4" w14:textId="77777777" w:rsidR="000822AD" w:rsidRPr="0029627F" w:rsidRDefault="000822AD" w:rsidP="004516B1">
            <w:pPr>
              <w:shd w:val="clear" w:color="auto" w:fill="FFFFFF"/>
              <w:jc w:val="both"/>
              <w:rPr>
                <w:sz w:val="22"/>
              </w:rPr>
            </w:pPr>
            <w:r w:rsidRPr="0029627F">
              <w:rPr>
                <w:b/>
                <w:sz w:val="22"/>
                <w:u w:val="single"/>
              </w:rPr>
              <w:t>Feijão Preto</w:t>
            </w:r>
            <w:r w:rsidRPr="0029627F">
              <w:rPr>
                <w:sz w:val="22"/>
              </w:rPr>
              <w:t xml:space="preserve"> - Tipo 1</w:t>
            </w:r>
            <w:r w:rsidRPr="0029627F">
              <w:rPr>
                <w:sz w:val="22"/>
                <w:shd w:val="clear" w:color="auto" w:fill="FFFFFF"/>
              </w:rPr>
              <w:t xml:space="preserve"> Leguminosa, variedade: feijão preto, tipo: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E2221" w14:textId="77777777" w:rsidR="000822AD" w:rsidRDefault="000822AD" w:rsidP="004516B1">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000742" w14:textId="77777777" w:rsidR="000822AD" w:rsidRPr="00DE0ECA" w:rsidRDefault="000822AD" w:rsidP="004516B1">
            <w:pPr>
              <w:spacing w:line="360" w:lineRule="auto"/>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6D475439"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6233C74" w14:textId="3037F1E3"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0D300F0" w14:textId="23C25320" w:rsidR="000822AD" w:rsidRPr="00DE0ECA" w:rsidRDefault="000822AD" w:rsidP="004516B1">
            <w:pPr>
              <w:jc w:val="center"/>
              <w:rPr>
                <w:b/>
                <w:sz w:val="22"/>
              </w:rPr>
            </w:pPr>
          </w:p>
        </w:tc>
      </w:tr>
      <w:tr w:rsidR="000822AD" w:rsidRPr="00C7118A" w14:paraId="6AA53048"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3E3A" w14:textId="77777777" w:rsidR="000822AD" w:rsidRPr="00036052" w:rsidRDefault="000822AD" w:rsidP="004516B1">
            <w:pPr>
              <w:spacing w:line="360" w:lineRule="auto"/>
              <w:jc w:val="center"/>
              <w:rPr>
                <w:b/>
                <w:sz w:val="20"/>
              </w:rPr>
            </w:pPr>
            <w:r w:rsidRPr="00036052">
              <w:rPr>
                <w:b/>
                <w:sz w:val="20"/>
              </w:rPr>
              <w:t>03</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40871" w14:textId="77777777" w:rsidR="000822AD" w:rsidRPr="0029627F" w:rsidRDefault="000822AD" w:rsidP="004516B1">
            <w:pPr>
              <w:shd w:val="clear" w:color="auto" w:fill="FFFFFF"/>
              <w:jc w:val="both"/>
              <w:rPr>
                <w:sz w:val="22"/>
              </w:rPr>
            </w:pPr>
            <w:r w:rsidRPr="0029627F">
              <w:rPr>
                <w:b/>
                <w:sz w:val="22"/>
                <w:u w:val="single"/>
              </w:rPr>
              <w:t>Farinha de trigo – sem fermento.</w:t>
            </w:r>
            <w:r w:rsidRPr="0029627F">
              <w:rPr>
                <w:sz w:val="22"/>
              </w:rPr>
              <w:t xml:space="preserve"> </w:t>
            </w:r>
            <w:r w:rsidRPr="0029627F">
              <w:rPr>
                <w:sz w:val="22"/>
                <w:shd w:val="clear" w:color="auto" w:fill="FFFFFF"/>
              </w:rPr>
              <w:t xml:space="preserve"> Farinha de trigo, grupo: industrial, tipo: tipo 1, especial, ingrediente adicional: sem fermento.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AA4BAED" w14:textId="77777777" w:rsidR="000822AD" w:rsidRDefault="000822AD" w:rsidP="004516B1">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A41B2C"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459AFCCB"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EB3313D" w14:textId="647708D7"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B74CB3A" w14:textId="0583F28E" w:rsidR="000822AD" w:rsidRPr="00DE0ECA" w:rsidRDefault="000822AD" w:rsidP="004516B1">
            <w:pPr>
              <w:jc w:val="center"/>
              <w:rPr>
                <w:b/>
                <w:sz w:val="22"/>
              </w:rPr>
            </w:pPr>
          </w:p>
        </w:tc>
      </w:tr>
      <w:tr w:rsidR="000822AD" w:rsidRPr="00C7118A" w14:paraId="08238AB6"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A2D8B" w14:textId="77777777" w:rsidR="000822AD" w:rsidRPr="00036052" w:rsidRDefault="000822AD" w:rsidP="004516B1">
            <w:pPr>
              <w:spacing w:line="360" w:lineRule="auto"/>
              <w:jc w:val="center"/>
              <w:rPr>
                <w:b/>
                <w:sz w:val="20"/>
              </w:rPr>
            </w:pPr>
            <w:r w:rsidRPr="00036052">
              <w:rPr>
                <w:b/>
                <w:sz w:val="20"/>
              </w:rPr>
              <w:t>04</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22335" w14:textId="77777777" w:rsidR="000822AD" w:rsidRPr="0029627F" w:rsidRDefault="000822AD" w:rsidP="004516B1">
            <w:pPr>
              <w:jc w:val="both"/>
              <w:rPr>
                <w:sz w:val="22"/>
              </w:rPr>
            </w:pPr>
            <w:r w:rsidRPr="0029627F">
              <w:rPr>
                <w:b/>
                <w:sz w:val="22"/>
                <w:u w:val="single"/>
              </w:rPr>
              <w:t>Óleo de Soja</w:t>
            </w:r>
            <w:r w:rsidRPr="0029627F">
              <w:rPr>
                <w:sz w:val="22"/>
              </w:rPr>
              <w:t xml:space="preserve">. </w:t>
            </w:r>
            <w:r w:rsidRPr="0029627F">
              <w:rPr>
                <w:sz w:val="22"/>
                <w:shd w:val="clear" w:color="auto" w:fill="FFFFFF"/>
              </w:rPr>
              <w:t xml:space="preserve"> Óleo vegetal comestível, tipo: puro, espécie vegetal: soja, tipo qualidade: tipo 1.</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C3D8FCD" w14:textId="77777777" w:rsidR="000822AD" w:rsidRDefault="000822AD" w:rsidP="004516B1">
            <w:pPr>
              <w:jc w:val="center"/>
            </w:pPr>
            <w:r w:rsidRPr="00183C4A">
              <w:rPr>
                <w:sz w:val="20"/>
              </w:rPr>
              <w:t>Frasco – 900</w:t>
            </w:r>
            <w:r>
              <w:rPr>
                <w:sz w:val="20"/>
              </w:rPr>
              <w:t xml:space="preserve"> </w:t>
            </w:r>
            <w:r w:rsidRPr="00183C4A">
              <w:rPr>
                <w:sz w:val="20"/>
              </w:rPr>
              <w:t>ml</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C2ACB9" w14:textId="77777777" w:rsidR="000822AD" w:rsidRPr="00DE0ECA" w:rsidRDefault="000822AD" w:rsidP="004516B1">
            <w:pPr>
              <w:spacing w:line="360" w:lineRule="auto"/>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7B0C2DB9"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7691BC9" w14:textId="65E0C5AB"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5BBB0D" w14:textId="4DDB2943" w:rsidR="000822AD" w:rsidRPr="00DE0ECA" w:rsidRDefault="000822AD" w:rsidP="004516B1">
            <w:pPr>
              <w:jc w:val="center"/>
              <w:rPr>
                <w:b/>
                <w:sz w:val="22"/>
              </w:rPr>
            </w:pPr>
          </w:p>
        </w:tc>
      </w:tr>
      <w:tr w:rsidR="000822AD" w:rsidRPr="00C7118A" w14:paraId="1FEBBF80" w14:textId="77777777" w:rsidTr="004F783C">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294E" w14:textId="77777777" w:rsidR="000822AD" w:rsidRPr="00036052" w:rsidRDefault="000822AD" w:rsidP="004516B1">
            <w:pPr>
              <w:spacing w:line="360" w:lineRule="auto"/>
              <w:jc w:val="center"/>
              <w:rPr>
                <w:b/>
                <w:sz w:val="20"/>
              </w:rPr>
            </w:pPr>
            <w:r w:rsidRPr="00036052">
              <w:rPr>
                <w:b/>
                <w:sz w:val="20"/>
              </w:rPr>
              <w:lastRenderedPageBreak/>
              <w:t>05</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0076703A" w14:textId="77777777" w:rsidR="000822AD" w:rsidRPr="0029627F" w:rsidRDefault="000822AD" w:rsidP="004516B1">
            <w:pPr>
              <w:shd w:val="clear" w:color="auto" w:fill="FFFFFF"/>
              <w:jc w:val="both"/>
              <w:rPr>
                <w:sz w:val="22"/>
              </w:rPr>
            </w:pPr>
            <w:r w:rsidRPr="0029627F">
              <w:rPr>
                <w:b/>
                <w:sz w:val="22"/>
                <w:u w:val="single"/>
              </w:rPr>
              <w:t>Sal refinado</w:t>
            </w:r>
            <w:r w:rsidRPr="0029627F">
              <w:rPr>
                <w:sz w:val="22"/>
              </w:rPr>
              <w:t xml:space="preserve">. </w:t>
            </w:r>
            <w:r w:rsidRPr="0029627F">
              <w:rPr>
                <w:sz w:val="22"/>
                <w:shd w:val="clear" w:color="auto" w:fill="FFFFFF"/>
              </w:rPr>
              <w:t xml:space="preserve"> Sal, tipo: refinado, aplicação: alimentícia, teor máximo sódio: 196 mg,g, aditivos: iodo, prussiato amarelo soda, acidez: 7,20 ph.</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5ABC2135" w14:textId="77777777" w:rsidR="000822AD" w:rsidRDefault="000822AD" w:rsidP="004516B1">
            <w:pPr>
              <w:jc w:val="center"/>
            </w:pPr>
            <w:r w:rsidRPr="00183C4A">
              <w:rPr>
                <w:sz w:val="20"/>
              </w:rPr>
              <w:t>Embalagem – 01</w:t>
            </w:r>
            <w:r>
              <w:rPr>
                <w:sz w:val="20"/>
              </w:rPr>
              <w:t xml:space="preserve"> </w:t>
            </w:r>
            <w:r w:rsidRPr="00183C4A">
              <w:rPr>
                <w:sz w:val="20"/>
              </w:rPr>
              <w:t>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52DAAC"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318AB34B"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B9BFDC8" w14:textId="1D431509"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A63C0E4" w14:textId="5B7853B2" w:rsidR="000822AD" w:rsidRPr="00DE0ECA" w:rsidRDefault="000822AD" w:rsidP="004516B1">
            <w:pPr>
              <w:jc w:val="center"/>
              <w:rPr>
                <w:b/>
                <w:sz w:val="22"/>
              </w:rPr>
            </w:pPr>
          </w:p>
        </w:tc>
      </w:tr>
      <w:tr w:rsidR="000822AD" w:rsidRPr="00C7118A" w14:paraId="373E78BD"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4EB8" w14:textId="77777777" w:rsidR="000822AD" w:rsidRPr="00036052" w:rsidRDefault="000822AD" w:rsidP="004516B1">
            <w:pPr>
              <w:spacing w:line="360" w:lineRule="auto"/>
              <w:jc w:val="center"/>
              <w:rPr>
                <w:b/>
                <w:sz w:val="20"/>
              </w:rPr>
            </w:pPr>
            <w:r w:rsidRPr="00036052">
              <w:rPr>
                <w:b/>
                <w:sz w:val="20"/>
              </w:rPr>
              <w:t>06</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4FBEABAE" w14:textId="77777777" w:rsidR="000822AD" w:rsidRPr="0029627F" w:rsidRDefault="000822AD" w:rsidP="004516B1">
            <w:pPr>
              <w:shd w:val="clear" w:color="auto" w:fill="FFFFFF"/>
              <w:jc w:val="both"/>
              <w:rPr>
                <w:sz w:val="22"/>
              </w:rPr>
            </w:pPr>
            <w:r w:rsidRPr="0029627F">
              <w:rPr>
                <w:b/>
                <w:sz w:val="22"/>
                <w:u w:val="single"/>
              </w:rPr>
              <w:t>Fubá Amarelo</w:t>
            </w:r>
            <w:r w:rsidRPr="0029627F">
              <w:rPr>
                <w:sz w:val="22"/>
              </w:rPr>
              <w:t xml:space="preserve">. </w:t>
            </w:r>
            <w:r w:rsidRPr="0029627F">
              <w:rPr>
                <w:sz w:val="22"/>
                <w:shd w:val="clear" w:color="auto" w:fill="FFFFFF"/>
              </w:rPr>
              <w:t xml:space="preserve"> Farinha de milho, grão: amarelo, tipo: fubá, característica adicional: transgênico, ingrediente adicional: fortificada com ferro e ácido fólico.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60CD0CF3" w14:textId="77777777" w:rsidR="000822AD" w:rsidRDefault="000822AD" w:rsidP="004516B1">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69ED8"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5AD896BF"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2B892C5" w14:textId="310D007D"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DE3624A" w14:textId="6B2E3360" w:rsidR="000822AD" w:rsidRPr="00DE0ECA" w:rsidRDefault="000822AD" w:rsidP="004516B1">
            <w:pPr>
              <w:jc w:val="center"/>
              <w:rPr>
                <w:b/>
                <w:sz w:val="22"/>
              </w:rPr>
            </w:pPr>
          </w:p>
        </w:tc>
      </w:tr>
      <w:tr w:rsidR="000822AD" w:rsidRPr="00C7118A" w14:paraId="544F5F68"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ACBEA" w14:textId="77777777" w:rsidR="000822AD" w:rsidRPr="00036052" w:rsidRDefault="000822AD" w:rsidP="004516B1">
            <w:pPr>
              <w:spacing w:line="360" w:lineRule="auto"/>
              <w:jc w:val="center"/>
              <w:rPr>
                <w:b/>
                <w:sz w:val="20"/>
              </w:rPr>
            </w:pPr>
            <w:r w:rsidRPr="00036052">
              <w:rPr>
                <w:b/>
                <w:sz w:val="20"/>
              </w:rPr>
              <w:t>07</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DC75F" w14:textId="77777777" w:rsidR="000822AD" w:rsidRPr="0029627F" w:rsidRDefault="000822AD" w:rsidP="004516B1">
            <w:pPr>
              <w:shd w:val="clear" w:color="auto" w:fill="FFFFFF"/>
              <w:jc w:val="both"/>
              <w:rPr>
                <w:sz w:val="22"/>
              </w:rPr>
            </w:pPr>
            <w:r w:rsidRPr="0029627F">
              <w:rPr>
                <w:b/>
                <w:sz w:val="22"/>
                <w:u w:val="single"/>
              </w:rPr>
              <w:t>Farinha de mandioca torrada</w:t>
            </w:r>
            <w:r w:rsidRPr="0029627F">
              <w:rPr>
                <w:sz w:val="22"/>
              </w:rPr>
              <w:t>.</w:t>
            </w:r>
            <w:r w:rsidRPr="0029627F">
              <w:rPr>
                <w:sz w:val="22"/>
                <w:shd w:val="clear" w:color="auto" w:fill="FFFFFF"/>
              </w:rPr>
              <w:t xml:space="preserve"> Farinha de mandioca, grupo: seca, subgrupo: branca torrada, classe: fina, aspecto físico: tipo 1, acidez: baixa acidez</w:t>
            </w:r>
            <w:r w:rsidRPr="0029627F">
              <w:rPr>
                <w:sz w:val="22"/>
              </w:rPr>
              <w:t>.</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31B648A0" w14:textId="77777777" w:rsidR="000822AD" w:rsidRDefault="000822AD" w:rsidP="004516B1">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0CF60C"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485241F0"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147EE9F" w14:textId="421C0756"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F9A0F71" w14:textId="5400DA41" w:rsidR="000822AD" w:rsidRPr="00DE0ECA" w:rsidRDefault="000822AD" w:rsidP="004516B1">
            <w:pPr>
              <w:jc w:val="center"/>
              <w:rPr>
                <w:b/>
                <w:sz w:val="22"/>
              </w:rPr>
            </w:pPr>
          </w:p>
        </w:tc>
      </w:tr>
      <w:tr w:rsidR="000822AD" w:rsidRPr="00C7118A" w14:paraId="240940B0"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EE47" w14:textId="77777777" w:rsidR="000822AD" w:rsidRPr="00036052" w:rsidRDefault="000822AD" w:rsidP="004516B1">
            <w:pPr>
              <w:spacing w:line="360" w:lineRule="auto"/>
              <w:jc w:val="center"/>
              <w:rPr>
                <w:b/>
                <w:sz w:val="20"/>
              </w:rPr>
            </w:pPr>
            <w:r w:rsidRPr="00036052">
              <w:rPr>
                <w:b/>
                <w:sz w:val="20"/>
              </w:rPr>
              <w:t>08</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58C0D6EF" w14:textId="77777777" w:rsidR="000822AD" w:rsidRPr="0029627F" w:rsidRDefault="000822AD" w:rsidP="004516B1">
            <w:pPr>
              <w:shd w:val="clear" w:color="auto" w:fill="FFFFFF"/>
              <w:jc w:val="both"/>
              <w:rPr>
                <w:sz w:val="22"/>
              </w:rPr>
            </w:pPr>
            <w:r w:rsidRPr="0029627F">
              <w:rPr>
                <w:b/>
                <w:sz w:val="22"/>
                <w:u w:val="single"/>
              </w:rPr>
              <w:t>Canjiquinha Amarela</w:t>
            </w:r>
            <w:r w:rsidRPr="0029627F">
              <w:rPr>
                <w:sz w:val="22"/>
              </w:rPr>
              <w:t xml:space="preserve">. </w:t>
            </w:r>
            <w:r w:rsidRPr="0029627F">
              <w:rPr>
                <w:sz w:val="22"/>
                <w:shd w:val="clear" w:color="auto" w:fill="FFFFFF"/>
              </w:rPr>
              <w:t xml:space="preserve"> Farinha de milho, grão: amarelo, tipo: canjiquinha, xerém, característica adicional: transgênico.</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902710D" w14:textId="77777777" w:rsidR="000822AD" w:rsidRDefault="000822AD" w:rsidP="004516B1">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B804F1" w14:textId="77777777" w:rsidR="000822AD" w:rsidRPr="00DE0ECA" w:rsidRDefault="000822AD" w:rsidP="004516B1">
            <w:pPr>
              <w:spacing w:line="360" w:lineRule="auto"/>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3BC3BB54"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7A2901B" w14:textId="16B869E9"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27F2DB5" w14:textId="096B4C88" w:rsidR="000822AD" w:rsidRPr="00DE0ECA" w:rsidRDefault="000822AD" w:rsidP="004516B1">
            <w:pPr>
              <w:jc w:val="center"/>
              <w:rPr>
                <w:b/>
                <w:sz w:val="22"/>
              </w:rPr>
            </w:pPr>
          </w:p>
        </w:tc>
      </w:tr>
      <w:tr w:rsidR="000822AD" w:rsidRPr="00C7118A" w14:paraId="3F914B20"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361CD" w14:textId="77777777" w:rsidR="000822AD" w:rsidRPr="00036052" w:rsidRDefault="000822AD" w:rsidP="004516B1">
            <w:pPr>
              <w:spacing w:line="360" w:lineRule="auto"/>
              <w:jc w:val="center"/>
              <w:rPr>
                <w:b/>
                <w:sz w:val="20"/>
              </w:rPr>
            </w:pPr>
            <w:r w:rsidRPr="00036052">
              <w:rPr>
                <w:b/>
                <w:sz w:val="20"/>
              </w:rPr>
              <w:t>09</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26CBC25A" w14:textId="77777777" w:rsidR="000822AD" w:rsidRPr="0029627F" w:rsidRDefault="000822AD" w:rsidP="004516B1">
            <w:pPr>
              <w:shd w:val="clear" w:color="auto" w:fill="FFFFFF"/>
              <w:jc w:val="both"/>
              <w:rPr>
                <w:sz w:val="22"/>
              </w:rPr>
            </w:pPr>
            <w:r w:rsidRPr="0029627F">
              <w:rPr>
                <w:b/>
                <w:sz w:val="22"/>
                <w:u w:val="single"/>
              </w:rPr>
              <w:t>Açúcar Cristal</w:t>
            </w:r>
            <w:r w:rsidRPr="0029627F">
              <w:rPr>
                <w:sz w:val="22"/>
              </w:rPr>
              <w:t xml:space="preserve">.  </w:t>
            </w:r>
            <w:r w:rsidRPr="0029627F">
              <w:rPr>
                <w:sz w:val="22"/>
                <w:shd w:val="clear" w:color="auto" w:fill="FFFFFF"/>
              </w:rPr>
              <w:t xml:space="preserve"> Açúcar, tipo: cristal, prazo validade mínimo: 12 meses.</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1EBB81B" w14:textId="77777777" w:rsidR="000822AD" w:rsidRDefault="000822AD" w:rsidP="004516B1">
            <w:pPr>
              <w:jc w:val="cente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2D399" w14:textId="77777777" w:rsidR="000822AD" w:rsidRPr="00DE0ECA" w:rsidRDefault="000822AD" w:rsidP="004516B1">
            <w:pPr>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2C1C9E96"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367C9516" w14:textId="5EF65B62"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70343F" w14:textId="2E468E21" w:rsidR="000822AD" w:rsidRPr="00DE0ECA" w:rsidRDefault="000822AD" w:rsidP="004516B1">
            <w:pPr>
              <w:jc w:val="center"/>
              <w:rPr>
                <w:b/>
                <w:sz w:val="22"/>
              </w:rPr>
            </w:pPr>
          </w:p>
        </w:tc>
      </w:tr>
      <w:tr w:rsidR="000822AD" w:rsidRPr="00C7118A" w14:paraId="25796A86"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BD63A" w14:textId="77777777" w:rsidR="000822AD" w:rsidRPr="00036052" w:rsidRDefault="000822AD" w:rsidP="004516B1">
            <w:pPr>
              <w:spacing w:line="360" w:lineRule="auto"/>
              <w:jc w:val="center"/>
              <w:rPr>
                <w:b/>
                <w:sz w:val="20"/>
              </w:rPr>
            </w:pPr>
            <w:r>
              <w:rPr>
                <w:b/>
                <w:sz w:val="20"/>
              </w:rPr>
              <w:t>10</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2F56537A" w14:textId="77777777" w:rsidR="000822AD" w:rsidRPr="0029627F" w:rsidRDefault="000822AD" w:rsidP="004516B1">
            <w:pPr>
              <w:shd w:val="clear" w:color="auto" w:fill="FFFFFF"/>
              <w:jc w:val="both"/>
              <w:rPr>
                <w:sz w:val="22"/>
              </w:rPr>
            </w:pPr>
            <w:r w:rsidRPr="0029627F">
              <w:rPr>
                <w:b/>
                <w:sz w:val="22"/>
                <w:u w:val="single"/>
              </w:rPr>
              <w:t>Achocolatado em pó.</w:t>
            </w:r>
            <w:r w:rsidRPr="0029627F">
              <w:rPr>
                <w:sz w:val="22"/>
                <w:shd w:val="clear" w:color="auto" w:fill="FFFFFF"/>
              </w:rPr>
              <w:t xml:space="preserve"> Achocolatado, apresentação: pó, sabor: tradicional, característica adicional: enriquecido com vitaminas.</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1DCD3215" w14:textId="77777777" w:rsidR="000822AD" w:rsidRDefault="000822AD" w:rsidP="004516B1">
            <w:pPr>
              <w:jc w:val="center"/>
            </w:pPr>
            <w:r w:rsidRPr="00183C4A">
              <w:rPr>
                <w:sz w:val="20"/>
              </w:rPr>
              <w:t>Lata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2366" w14:textId="77777777" w:rsidR="000822AD" w:rsidRPr="00DE0ECA" w:rsidRDefault="000822AD" w:rsidP="004516B1">
            <w:pPr>
              <w:jc w:val="center"/>
              <w:rPr>
                <w:b/>
                <w:sz w:val="22"/>
              </w:rPr>
            </w:pPr>
            <w:r w:rsidRPr="00DE0ECA">
              <w:rPr>
                <w:b/>
                <w:color w:val="000000"/>
                <w:sz w:val="22"/>
              </w:rPr>
              <w:t>6.000</w:t>
            </w:r>
          </w:p>
        </w:tc>
        <w:tc>
          <w:tcPr>
            <w:tcW w:w="1276" w:type="dxa"/>
            <w:tcBorders>
              <w:top w:val="single" w:sz="4" w:space="0" w:color="000000"/>
              <w:left w:val="single" w:sz="4" w:space="0" w:color="auto"/>
              <w:bottom w:val="single" w:sz="4" w:space="0" w:color="000000"/>
              <w:right w:val="single" w:sz="4" w:space="0" w:color="auto"/>
            </w:tcBorders>
            <w:vAlign w:val="center"/>
          </w:tcPr>
          <w:p w14:paraId="58B095A1"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0E5DCBF" w14:textId="60FCAE1E"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D5232F4" w14:textId="72825960" w:rsidR="000822AD" w:rsidRPr="00DE0ECA" w:rsidRDefault="000822AD" w:rsidP="004516B1">
            <w:pPr>
              <w:jc w:val="center"/>
              <w:rPr>
                <w:b/>
                <w:sz w:val="22"/>
              </w:rPr>
            </w:pPr>
          </w:p>
        </w:tc>
      </w:tr>
      <w:tr w:rsidR="000822AD" w:rsidRPr="00462EF0" w14:paraId="0032AEF5"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5848" w14:textId="77777777" w:rsidR="000822AD" w:rsidRPr="00036052" w:rsidRDefault="000822AD" w:rsidP="004516B1">
            <w:pPr>
              <w:spacing w:line="360" w:lineRule="auto"/>
              <w:jc w:val="center"/>
              <w:rPr>
                <w:b/>
                <w:sz w:val="20"/>
              </w:rPr>
            </w:pPr>
            <w:r>
              <w:rPr>
                <w:b/>
                <w:sz w:val="20"/>
              </w:rPr>
              <w:t>1</w:t>
            </w:r>
            <w:r w:rsidRPr="00036052">
              <w:rPr>
                <w:b/>
                <w:sz w:val="20"/>
              </w:rPr>
              <w:t>1</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7B5F89D2" w14:textId="77777777" w:rsidR="000822AD" w:rsidRPr="0029627F" w:rsidRDefault="000822AD" w:rsidP="004516B1">
            <w:pPr>
              <w:jc w:val="both"/>
              <w:rPr>
                <w:sz w:val="22"/>
              </w:rPr>
            </w:pPr>
            <w:r w:rsidRPr="0029627F">
              <w:rPr>
                <w:b/>
                <w:sz w:val="22"/>
                <w:u w:val="single"/>
              </w:rPr>
              <w:t>Pó de café</w:t>
            </w:r>
            <w:r w:rsidRPr="0029627F">
              <w:rPr>
                <w:sz w:val="22"/>
              </w:rPr>
              <w:t xml:space="preserve">. </w:t>
            </w:r>
            <w:r w:rsidRPr="0029627F">
              <w:rPr>
                <w:sz w:val="22"/>
                <w:shd w:val="clear" w:color="auto" w:fill="FFFFFF"/>
              </w:rPr>
              <w:t xml:space="preserve"> Café, apresentação: torrado moído, intensidade: intensa ou extra forte, tipo: superior, empacotamento: vácuo.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1B3746B6" w14:textId="77777777" w:rsidR="000822AD" w:rsidRPr="000E695D" w:rsidRDefault="000822AD" w:rsidP="004516B1">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06C8A"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23273636"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F70BB5B" w14:textId="09692E70"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2D06801" w14:textId="0E1DFBE6" w:rsidR="000822AD" w:rsidRPr="00DE0ECA" w:rsidRDefault="000822AD" w:rsidP="004516B1">
            <w:pPr>
              <w:jc w:val="center"/>
              <w:rPr>
                <w:b/>
                <w:sz w:val="22"/>
              </w:rPr>
            </w:pPr>
          </w:p>
        </w:tc>
      </w:tr>
      <w:tr w:rsidR="000822AD" w:rsidRPr="00462EF0" w14:paraId="20E194F0"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9025" w14:textId="77777777" w:rsidR="000822AD" w:rsidRPr="00036052" w:rsidRDefault="000822AD" w:rsidP="004516B1">
            <w:pPr>
              <w:spacing w:line="360" w:lineRule="auto"/>
              <w:jc w:val="center"/>
              <w:rPr>
                <w:b/>
                <w:sz w:val="20"/>
              </w:rPr>
            </w:pPr>
            <w:r>
              <w:rPr>
                <w:b/>
                <w:sz w:val="20"/>
              </w:rPr>
              <w:t>1</w:t>
            </w:r>
            <w:r w:rsidRPr="00036052">
              <w:rPr>
                <w:b/>
                <w:sz w:val="20"/>
              </w:rPr>
              <w:t>2</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339CBC8D" w14:textId="77777777" w:rsidR="000822AD" w:rsidRPr="0029627F" w:rsidRDefault="000822AD" w:rsidP="004516B1">
            <w:pPr>
              <w:shd w:val="clear" w:color="auto" w:fill="FFFFFF"/>
              <w:jc w:val="both"/>
              <w:rPr>
                <w:sz w:val="22"/>
              </w:rPr>
            </w:pPr>
            <w:r w:rsidRPr="0029627F">
              <w:rPr>
                <w:b/>
                <w:sz w:val="22"/>
                <w:u w:val="single"/>
              </w:rPr>
              <w:t>Extrato de Tomate</w:t>
            </w:r>
            <w:r w:rsidRPr="0029627F">
              <w:rPr>
                <w:sz w:val="22"/>
              </w:rPr>
              <w:t>.</w:t>
            </w:r>
            <w:r w:rsidRPr="0029627F">
              <w:rPr>
                <w:sz w:val="22"/>
                <w:shd w:val="clear" w:color="auto" w:fill="FFFFFF"/>
              </w:rPr>
              <w:t xml:space="preserve"> Massa de tomate, tipo: extrato concentrado, composição: tradicional, apresentação: creme.</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1EFA3EAC" w14:textId="77777777" w:rsidR="000822AD" w:rsidRDefault="000822AD" w:rsidP="004516B1">
            <w:pPr>
              <w:jc w:val="center"/>
            </w:pPr>
            <w:r w:rsidRPr="00183C4A">
              <w:rPr>
                <w:sz w:val="20"/>
              </w:rPr>
              <w:t>Sachê – 340g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310F9"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61D447F2"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4EED4B0" w14:textId="32577FF2"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620834" w14:textId="77942046" w:rsidR="000822AD" w:rsidRPr="00DE0ECA" w:rsidRDefault="000822AD" w:rsidP="004516B1">
            <w:pPr>
              <w:jc w:val="center"/>
              <w:rPr>
                <w:b/>
                <w:sz w:val="22"/>
              </w:rPr>
            </w:pPr>
          </w:p>
        </w:tc>
      </w:tr>
      <w:tr w:rsidR="000822AD" w:rsidRPr="00462EF0" w14:paraId="101D44E8"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757C" w14:textId="77777777" w:rsidR="000822AD" w:rsidRPr="00036052" w:rsidRDefault="000822AD" w:rsidP="004516B1">
            <w:pPr>
              <w:spacing w:line="360" w:lineRule="auto"/>
              <w:jc w:val="center"/>
              <w:rPr>
                <w:b/>
                <w:sz w:val="20"/>
              </w:rPr>
            </w:pPr>
            <w:r>
              <w:rPr>
                <w:b/>
                <w:sz w:val="20"/>
              </w:rPr>
              <w:t>1</w:t>
            </w:r>
            <w:r w:rsidRPr="00036052">
              <w:rPr>
                <w:b/>
                <w:sz w:val="20"/>
              </w:rPr>
              <w:t>3</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76D5A8" w14:textId="77777777" w:rsidR="000822AD" w:rsidRPr="0029627F" w:rsidRDefault="000822AD" w:rsidP="004516B1">
            <w:pPr>
              <w:shd w:val="clear" w:color="auto" w:fill="FFFFFF"/>
              <w:jc w:val="both"/>
              <w:rPr>
                <w:sz w:val="22"/>
              </w:rPr>
            </w:pPr>
            <w:r w:rsidRPr="0029627F">
              <w:rPr>
                <w:b/>
                <w:sz w:val="22"/>
                <w:u w:val="single"/>
              </w:rPr>
              <w:t>Biscoito Doce – Tipo Maisena.</w:t>
            </w:r>
            <w:r w:rsidRPr="0029627F">
              <w:rPr>
                <w:sz w:val="22"/>
              </w:rPr>
              <w:t xml:space="preserve"> </w:t>
            </w:r>
            <w:r w:rsidRPr="0029627F">
              <w:rPr>
                <w:sz w:val="22"/>
                <w:shd w:val="clear" w:color="auto" w:fill="FFFFFF"/>
              </w:rPr>
              <w:t xml:space="preserve"> Biscoito, apresentação: oval, sabor: maizena, classificação: doce, características </w:t>
            </w:r>
            <w:r w:rsidRPr="0029627F">
              <w:rPr>
                <w:sz w:val="22"/>
                <w:shd w:val="clear" w:color="auto" w:fill="FFFFFF"/>
              </w:rPr>
              <w:lastRenderedPageBreak/>
              <w:t>adicionais: sem recheio, aplicação: alimentação humana, prazo validade: 1 ano.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52EF9666" w14:textId="77777777" w:rsidR="000822AD" w:rsidRDefault="000822AD" w:rsidP="004516B1">
            <w:pPr>
              <w:jc w:val="center"/>
            </w:pPr>
            <w:r w:rsidRPr="00183C4A">
              <w:rPr>
                <w:sz w:val="20"/>
              </w:rPr>
              <w:lastRenderedPageBreak/>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69B75F"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48B096EA"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EAC9C12" w14:textId="27D8F15F"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EEC08E0" w14:textId="0E6ABE8D" w:rsidR="000822AD" w:rsidRPr="00DE0ECA" w:rsidRDefault="000822AD" w:rsidP="004516B1">
            <w:pPr>
              <w:jc w:val="center"/>
              <w:rPr>
                <w:b/>
                <w:sz w:val="22"/>
              </w:rPr>
            </w:pPr>
          </w:p>
        </w:tc>
      </w:tr>
      <w:tr w:rsidR="000822AD" w:rsidRPr="00462EF0" w14:paraId="22D3F59B" w14:textId="77777777" w:rsidTr="000822AD">
        <w:trPr>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2F5A" w14:textId="77777777" w:rsidR="000822AD" w:rsidRPr="00036052" w:rsidRDefault="000822AD" w:rsidP="004516B1">
            <w:pPr>
              <w:spacing w:line="360" w:lineRule="auto"/>
              <w:jc w:val="center"/>
              <w:rPr>
                <w:b/>
                <w:sz w:val="20"/>
              </w:rPr>
            </w:pPr>
            <w:r>
              <w:rPr>
                <w:b/>
                <w:sz w:val="20"/>
              </w:rPr>
              <w:lastRenderedPageBreak/>
              <w:t>1</w:t>
            </w:r>
            <w:r w:rsidRPr="00036052">
              <w:rPr>
                <w:b/>
                <w:sz w:val="20"/>
              </w:rPr>
              <w:t>4</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05CA7CF2" w14:textId="77777777" w:rsidR="000822AD" w:rsidRPr="0029627F" w:rsidRDefault="000822AD" w:rsidP="004516B1">
            <w:pPr>
              <w:shd w:val="clear" w:color="auto" w:fill="FFFFFF"/>
              <w:jc w:val="both"/>
              <w:rPr>
                <w:sz w:val="22"/>
              </w:rPr>
            </w:pPr>
            <w:r w:rsidRPr="0029627F">
              <w:rPr>
                <w:b/>
                <w:sz w:val="22"/>
                <w:u w:val="single"/>
              </w:rPr>
              <w:t>Biscoito Salgado – Tipo Cream Cracker</w:t>
            </w:r>
            <w:r w:rsidRPr="0029627F">
              <w:rPr>
                <w:sz w:val="22"/>
              </w:rPr>
              <w:t xml:space="preserve">. </w:t>
            </w:r>
            <w:r w:rsidRPr="0029627F">
              <w:rPr>
                <w:sz w:val="22"/>
                <w:shd w:val="clear" w:color="auto" w:fill="FFFFFF"/>
              </w:rPr>
              <w:t xml:space="preserve"> Biscoito, apresentação: quadrado, sabor: cream cracker, classificação: salgado, características adicionais: sem recheio, aplicação: alimentação humana.</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427FCF2" w14:textId="77777777" w:rsidR="000822AD" w:rsidRDefault="000822AD" w:rsidP="004516B1">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FB01F"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719B96AF"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3B477CB" w14:textId="399A5AD6"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D647B1D" w14:textId="60F8946D" w:rsidR="000822AD" w:rsidRPr="00DE0ECA" w:rsidRDefault="000822AD" w:rsidP="004516B1">
            <w:pPr>
              <w:jc w:val="center"/>
              <w:rPr>
                <w:b/>
                <w:sz w:val="22"/>
              </w:rPr>
            </w:pPr>
          </w:p>
        </w:tc>
      </w:tr>
      <w:tr w:rsidR="000822AD" w:rsidRPr="00462EF0" w14:paraId="5266AB85"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0EA1" w14:textId="77777777" w:rsidR="000822AD" w:rsidRPr="00036052" w:rsidRDefault="000822AD" w:rsidP="004516B1">
            <w:pPr>
              <w:spacing w:line="360" w:lineRule="auto"/>
              <w:jc w:val="center"/>
              <w:rPr>
                <w:b/>
                <w:sz w:val="20"/>
              </w:rPr>
            </w:pPr>
            <w:r>
              <w:rPr>
                <w:b/>
                <w:sz w:val="20"/>
              </w:rPr>
              <w:t>1</w:t>
            </w:r>
            <w:r w:rsidRPr="00036052">
              <w:rPr>
                <w:b/>
                <w:sz w:val="20"/>
              </w:rPr>
              <w:t>5</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80FBA" w14:textId="77777777" w:rsidR="000822AD" w:rsidRPr="0029627F" w:rsidRDefault="000822AD" w:rsidP="004516B1">
            <w:pPr>
              <w:shd w:val="clear" w:color="auto" w:fill="FFFFFF"/>
              <w:jc w:val="both"/>
              <w:rPr>
                <w:sz w:val="22"/>
              </w:rPr>
            </w:pPr>
            <w:r w:rsidRPr="0029627F">
              <w:rPr>
                <w:b/>
                <w:sz w:val="22"/>
                <w:u w:val="single"/>
              </w:rPr>
              <w:t>Macarrão – Tipo Espaguete</w:t>
            </w:r>
            <w:r w:rsidRPr="0029627F">
              <w:rPr>
                <w:sz w:val="22"/>
              </w:rPr>
              <w:t>.</w:t>
            </w:r>
            <w:r w:rsidRPr="0029627F">
              <w:rPr>
                <w:sz w:val="22"/>
                <w:shd w:val="clear" w:color="auto" w:fill="FFFFFF"/>
              </w:rPr>
              <w:t xml:space="preserve"> Macarrão, teor de umidade: massa seca, base da massa: de sêmola, semolina, ingredientes adicionais: com ovos, apresentação: espaguete.</w:t>
            </w:r>
            <w:r w:rsidRPr="0029627F">
              <w:rPr>
                <w:sz w:val="22"/>
              </w:rPr>
              <w:t xml:space="preserve">    </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9003939" w14:textId="77777777" w:rsidR="000822AD" w:rsidRDefault="000822AD" w:rsidP="004516B1">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A013B4"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463739EC"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020AB9F" w14:textId="78F0BAB2"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2064B454" w14:textId="61215ED4" w:rsidR="000822AD" w:rsidRPr="00DE0ECA" w:rsidRDefault="000822AD" w:rsidP="004516B1">
            <w:pPr>
              <w:jc w:val="center"/>
              <w:rPr>
                <w:b/>
                <w:sz w:val="22"/>
              </w:rPr>
            </w:pPr>
          </w:p>
        </w:tc>
      </w:tr>
      <w:tr w:rsidR="000822AD" w:rsidRPr="00462EF0" w14:paraId="4C088AC7"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DF36" w14:textId="77777777" w:rsidR="000822AD" w:rsidRPr="00036052" w:rsidRDefault="000822AD" w:rsidP="004516B1">
            <w:pPr>
              <w:spacing w:line="360" w:lineRule="auto"/>
              <w:jc w:val="center"/>
              <w:rPr>
                <w:b/>
                <w:sz w:val="20"/>
              </w:rPr>
            </w:pPr>
            <w:r>
              <w:rPr>
                <w:b/>
                <w:sz w:val="20"/>
              </w:rPr>
              <w:t>1</w:t>
            </w:r>
            <w:r w:rsidRPr="00036052">
              <w:rPr>
                <w:b/>
                <w:sz w:val="20"/>
              </w:rPr>
              <w:t>6</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665608E9" w14:textId="77777777" w:rsidR="000822AD" w:rsidRPr="0029627F" w:rsidRDefault="000822AD" w:rsidP="004516B1">
            <w:pPr>
              <w:shd w:val="clear" w:color="auto" w:fill="FFFFFF"/>
              <w:jc w:val="both"/>
              <w:rPr>
                <w:sz w:val="22"/>
              </w:rPr>
            </w:pPr>
            <w:r w:rsidRPr="0029627F">
              <w:rPr>
                <w:b/>
                <w:sz w:val="22"/>
                <w:u w:val="single"/>
              </w:rPr>
              <w:t>Sardinha em lata</w:t>
            </w:r>
            <w:r w:rsidRPr="0029627F">
              <w:rPr>
                <w:sz w:val="22"/>
              </w:rPr>
              <w:t xml:space="preserve">. </w:t>
            </w:r>
            <w:r w:rsidRPr="0029627F">
              <w:rPr>
                <w:sz w:val="22"/>
                <w:shd w:val="clear" w:color="auto" w:fill="FFFFFF"/>
              </w:rPr>
              <w:t xml:space="preserve"> Peixe em conserva, variedade: sardinha, apresentação: descabeçada e eviscerada, meio de cobertura: com óleo comestível.</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DA0BAE0" w14:textId="77777777" w:rsidR="000822AD" w:rsidRDefault="000822AD" w:rsidP="004516B1">
            <w:pPr>
              <w:jc w:val="center"/>
            </w:pPr>
            <w:r w:rsidRPr="00183C4A">
              <w:rPr>
                <w:sz w:val="20"/>
              </w:rPr>
              <w:t>Unidade – Lata de 150g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2DC9E3"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101C6245"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9A6F13D" w14:textId="4FB5E4EE"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481A0F5" w14:textId="233322EE" w:rsidR="000822AD" w:rsidRPr="00DE0ECA" w:rsidRDefault="000822AD" w:rsidP="004516B1">
            <w:pPr>
              <w:jc w:val="center"/>
              <w:rPr>
                <w:b/>
                <w:sz w:val="22"/>
              </w:rPr>
            </w:pPr>
          </w:p>
        </w:tc>
      </w:tr>
      <w:tr w:rsidR="000822AD" w:rsidRPr="00462EF0" w14:paraId="5CBF098E" w14:textId="77777777" w:rsidTr="000822AD">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E1D6" w14:textId="77777777" w:rsidR="000822AD" w:rsidRPr="00036052" w:rsidRDefault="000822AD" w:rsidP="004516B1">
            <w:pPr>
              <w:spacing w:line="360" w:lineRule="auto"/>
              <w:jc w:val="center"/>
              <w:rPr>
                <w:b/>
                <w:sz w:val="20"/>
              </w:rPr>
            </w:pPr>
            <w:r>
              <w:rPr>
                <w:b/>
                <w:sz w:val="20"/>
              </w:rPr>
              <w:t>1</w:t>
            </w:r>
            <w:r w:rsidRPr="00036052">
              <w:rPr>
                <w:b/>
                <w:sz w:val="20"/>
              </w:rPr>
              <w:t>7</w:t>
            </w:r>
          </w:p>
        </w:tc>
        <w:tc>
          <w:tcPr>
            <w:tcW w:w="2380" w:type="dxa"/>
            <w:tcBorders>
              <w:top w:val="single" w:sz="4" w:space="0" w:color="000000"/>
              <w:left w:val="single" w:sz="4" w:space="0" w:color="000000"/>
              <w:bottom w:val="single" w:sz="4" w:space="0" w:color="000000"/>
              <w:right w:val="single" w:sz="4" w:space="0" w:color="auto"/>
            </w:tcBorders>
            <w:shd w:val="clear" w:color="auto" w:fill="auto"/>
            <w:vAlign w:val="center"/>
          </w:tcPr>
          <w:p w14:paraId="48A4BE03" w14:textId="77777777" w:rsidR="000822AD" w:rsidRPr="0029627F" w:rsidRDefault="000822AD" w:rsidP="004516B1">
            <w:pPr>
              <w:jc w:val="both"/>
              <w:rPr>
                <w:sz w:val="22"/>
              </w:rPr>
            </w:pPr>
            <w:r w:rsidRPr="0029627F">
              <w:rPr>
                <w:b/>
                <w:sz w:val="22"/>
              </w:rPr>
              <w:t>Leite em pó</w:t>
            </w:r>
            <w:r w:rsidRPr="0029627F">
              <w:rPr>
                <w:sz w:val="22"/>
              </w:rPr>
              <w:t xml:space="preserve">. </w:t>
            </w:r>
            <w:r w:rsidRPr="0029627F">
              <w:rPr>
                <w:sz w:val="22"/>
                <w:shd w:val="clear" w:color="auto" w:fill="FFFFFF"/>
              </w:rPr>
              <w:t xml:space="preserve"> Leite em pó, origem: de vaca, teor gordura: integral, solubilidade: instantâneo.</w:t>
            </w:r>
          </w:p>
        </w:tc>
        <w:tc>
          <w:tcPr>
            <w:tcW w:w="1275" w:type="dxa"/>
            <w:tcBorders>
              <w:top w:val="single" w:sz="4" w:space="0" w:color="000000"/>
              <w:left w:val="single" w:sz="4" w:space="0" w:color="auto"/>
              <w:bottom w:val="single" w:sz="4" w:space="0" w:color="000000"/>
              <w:right w:val="single" w:sz="4" w:space="0" w:color="000000"/>
            </w:tcBorders>
            <w:shd w:val="clear" w:color="auto" w:fill="auto"/>
            <w:vAlign w:val="center"/>
          </w:tcPr>
          <w:p w14:paraId="731A48E3" w14:textId="77777777" w:rsidR="000822AD" w:rsidRDefault="000822AD" w:rsidP="004516B1">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6B1776" w14:textId="77777777" w:rsidR="000822AD" w:rsidRPr="00DE0ECA" w:rsidRDefault="000822AD" w:rsidP="004516B1">
            <w:pPr>
              <w:jc w:val="center"/>
              <w:rPr>
                <w:b/>
                <w:sz w:val="22"/>
              </w:rPr>
            </w:pPr>
            <w:r w:rsidRPr="00DE0ECA">
              <w:rPr>
                <w:b/>
                <w:color w:val="000000"/>
                <w:sz w:val="22"/>
              </w:rPr>
              <w:t>12.000</w:t>
            </w:r>
          </w:p>
        </w:tc>
        <w:tc>
          <w:tcPr>
            <w:tcW w:w="1276" w:type="dxa"/>
            <w:tcBorders>
              <w:top w:val="single" w:sz="4" w:space="0" w:color="000000"/>
              <w:left w:val="single" w:sz="4" w:space="0" w:color="auto"/>
              <w:bottom w:val="single" w:sz="4" w:space="0" w:color="000000"/>
              <w:right w:val="single" w:sz="4" w:space="0" w:color="auto"/>
            </w:tcBorders>
            <w:vAlign w:val="center"/>
          </w:tcPr>
          <w:p w14:paraId="164EBDCB" w14:textId="77777777" w:rsidR="000822AD" w:rsidRPr="00DE0ECA" w:rsidRDefault="000822AD" w:rsidP="000822AD">
            <w:pPr>
              <w:jc w:val="center"/>
              <w:rPr>
                <w:b/>
                <w:sz w:val="22"/>
              </w:rPr>
            </w:pP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16FF264" w14:textId="2BF2A272" w:rsidR="000822AD" w:rsidRPr="00DE0ECA" w:rsidRDefault="000822AD" w:rsidP="004516B1">
            <w:pPr>
              <w:jc w:val="center"/>
              <w:rPr>
                <w:b/>
                <w:sz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EB2CF13" w14:textId="6B855BB6" w:rsidR="000822AD" w:rsidRPr="00DE0ECA" w:rsidRDefault="000822AD" w:rsidP="004516B1">
            <w:pPr>
              <w:jc w:val="center"/>
              <w:rPr>
                <w:b/>
                <w:sz w:val="22"/>
              </w:rPr>
            </w:pPr>
          </w:p>
        </w:tc>
      </w:tr>
      <w:tr w:rsidR="000822AD" w:rsidRPr="00462EF0" w14:paraId="24634CB6" w14:textId="77777777" w:rsidTr="000822AD">
        <w:trPr>
          <w:trHeight w:val="435"/>
        </w:trPr>
        <w:tc>
          <w:tcPr>
            <w:tcW w:w="8334"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2F7F5E7F" w14:textId="4B13A88B" w:rsidR="000822AD" w:rsidRPr="00DE0ECA" w:rsidRDefault="000822AD" w:rsidP="000822AD">
            <w:pPr>
              <w:jc w:val="right"/>
              <w:rPr>
                <w:b/>
                <w:sz w:val="22"/>
              </w:rPr>
            </w:pPr>
            <w:r>
              <w:rPr>
                <w:b/>
                <w:sz w:val="22"/>
              </w:rPr>
              <w:t>VALOR GLOBAL</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458F95D" w14:textId="77777777" w:rsidR="000822AD" w:rsidRPr="00DE0ECA" w:rsidRDefault="000822AD" w:rsidP="004516B1">
            <w:pPr>
              <w:jc w:val="center"/>
              <w:rPr>
                <w:b/>
                <w:sz w:val="22"/>
              </w:rPr>
            </w:pPr>
          </w:p>
        </w:tc>
      </w:tr>
    </w:tbl>
    <w:p w14:paraId="7BE58C98" w14:textId="77777777" w:rsidR="009C2283" w:rsidRDefault="009C2283" w:rsidP="00B313BF">
      <w:pPr>
        <w:spacing w:before="120" w:after="120" w:line="276" w:lineRule="auto"/>
        <w:jc w:val="both"/>
        <w:rPr>
          <w:sz w:val="24"/>
          <w:szCs w:val="24"/>
        </w:rPr>
      </w:pPr>
    </w:p>
    <w:p w14:paraId="41930CDB" w14:textId="4291DE50" w:rsidR="00737E83" w:rsidRPr="00036052" w:rsidRDefault="00737E83" w:rsidP="00B313BF">
      <w:pPr>
        <w:spacing w:before="120" w:after="120" w:line="276" w:lineRule="auto"/>
        <w:jc w:val="both"/>
        <w:rPr>
          <w:sz w:val="24"/>
          <w:szCs w:val="24"/>
        </w:rPr>
      </w:pPr>
      <w:r w:rsidRPr="00036052">
        <w:rPr>
          <w:sz w:val="24"/>
          <w:szCs w:val="24"/>
        </w:rPr>
        <w:t>3</w:t>
      </w:r>
      <w:r w:rsidR="000E59EE" w:rsidRPr="00036052">
        <w:rPr>
          <w:sz w:val="24"/>
          <w:szCs w:val="24"/>
        </w:rPr>
        <w:t xml:space="preserve"> </w:t>
      </w:r>
      <w:r w:rsidR="000E59EE" w:rsidRPr="00036052">
        <w:rPr>
          <w:b/>
          <w:sz w:val="24"/>
          <w:szCs w:val="24"/>
        </w:rPr>
        <w:t>–</w:t>
      </w:r>
      <w:r w:rsidRPr="00036052">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036052" w:rsidRDefault="00737E83" w:rsidP="00B313BF">
      <w:pPr>
        <w:spacing w:before="120" w:after="120" w:line="276" w:lineRule="auto"/>
        <w:jc w:val="both"/>
        <w:rPr>
          <w:sz w:val="24"/>
          <w:szCs w:val="24"/>
        </w:rPr>
      </w:pPr>
      <w:r w:rsidRPr="00036052">
        <w:rPr>
          <w:sz w:val="24"/>
          <w:szCs w:val="24"/>
        </w:rPr>
        <w:t>4</w:t>
      </w:r>
      <w:r w:rsidR="000E59EE" w:rsidRPr="00036052">
        <w:rPr>
          <w:sz w:val="24"/>
          <w:szCs w:val="24"/>
        </w:rPr>
        <w:t xml:space="preserve"> </w:t>
      </w:r>
      <w:r w:rsidR="000E59EE" w:rsidRPr="00036052">
        <w:rPr>
          <w:b/>
          <w:sz w:val="24"/>
          <w:szCs w:val="24"/>
        </w:rPr>
        <w:t xml:space="preserve">– </w:t>
      </w:r>
      <w:r w:rsidRPr="00036052">
        <w:rPr>
          <w:sz w:val="24"/>
          <w:szCs w:val="24"/>
        </w:rPr>
        <w:t>CONDIÇÕES GERAIS</w:t>
      </w:r>
      <w:r w:rsidR="0055765B" w:rsidRPr="00036052">
        <w:rPr>
          <w:sz w:val="24"/>
          <w:szCs w:val="24"/>
        </w:rPr>
        <w:t>:</w:t>
      </w:r>
    </w:p>
    <w:p w14:paraId="41610D9E" w14:textId="4D4B43D6" w:rsidR="00737E83" w:rsidRDefault="00737E83" w:rsidP="00B313BF">
      <w:pPr>
        <w:spacing w:before="120" w:after="120" w:line="276" w:lineRule="auto"/>
        <w:jc w:val="both"/>
        <w:rPr>
          <w:sz w:val="24"/>
          <w:szCs w:val="24"/>
        </w:rPr>
      </w:pPr>
      <w:r w:rsidRPr="00036052">
        <w:rPr>
          <w:sz w:val="24"/>
          <w:szCs w:val="24"/>
        </w:rPr>
        <w:t xml:space="preserve">A proponente declara conhecer os termos do instrumento convocatório que rege a presente licitação, bem como de seus anexo. </w:t>
      </w:r>
    </w:p>
    <w:p w14:paraId="304F8AFF" w14:textId="77777777" w:rsidR="009C2283" w:rsidRPr="00036052" w:rsidRDefault="009C2283" w:rsidP="00B313BF">
      <w:pPr>
        <w:spacing w:before="120" w:after="120" w:line="276" w:lineRule="auto"/>
        <w:jc w:val="both"/>
        <w:rPr>
          <w:sz w:val="24"/>
          <w:szCs w:val="24"/>
        </w:rPr>
      </w:pPr>
    </w:p>
    <w:p w14:paraId="60EB368F" w14:textId="1BD8CCD3" w:rsidR="0055765B" w:rsidRPr="00036052" w:rsidRDefault="000E59EE" w:rsidP="004231A6">
      <w:pPr>
        <w:pStyle w:val="PargrafodaLista"/>
        <w:numPr>
          <w:ilvl w:val="0"/>
          <w:numId w:val="37"/>
        </w:numPr>
        <w:spacing w:before="120" w:after="120" w:line="276" w:lineRule="auto"/>
        <w:jc w:val="both"/>
      </w:pPr>
      <w:r w:rsidRPr="00036052">
        <w:rPr>
          <w:b/>
        </w:rPr>
        <w:t>–</w:t>
      </w:r>
      <w:r w:rsidR="00737E83" w:rsidRPr="00036052">
        <w:t xml:space="preserve"> LOCAL E PRAZO DE ENTREGA</w:t>
      </w:r>
      <w:r w:rsidR="0055765B" w:rsidRPr="00036052">
        <w:t>:</w:t>
      </w:r>
    </w:p>
    <w:p w14:paraId="6087A0E8" w14:textId="3A99081B" w:rsidR="00800086" w:rsidRPr="00036052" w:rsidRDefault="00737E83" w:rsidP="00B313BF">
      <w:pPr>
        <w:spacing w:before="120" w:after="120" w:line="276" w:lineRule="auto"/>
        <w:jc w:val="both"/>
        <w:rPr>
          <w:sz w:val="24"/>
          <w:szCs w:val="24"/>
        </w:rPr>
      </w:pPr>
      <w:r w:rsidRPr="00036052">
        <w:rPr>
          <w:sz w:val="24"/>
          <w:szCs w:val="24"/>
        </w:rPr>
        <w:t xml:space="preserve"> De acordo com o especificado no Termo de Referência, deste Edital. </w:t>
      </w:r>
    </w:p>
    <w:p w14:paraId="43543AFE" w14:textId="724F1FE6" w:rsidR="00737E83" w:rsidRPr="00036052" w:rsidRDefault="00737E83" w:rsidP="00B313BF">
      <w:pPr>
        <w:spacing w:before="120" w:after="120" w:line="276" w:lineRule="auto"/>
        <w:jc w:val="both"/>
        <w:rPr>
          <w:sz w:val="24"/>
          <w:szCs w:val="24"/>
        </w:rPr>
      </w:pPr>
      <w:r w:rsidRPr="00036052">
        <w:rPr>
          <w:sz w:val="24"/>
          <w:szCs w:val="24"/>
        </w:rPr>
        <w:t>Validade da Proposta: Conter</w:t>
      </w:r>
      <w:r w:rsidRPr="00036052">
        <w:rPr>
          <w:spacing w:val="27"/>
          <w:sz w:val="24"/>
          <w:szCs w:val="24"/>
        </w:rPr>
        <w:t xml:space="preserve"> </w:t>
      </w:r>
      <w:r w:rsidRPr="00036052">
        <w:rPr>
          <w:sz w:val="24"/>
          <w:szCs w:val="24"/>
        </w:rPr>
        <w:t>o</w:t>
      </w:r>
      <w:r w:rsidRPr="00036052">
        <w:rPr>
          <w:spacing w:val="28"/>
          <w:sz w:val="24"/>
          <w:szCs w:val="24"/>
        </w:rPr>
        <w:t xml:space="preserve"> </w:t>
      </w:r>
      <w:r w:rsidRPr="00036052">
        <w:rPr>
          <w:sz w:val="24"/>
          <w:szCs w:val="24"/>
        </w:rPr>
        <w:t>prazo</w:t>
      </w:r>
      <w:r w:rsidRPr="00036052">
        <w:rPr>
          <w:spacing w:val="28"/>
          <w:sz w:val="24"/>
          <w:szCs w:val="24"/>
        </w:rPr>
        <w:t xml:space="preserve"> </w:t>
      </w:r>
      <w:r w:rsidRPr="00036052">
        <w:rPr>
          <w:sz w:val="24"/>
          <w:szCs w:val="24"/>
        </w:rPr>
        <w:t>de</w:t>
      </w:r>
      <w:r w:rsidRPr="00036052">
        <w:rPr>
          <w:spacing w:val="27"/>
          <w:sz w:val="24"/>
          <w:szCs w:val="24"/>
        </w:rPr>
        <w:t xml:space="preserve"> </w:t>
      </w:r>
      <w:r w:rsidRPr="00036052">
        <w:rPr>
          <w:sz w:val="24"/>
          <w:szCs w:val="24"/>
        </w:rPr>
        <w:t>validade</w:t>
      </w:r>
      <w:r w:rsidRPr="00036052">
        <w:rPr>
          <w:spacing w:val="27"/>
          <w:sz w:val="24"/>
          <w:szCs w:val="24"/>
        </w:rPr>
        <w:t xml:space="preserve"> </w:t>
      </w:r>
      <w:r w:rsidRPr="00036052">
        <w:rPr>
          <w:sz w:val="24"/>
          <w:szCs w:val="24"/>
        </w:rPr>
        <w:t>da</w:t>
      </w:r>
      <w:r w:rsidRPr="00036052">
        <w:rPr>
          <w:spacing w:val="27"/>
          <w:sz w:val="24"/>
          <w:szCs w:val="24"/>
        </w:rPr>
        <w:t xml:space="preserve"> </w:t>
      </w:r>
      <w:r w:rsidRPr="00036052">
        <w:rPr>
          <w:sz w:val="24"/>
          <w:szCs w:val="24"/>
        </w:rPr>
        <w:t>proposta</w:t>
      </w:r>
      <w:r w:rsidRPr="00036052">
        <w:rPr>
          <w:spacing w:val="27"/>
          <w:sz w:val="24"/>
          <w:szCs w:val="24"/>
        </w:rPr>
        <w:t xml:space="preserve"> </w:t>
      </w:r>
      <w:r w:rsidRPr="00036052">
        <w:rPr>
          <w:sz w:val="24"/>
          <w:szCs w:val="24"/>
        </w:rPr>
        <w:t>de</w:t>
      </w:r>
      <w:r w:rsidRPr="00036052">
        <w:rPr>
          <w:spacing w:val="27"/>
          <w:sz w:val="24"/>
          <w:szCs w:val="24"/>
        </w:rPr>
        <w:t xml:space="preserve"> </w:t>
      </w:r>
      <w:r w:rsidRPr="00036052">
        <w:rPr>
          <w:sz w:val="24"/>
          <w:szCs w:val="24"/>
        </w:rPr>
        <w:t>no</w:t>
      </w:r>
      <w:r w:rsidRPr="00036052">
        <w:rPr>
          <w:spacing w:val="29"/>
          <w:sz w:val="24"/>
          <w:szCs w:val="24"/>
        </w:rPr>
        <w:t xml:space="preserve"> </w:t>
      </w:r>
      <w:r w:rsidRPr="00036052">
        <w:rPr>
          <w:sz w:val="24"/>
          <w:szCs w:val="24"/>
        </w:rPr>
        <w:t>mínimo</w:t>
      </w:r>
      <w:r w:rsidRPr="00036052">
        <w:rPr>
          <w:spacing w:val="28"/>
          <w:sz w:val="24"/>
          <w:szCs w:val="24"/>
        </w:rPr>
        <w:t xml:space="preserve"> </w:t>
      </w:r>
      <w:r w:rsidRPr="00036052">
        <w:rPr>
          <w:sz w:val="24"/>
          <w:szCs w:val="24"/>
        </w:rPr>
        <w:t>60</w:t>
      </w:r>
      <w:r w:rsidRPr="00036052">
        <w:rPr>
          <w:spacing w:val="28"/>
          <w:sz w:val="24"/>
          <w:szCs w:val="24"/>
        </w:rPr>
        <w:t xml:space="preserve"> </w:t>
      </w:r>
      <w:r w:rsidRPr="00036052">
        <w:rPr>
          <w:sz w:val="24"/>
          <w:szCs w:val="24"/>
        </w:rPr>
        <w:t>(sessenta)</w:t>
      </w:r>
      <w:r w:rsidRPr="00036052">
        <w:rPr>
          <w:spacing w:val="27"/>
          <w:sz w:val="24"/>
          <w:szCs w:val="24"/>
        </w:rPr>
        <w:t xml:space="preserve"> </w:t>
      </w:r>
      <w:r w:rsidRPr="00036052">
        <w:rPr>
          <w:sz w:val="24"/>
          <w:szCs w:val="24"/>
        </w:rPr>
        <w:t>dias</w:t>
      </w:r>
      <w:r w:rsidRPr="00036052">
        <w:rPr>
          <w:spacing w:val="28"/>
          <w:sz w:val="24"/>
          <w:szCs w:val="24"/>
        </w:rPr>
        <w:t xml:space="preserve"> </w:t>
      </w:r>
      <w:r w:rsidRPr="00036052">
        <w:rPr>
          <w:sz w:val="24"/>
          <w:szCs w:val="24"/>
        </w:rPr>
        <w:t>contados</w:t>
      </w:r>
      <w:r w:rsidRPr="00036052">
        <w:rPr>
          <w:spacing w:val="28"/>
          <w:sz w:val="24"/>
          <w:szCs w:val="24"/>
        </w:rPr>
        <w:t xml:space="preserve"> </w:t>
      </w:r>
      <w:r w:rsidRPr="00036052">
        <w:rPr>
          <w:sz w:val="24"/>
          <w:szCs w:val="24"/>
        </w:rPr>
        <w:t>da</w:t>
      </w:r>
      <w:r w:rsidRPr="00036052">
        <w:rPr>
          <w:spacing w:val="27"/>
          <w:sz w:val="24"/>
          <w:szCs w:val="24"/>
        </w:rPr>
        <w:t xml:space="preserve"> </w:t>
      </w:r>
      <w:r w:rsidRPr="00036052">
        <w:rPr>
          <w:sz w:val="24"/>
          <w:szCs w:val="24"/>
        </w:rPr>
        <w:t>data-</w:t>
      </w:r>
      <w:r w:rsidRPr="00036052">
        <w:rPr>
          <w:spacing w:val="-57"/>
          <w:sz w:val="24"/>
          <w:szCs w:val="24"/>
        </w:rPr>
        <w:t xml:space="preserve"> </w:t>
      </w:r>
      <w:r w:rsidRPr="00036052">
        <w:rPr>
          <w:sz w:val="24"/>
          <w:szCs w:val="24"/>
        </w:rPr>
        <w:t>limite</w:t>
      </w:r>
      <w:r w:rsidRPr="00036052">
        <w:rPr>
          <w:spacing w:val="-1"/>
          <w:sz w:val="24"/>
          <w:szCs w:val="24"/>
        </w:rPr>
        <w:t xml:space="preserve"> </w:t>
      </w:r>
      <w:r w:rsidRPr="00036052">
        <w:rPr>
          <w:sz w:val="24"/>
          <w:szCs w:val="24"/>
        </w:rPr>
        <w:t>prevista</w:t>
      </w:r>
      <w:r w:rsidRPr="00036052">
        <w:rPr>
          <w:spacing w:val="-1"/>
          <w:sz w:val="24"/>
          <w:szCs w:val="24"/>
        </w:rPr>
        <w:t xml:space="preserve"> </w:t>
      </w:r>
      <w:r w:rsidRPr="00036052">
        <w:rPr>
          <w:sz w:val="24"/>
          <w:szCs w:val="24"/>
        </w:rPr>
        <w:t>para</w:t>
      </w:r>
      <w:r w:rsidRPr="00036052">
        <w:rPr>
          <w:spacing w:val="-2"/>
          <w:sz w:val="24"/>
          <w:szCs w:val="24"/>
        </w:rPr>
        <w:t xml:space="preserve"> </w:t>
      </w:r>
      <w:r w:rsidRPr="00036052">
        <w:rPr>
          <w:sz w:val="24"/>
          <w:szCs w:val="24"/>
        </w:rPr>
        <w:t>entrega</w:t>
      </w:r>
      <w:r w:rsidRPr="00036052">
        <w:rPr>
          <w:spacing w:val="-2"/>
          <w:sz w:val="24"/>
          <w:szCs w:val="24"/>
        </w:rPr>
        <w:t xml:space="preserve"> </w:t>
      </w:r>
      <w:r w:rsidRPr="00036052">
        <w:rPr>
          <w:sz w:val="24"/>
          <w:szCs w:val="24"/>
        </w:rPr>
        <w:t>das propostas, conforme art.</w:t>
      </w:r>
      <w:r w:rsidRPr="00036052">
        <w:rPr>
          <w:spacing w:val="-1"/>
          <w:sz w:val="24"/>
          <w:szCs w:val="24"/>
        </w:rPr>
        <w:t xml:space="preserve"> </w:t>
      </w:r>
      <w:r w:rsidRPr="00036052">
        <w:rPr>
          <w:sz w:val="24"/>
          <w:szCs w:val="24"/>
        </w:rPr>
        <w:t>90, § 3º</w:t>
      </w:r>
      <w:r w:rsidRPr="00036052">
        <w:rPr>
          <w:spacing w:val="-1"/>
          <w:sz w:val="24"/>
          <w:szCs w:val="24"/>
        </w:rPr>
        <w:t xml:space="preserve"> </w:t>
      </w:r>
      <w:r w:rsidRPr="00036052">
        <w:rPr>
          <w:sz w:val="24"/>
          <w:szCs w:val="24"/>
        </w:rPr>
        <w:t>da Lei nº</w:t>
      </w:r>
      <w:r w:rsidRPr="00036052">
        <w:rPr>
          <w:spacing w:val="2"/>
          <w:sz w:val="24"/>
          <w:szCs w:val="24"/>
        </w:rPr>
        <w:t xml:space="preserve"> </w:t>
      </w:r>
      <w:r w:rsidRPr="00036052">
        <w:rPr>
          <w:sz w:val="24"/>
          <w:szCs w:val="24"/>
        </w:rPr>
        <w:t>14.133/2021.</w:t>
      </w:r>
    </w:p>
    <w:p w14:paraId="09F4EDBA" w14:textId="77777777" w:rsidR="0055765B" w:rsidRPr="00036052" w:rsidRDefault="0055765B" w:rsidP="00B313BF">
      <w:pPr>
        <w:spacing w:before="3" w:line="276" w:lineRule="auto"/>
        <w:jc w:val="both"/>
        <w:rPr>
          <w:sz w:val="24"/>
          <w:szCs w:val="24"/>
        </w:rPr>
      </w:pPr>
    </w:p>
    <w:p w14:paraId="190256A2" w14:textId="5041C00E" w:rsidR="00946377" w:rsidRPr="00036052" w:rsidRDefault="00737E83" w:rsidP="00B313BF">
      <w:pPr>
        <w:spacing w:before="3" w:line="276" w:lineRule="auto"/>
        <w:jc w:val="both"/>
        <w:rPr>
          <w:sz w:val="24"/>
          <w:szCs w:val="24"/>
        </w:rPr>
      </w:pPr>
      <w:r w:rsidRPr="00036052">
        <w:rPr>
          <w:sz w:val="24"/>
          <w:szCs w:val="24"/>
        </w:rPr>
        <w:t xml:space="preserve">ENDEREÇO DO SITEMA DE PREGÃO ELETRÔNICO: </w:t>
      </w:r>
      <w:hyperlink r:id="rId84" w:history="1">
        <w:r w:rsidR="00946377" w:rsidRPr="00036052">
          <w:rPr>
            <w:rStyle w:val="Hyperlink"/>
            <w:sz w:val="24"/>
            <w:szCs w:val="24"/>
          </w:rPr>
          <w:t>www.licitanet.com.br</w:t>
        </w:r>
      </w:hyperlink>
    </w:p>
    <w:p w14:paraId="0571B58D" w14:textId="77777777" w:rsidR="00946377" w:rsidRPr="00036052" w:rsidRDefault="00946377" w:rsidP="00B313BF">
      <w:pPr>
        <w:spacing w:before="3" w:line="276" w:lineRule="auto"/>
        <w:jc w:val="both"/>
        <w:rPr>
          <w:sz w:val="24"/>
          <w:szCs w:val="24"/>
        </w:rPr>
      </w:pPr>
    </w:p>
    <w:p w14:paraId="5DAA116C" w14:textId="09C23CAD" w:rsidR="00737E83" w:rsidRPr="00036052" w:rsidRDefault="00737E83" w:rsidP="00B313BF">
      <w:pPr>
        <w:spacing w:before="3" w:line="276" w:lineRule="auto"/>
        <w:jc w:val="both"/>
        <w:rPr>
          <w:sz w:val="24"/>
          <w:szCs w:val="24"/>
        </w:rPr>
      </w:pPr>
      <w:r w:rsidRPr="00036052">
        <w:rPr>
          <w:sz w:val="24"/>
          <w:szCs w:val="24"/>
        </w:rPr>
        <w:t xml:space="preserve">INFORMAÇÕES FINANCEIRAS: </w:t>
      </w:r>
    </w:p>
    <w:p w14:paraId="606B3699" w14:textId="77777777" w:rsidR="00737E83" w:rsidRPr="00036052" w:rsidRDefault="00737E83" w:rsidP="00B313BF">
      <w:pPr>
        <w:spacing w:before="3" w:line="276" w:lineRule="auto"/>
        <w:jc w:val="both"/>
        <w:rPr>
          <w:sz w:val="24"/>
          <w:szCs w:val="24"/>
        </w:rPr>
      </w:pPr>
      <w:r w:rsidRPr="00036052">
        <w:rPr>
          <w:sz w:val="24"/>
          <w:szCs w:val="24"/>
        </w:rPr>
        <w:t xml:space="preserve">BANCO : </w:t>
      </w:r>
    </w:p>
    <w:p w14:paraId="0C1A67AC" w14:textId="77777777" w:rsidR="00737E83" w:rsidRPr="00036052" w:rsidRDefault="00737E83" w:rsidP="00B313BF">
      <w:pPr>
        <w:spacing w:before="3" w:line="276" w:lineRule="auto"/>
        <w:jc w:val="both"/>
        <w:rPr>
          <w:sz w:val="24"/>
          <w:szCs w:val="24"/>
        </w:rPr>
      </w:pPr>
      <w:r w:rsidRPr="00036052">
        <w:rPr>
          <w:sz w:val="24"/>
          <w:szCs w:val="24"/>
        </w:rPr>
        <w:t xml:space="preserve">AGÊNCIA: </w:t>
      </w:r>
    </w:p>
    <w:p w14:paraId="6C07EE06" w14:textId="77777777" w:rsidR="00737E83" w:rsidRPr="00036052" w:rsidRDefault="00737E83" w:rsidP="00B313BF">
      <w:pPr>
        <w:spacing w:before="3" w:line="276" w:lineRule="auto"/>
        <w:jc w:val="both"/>
        <w:rPr>
          <w:sz w:val="24"/>
          <w:szCs w:val="24"/>
        </w:rPr>
      </w:pPr>
      <w:r w:rsidRPr="00036052">
        <w:rPr>
          <w:sz w:val="24"/>
          <w:szCs w:val="24"/>
        </w:rPr>
        <w:t xml:space="preserve">CONTA: </w:t>
      </w:r>
    </w:p>
    <w:p w14:paraId="07435365" w14:textId="77777777" w:rsidR="00737E83" w:rsidRPr="00036052" w:rsidRDefault="00737E83" w:rsidP="00B313BF">
      <w:pPr>
        <w:spacing w:before="3" w:line="276" w:lineRule="auto"/>
        <w:jc w:val="both"/>
        <w:rPr>
          <w:sz w:val="24"/>
          <w:szCs w:val="24"/>
        </w:rPr>
      </w:pPr>
      <w:r w:rsidRPr="00036052">
        <w:rPr>
          <w:sz w:val="24"/>
          <w:szCs w:val="24"/>
        </w:rPr>
        <w:t xml:space="preserve">OPERAÇÃO: </w:t>
      </w:r>
    </w:p>
    <w:p w14:paraId="7DA584B3" w14:textId="77777777" w:rsidR="00737E83" w:rsidRPr="00036052" w:rsidRDefault="00737E83" w:rsidP="00B313BF">
      <w:pPr>
        <w:spacing w:before="3" w:line="276" w:lineRule="auto"/>
        <w:jc w:val="both"/>
        <w:rPr>
          <w:sz w:val="24"/>
          <w:szCs w:val="24"/>
        </w:rPr>
      </w:pPr>
    </w:p>
    <w:p w14:paraId="51E0CE32" w14:textId="77E22D46" w:rsidR="00DB1FD4" w:rsidRPr="00036052" w:rsidRDefault="00737E83" w:rsidP="00B313BF">
      <w:pPr>
        <w:spacing w:before="3" w:line="276" w:lineRule="auto"/>
        <w:jc w:val="center"/>
        <w:rPr>
          <w:sz w:val="24"/>
          <w:szCs w:val="24"/>
        </w:rPr>
      </w:pPr>
      <w:r w:rsidRPr="00036052">
        <w:rPr>
          <w:sz w:val="24"/>
          <w:szCs w:val="24"/>
        </w:rPr>
        <w:t>NOME DA EMPRESA E SEU REPRESENTANTE LEGAL</w:t>
      </w:r>
    </w:p>
    <w:p w14:paraId="6F06E8CB" w14:textId="15C9698B" w:rsidR="00DB1FD4" w:rsidRPr="00036052" w:rsidRDefault="00DB1FD4" w:rsidP="00B313BF">
      <w:pPr>
        <w:tabs>
          <w:tab w:val="left" w:pos="2636"/>
          <w:tab w:val="left" w:pos="3536"/>
          <w:tab w:val="left" w:pos="5202"/>
        </w:tabs>
        <w:spacing w:before="90" w:line="276" w:lineRule="auto"/>
        <w:jc w:val="center"/>
        <w:rPr>
          <w:sz w:val="24"/>
          <w:szCs w:val="24"/>
        </w:rPr>
      </w:pPr>
      <w:r w:rsidRPr="00036052">
        <w:rPr>
          <w:sz w:val="24"/>
          <w:szCs w:val="24"/>
        </w:rPr>
        <w:t>de</w:t>
      </w:r>
      <w:r w:rsidRPr="00036052">
        <w:rPr>
          <w:sz w:val="24"/>
          <w:szCs w:val="24"/>
          <w:u w:val="single"/>
        </w:rPr>
        <w:tab/>
      </w:r>
      <w:r w:rsidRPr="00036052">
        <w:rPr>
          <w:sz w:val="24"/>
          <w:szCs w:val="24"/>
        </w:rPr>
        <w:t>de</w:t>
      </w:r>
      <w:r w:rsidRPr="00036052">
        <w:rPr>
          <w:spacing w:val="-1"/>
          <w:sz w:val="24"/>
          <w:szCs w:val="24"/>
        </w:rPr>
        <w:t xml:space="preserve"> </w:t>
      </w:r>
      <w:r w:rsidRPr="00036052">
        <w:rPr>
          <w:sz w:val="24"/>
          <w:szCs w:val="24"/>
        </w:rPr>
        <w:t>202</w:t>
      </w:r>
      <w:r w:rsidR="0040679E" w:rsidRPr="00036052">
        <w:rPr>
          <w:sz w:val="24"/>
          <w:szCs w:val="24"/>
        </w:rPr>
        <w:t>4</w:t>
      </w:r>
      <w:r w:rsidRPr="00036052">
        <w:rPr>
          <w:sz w:val="24"/>
          <w:szCs w:val="24"/>
        </w:rPr>
        <w:t>.</w:t>
      </w:r>
    </w:p>
    <w:p w14:paraId="771DA542" w14:textId="77777777" w:rsidR="00DB1FD4" w:rsidRPr="00036052" w:rsidRDefault="00DB1FD4" w:rsidP="00B313BF">
      <w:pPr>
        <w:spacing w:line="276" w:lineRule="auto"/>
        <w:jc w:val="center"/>
        <w:rPr>
          <w:sz w:val="24"/>
          <w:szCs w:val="24"/>
        </w:rPr>
      </w:pPr>
    </w:p>
    <w:p w14:paraId="4759DC5F" w14:textId="77777777" w:rsidR="00DB1FD4" w:rsidRPr="00036052" w:rsidRDefault="00DB1FD4" w:rsidP="00B313BF">
      <w:pPr>
        <w:spacing w:line="276" w:lineRule="auto"/>
        <w:jc w:val="center"/>
        <w:rPr>
          <w:sz w:val="24"/>
          <w:szCs w:val="24"/>
        </w:rPr>
      </w:pPr>
    </w:p>
    <w:p w14:paraId="5D680B0A" w14:textId="4DF4D953" w:rsidR="00DB1FD4" w:rsidRPr="00036052" w:rsidRDefault="00DB1FD4" w:rsidP="00B313BF">
      <w:pPr>
        <w:spacing w:before="9" w:line="276" w:lineRule="auto"/>
        <w:jc w:val="center"/>
        <w:rPr>
          <w:sz w:val="24"/>
          <w:szCs w:val="24"/>
        </w:rPr>
      </w:pPr>
    </w:p>
    <w:p w14:paraId="7B7C795D" w14:textId="45422F1A" w:rsidR="00DB1FD4" w:rsidRPr="00036052" w:rsidRDefault="00946377" w:rsidP="00B313BF">
      <w:pPr>
        <w:spacing w:line="276" w:lineRule="auto"/>
        <w:jc w:val="center"/>
        <w:rPr>
          <w:sz w:val="24"/>
          <w:szCs w:val="24"/>
        </w:rPr>
      </w:pPr>
      <w:r w:rsidRPr="00036052">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F07E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036052">
        <w:rPr>
          <w:sz w:val="24"/>
          <w:szCs w:val="24"/>
        </w:rPr>
        <w:t>Assinatura</w:t>
      </w:r>
      <w:r w:rsidR="00DB1FD4" w:rsidRPr="00036052">
        <w:rPr>
          <w:spacing w:val="-2"/>
          <w:sz w:val="24"/>
          <w:szCs w:val="24"/>
        </w:rPr>
        <w:t xml:space="preserve"> </w:t>
      </w:r>
      <w:r w:rsidR="00DB1FD4" w:rsidRPr="00036052">
        <w:rPr>
          <w:sz w:val="24"/>
          <w:szCs w:val="24"/>
        </w:rPr>
        <w:t>do Proponente</w:t>
      </w:r>
    </w:p>
    <w:p w14:paraId="7148D2DA" w14:textId="77777777" w:rsidR="00DB1FD4" w:rsidRPr="00036052" w:rsidRDefault="00DB1FD4" w:rsidP="00280E5C">
      <w:pPr>
        <w:spacing w:line="248" w:lineRule="exact"/>
        <w:jc w:val="both"/>
        <w:rPr>
          <w:sz w:val="24"/>
          <w:szCs w:val="24"/>
        </w:rPr>
        <w:sectPr w:rsidR="00DB1FD4" w:rsidRPr="00036052" w:rsidSect="000E59EE">
          <w:headerReference w:type="default" r:id="rId85"/>
          <w:footerReference w:type="default" r:id="rId86"/>
          <w:pgSz w:w="11910" w:h="16840"/>
          <w:pgMar w:top="1667" w:right="820" w:bottom="709" w:left="1400" w:header="567" w:footer="558" w:gutter="0"/>
          <w:cols w:space="720"/>
        </w:sectPr>
      </w:pPr>
    </w:p>
    <w:p w14:paraId="74A02F0B" w14:textId="4FE9BDCA" w:rsidR="00F430C8" w:rsidRPr="00036052" w:rsidRDefault="00F430C8" w:rsidP="00800086">
      <w:pPr>
        <w:spacing w:before="120" w:after="120"/>
        <w:jc w:val="center"/>
        <w:rPr>
          <w:b/>
          <w:sz w:val="24"/>
          <w:szCs w:val="24"/>
        </w:rPr>
      </w:pPr>
      <w:r w:rsidRPr="00036052">
        <w:rPr>
          <w:b/>
          <w:sz w:val="24"/>
          <w:szCs w:val="24"/>
        </w:rPr>
        <w:lastRenderedPageBreak/>
        <w:t>EDITAL</w:t>
      </w:r>
    </w:p>
    <w:p w14:paraId="4039A771" w14:textId="3B73BEEC" w:rsidR="00F430C8" w:rsidRPr="00036052" w:rsidRDefault="00DB1FD4" w:rsidP="00800086">
      <w:pPr>
        <w:spacing w:before="120" w:after="120"/>
        <w:jc w:val="center"/>
        <w:rPr>
          <w:b/>
          <w:bCs/>
          <w:sz w:val="24"/>
          <w:szCs w:val="24"/>
        </w:rPr>
      </w:pPr>
      <w:r w:rsidRPr="00036052">
        <w:rPr>
          <w:b/>
          <w:bCs/>
          <w:sz w:val="24"/>
          <w:szCs w:val="24"/>
        </w:rPr>
        <w:t>PROCESSO LICITATÓRIO Nº</w:t>
      </w:r>
      <w:r w:rsidR="0055765B" w:rsidRPr="00036052">
        <w:rPr>
          <w:b/>
          <w:bCs/>
          <w:sz w:val="24"/>
          <w:szCs w:val="24"/>
        </w:rPr>
        <w:t xml:space="preserve"> </w:t>
      </w:r>
      <w:r w:rsidR="00F92625">
        <w:rPr>
          <w:b/>
          <w:bCs/>
          <w:sz w:val="24"/>
          <w:szCs w:val="24"/>
        </w:rPr>
        <w:t>0272</w:t>
      </w:r>
      <w:r w:rsidR="00C56D2D" w:rsidRPr="00C56D2D">
        <w:rPr>
          <w:b/>
          <w:bCs/>
          <w:sz w:val="24"/>
          <w:szCs w:val="24"/>
        </w:rPr>
        <w:t>/2</w:t>
      </w:r>
      <w:r w:rsidR="00F92625">
        <w:rPr>
          <w:b/>
          <w:bCs/>
          <w:sz w:val="24"/>
          <w:szCs w:val="24"/>
        </w:rPr>
        <w:t>4</w:t>
      </w:r>
    </w:p>
    <w:p w14:paraId="7ED969FF" w14:textId="3E7AB634" w:rsidR="00DB1FD4" w:rsidRPr="00036052" w:rsidRDefault="00DB1FD4" w:rsidP="00800086">
      <w:pPr>
        <w:spacing w:before="120" w:after="120"/>
        <w:jc w:val="center"/>
        <w:rPr>
          <w:b/>
          <w:bCs/>
          <w:sz w:val="24"/>
          <w:szCs w:val="24"/>
        </w:rPr>
      </w:pPr>
      <w:r w:rsidRPr="00036052">
        <w:rPr>
          <w:b/>
          <w:bCs/>
          <w:sz w:val="24"/>
          <w:szCs w:val="24"/>
        </w:rPr>
        <w:t>PREGÃO</w:t>
      </w:r>
      <w:r w:rsidRPr="00036052">
        <w:rPr>
          <w:b/>
          <w:bCs/>
          <w:spacing w:val="-1"/>
          <w:sz w:val="24"/>
          <w:szCs w:val="24"/>
        </w:rPr>
        <w:t xml:space="preserve"> </w:t>
      </w:r>
      <w:r w:rsidRPr="00036052">
        <w:rPr>
          <w:b/>
          <w:bCs/>
          <w:sz w:val="24"/>
          <w:szCs w:val="24"/>
        </w:rPr>
        <w:t>ELETRÔNICO</w:t>
      </w:r>
      <w:r w:rsidRPr="00036052">
        <w:rPr>
          <w:b/>
          <w:bCs/>
          <w:spacing w:val="-1"/>
          <w:sz w:val="24"/>
          <w:szCs w:val="24"/>
        </w:rPr>
        <w:t xml:space="preserve"> </w:t>
      </w:r>
      <w:r w:rsidRPr="00036052">
        <w:rPr>
          <w:b/>
          <w:bCs/>
          <w:sz w:val="24"/>
          <w:szCs w:val="24"/>
        </w:rPr>
        <w:t xml:space="preserve">Nº </w:t>
      </w:r>
      <w:r w:rsidR="000906F1">
        <w:rPr>
          <w:b/>
          <w:bCs/>
          <w:sz w:val="24"/>
          <w:szCs w:val="24"/>
        </w:rPr>
        <w:t>011/</w:t>
      </w:r>
      <w:r w:rsidRPr="000906F1">
        <w:rPr>
          <w:b/>
          <w:bCs/>
          <w:sz w:val="24"/>
          <w:szCs w:val="24"/>
        </w:rPr>
        <w:t>202</w:t>
      </w:r>
      <w:r w:rsidR="00F92625" w:rsidRPr="000906F1">
        <w:rPr>
          <w:b/>
          <w:bCs/>
          <w:sz w:val="24"/>
          <w:szCs w:val="24"/>
        </w:rPr>
        <w:t>4</w:t>
      </w:r>
    </w:p>
    <w:p w14:paraId="75C45491" w14:textId="77777777" w:rsidR="00F430C8" w:rsidRPr="00036052" w:rsidRDefault="00F430C8" w:rsidP="00800086">
      <w:pPr>
        <w:spacing w:before="120" w:after="120"/>
        <w:jc w:val="center"/>
        <w:rPr>
          <w:b/>
          <w:bCs/>
          <w:sz w:val="24"/>
          <w:szCs w:val="24"/>
        </w:rPr>
      </w:pPr>
      <w:r w:rsidRPr="00036052">
        <w:rPr>
          <w:b/>
          <w:bCs/>
          <w:sz w:val="24"/>
          <w:szCs w:val="24"/>
        </w:rPr>
        <w:t>ATA DE REGISTRO DE PREÇOS</w:t>
      </w:r>
    </w:p>
    <w:p w14:paraId="024CCEA7" w14:textId="57A09B88" w:rsidR="0028303A" w:rsidRPr="00036052" w:rsidRDefault="0028303A" w:rsidP="00800086">
      <w:pPr>
        <w:spacing w:before="120" w:after="120"/>
        <w:jc w:val="center"/>
        <w:rPr>
          <w:b/>
          <w:bCs/>
          <w:sz w:val="24"/>
          <w:szCs w:val="24"/>
        </w:rPr>
      </w:pPr>
      <w:r w:rsidRPr="00036052">
        <w:rPr>
          <w:b/>
          <w:bCs/>
          <w:sz w:val="24"/>
          <w:szCs w:val="24"/>
        </w:rPr>
        <w:t>ANEXO III</w:t>
      </w:r>
    </w:p>
    <w:p w14:paraId="6D9D4EC8" w14:textId="5961AB2A" w:rsidR="00AB652B" w:rsidRPr="00036052" w:rsidRDefault="00F430C8" w:rsidP="00873D3D">
      <w:pPr>
        <w:spacing w:before="120" w:after="120"/>
        <w:jc w:val="both"/>
        <w:rPr>
          <w:sz w:val="24"/>
          <w:szCs w:val="24"/>
        </w:rPr>
      </w:pPr>
      <w:r w:rsidRPr="00036052">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036052">
        <w:rPr>
          <w:sz w:val="24"/>
          <w:szCs w:val="24"/>
        </w:rPr>
        <w:t>, considerando o julgamento da licitação na modalidade de pregão, na forma eletrônica, para REGI</w:t>
      </w:r>
      <w:r w:rsidR="00507787" w:rsidRPr="00036052">
        <w:rPr>
          <w:sz w:val="24"/>
          <w:szCs w:val="24"/>
        </w:rPr>
        <w:t>STRO DE PREÇOS nº ......./202</w:t>
      </w:r>
      <w:r w:rsidR="00F92625">
        <w:rPr>
          <w:sz w:val="24"/>
          <w:szCs w:val="24"/>
        </w:rPr>
        <w:t>4</w:t>
      </w:r>
      <w:r w:rsidR="00EC207C" w:rsidRPr="00036052">
        <w:rPr>
          <w:sz w:val="24"/>
          <w:szCs w:val="24"/>
        </w:rPr>
        <w:t xml:space="preserve">, . Processo nº </w:t>
      </w:r>
      <w:r w:rsidR="00F92625">
        <w:rPr>
          <w:sz w:val="24"/>
          <w:szCs w:val="24"/>
        </w:rPr>
        <w:t>0272</w:t>
      </w:r>
      <w:r w:rsidR="0055765B" w:rsidRPr="00036052">
        <w:rPr>
          <w:sz w:val="24"/>
          <w:szCs w:val="24"/>
        </w:rPr>
        <w:t>/2</w:t>
      </w:r>
      <w:r w:rsidR="00F92625">
        <w:rPr>
          <w:sz w:val="24"/>
          <w:szCs w:val="24"/>
        </w:rPr>
        <w:t>4</w:t>
      </w:r>
      <w:r w:rsidR="005D6BEF" w:rsidRPr="00036052">
        <w:rPr>
          <w:sz w:val="24"/>
          <w:szCs w:val="24"/>
        </w:rPr>
        <w:t>, de acordo com a classificação p</w:t>
      </w:r>
      <w:r w:rsidR="00507787" w:rsidRPr="00036052">
        <w:rPr>
          <w:sz w:val="24"/>
          <w:szCs w:val="24"/>
        </w:rPr>
        <w:t xml:space="preserve">or ela(s) alcançada(s) e na(s) quantidade(s) </w:t>
      </w:r>
      <w:r w:rsidR="005D6BEF" w:rsidRPr="00036052">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036052">
        <w:rPr>
          <w:sz w:val="24"/>
          <w:szCs w:val="24"/>
        </w:rPr>
        <w:t>.</w:t>
      </w:r>
      <w:r w:rsidRPr="00036052">
        <w:rPr>
          <w:sz w:val="24"/>
          <w:szCs w:val="24"/>
        </w:rPr>
        <w:t xml:space="preserve"> Constitui objeto desta Licitação o </w:t>
      </w:r>
      <w:r w:rsidRPr="00036052">
        <w:rPr>
          <w:color w:val="000000" w:themeColor="text1"/>
          <w:sz w:val="24"/>
          <w:szCs w:val="24"/>
        </w:rPr>
        <w:t xml:space="preserve">Registro de </w:t>
      </w:r>
      <w:r w:rsidR="00F92625" w:rsidRPr="00F92625">
        <w:rPr>
          <w:b/>
          <w:color w:val="000000" w:themeColor="text1"/>
          <w:sz w:val="24"/>
          <w:szCs w:val="24"/>
        </w:rPr>
        <w:t>futura e eventual aquisição de CESTAS BÁSICAS (fechadas), para atender a demanda da Secretaria Municipal de Assistência Social e Direitos Humanos</w:t>
      </w:r>
      <w:r w:rsidR="00507787" w:rsidRPr="00036052">
        <w:rPr>
          <w:sz w:val="24"/>
          <w:szCs w:val="24"/>
        </w:rPr>
        <w:t xml:space="preserve">. </w:t>
      </w:r>
      <w:r w:rsidRPr="00036052">
        <w:rPr>
          <w:color w:val="000000" w:themeColor="text1"/>
          <w:sz w:val="24"/>
          <w:szCs w:val="24"/>
        </w:rPr>
        <w:t>Integram esta Ata de Registro de Preços o Termo de Proposta Comercial – Anexo II, independente de transcrição.</w:t>
      </w:r>
    </w:p>
    <w:p w14:paraId="59535706" w14:textId="77777777" w:rsidR="006553E8" w:rsidRDefault="006553E8" w:rsidP="00873D3D">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648"/>
        <w:gridCol w:w="1276"/>
        <w:gridCol w:w="1134"/>
        <w:gridCol w:w="1530"/>
        <w:gridCol w:w="29"/>
      </w:tblGrid>
      <w:tr w:rsidR="008C70C9" w:rsidRPr="00C7118A" w14:paraId="63F73C9A" w14:textId="77777777" w:rsidTr="009806BD">
        <w:trPr>
          <w:cantSplit/>
          <w:trHeight w:val="701"/>
        </w:trPr>
        <w:tc>
          <w:tcPr>
            <w:tcW w:w="739" w:type="dxa"/>
            <w:shd w:val="clear" w:color="auto" w:fill="B4C6E7"/>
            <w:vAlign w:val="center"/>
          </w:tcPr>
          <w:p w14:paraId="434172C3" w14:textId="77777777" w:rsidR="008C70C9" w:rsidRPr="00036052" w:rsidRDefault="008C70C9" w:rsidP="008C70C9">
            <w:pPr>
              <w:jc w:val="center"/>
              <w:rPr>
                <w:b/>
                <w:sz w:val="18"/>
                <w:szCs w:val="18"/>
              </w:rPr>
            </w:pPr>
            <w:r w:rsidRPr="00036052">
              <w:rPr>
                <w:b/>
                <w:sz w:val="18"/>
                <w:szCs w:val="18"/>
              </w:rPr>
              <w:t>ITEM</w:t>
            </w:r>
          </w:p>
        </w:tc>
        <w:tc>
          <w:tcPr>
            <w:tcW w:w="4648" w:type="dxa"/>
            <w:shd w:val="clear" w:color="auto" w:fill="B4C6E7"/>
            <w:vAlign w:val="center"/>
          </w:tcPr>
          <w:p w14:paraId="40DC8D8A" w14:textId="77777777" w:rsidR="008C70C9" w:rsidRPr="00C7118A" w:rsidRDefault="008C70C9" w:rsidP="008C70C9">
            <w:pPr>
              <w:jc w:val="center"/>
              <w:rPr>
                <w:b/>
                <w:sz w:val="18"/>
                <w:szCs w:val="18"/>
              </w:rPr>
            </w:pPr>
            <w:r w:rsidRPr="00C7118A">
              <w:rPr>
                <w:b/>
                <w:sz w:val="18"/>
                <w:szCs w:val="18"/>
              </w:rPr>
              <w:t>DESCRIÇÃO</w:t>
            </w:r>
          </w:p>
        </w:tc>
        <w:tc>
          <w:tcPr>
            <w:tcW w:w="1276" w:type="dxa"/>
            <w:shd w:val="clear" w:color="auto" w:fill="B4C6E7"/>
            <w:vAlign w:val="center"/>
          </w:tcPr>
          <w:p w14:paraId="682EB3C8" w14:textId="77777777" w:rsidR="008C70C9" w:rsidRPr="00C7118A" w:rsidRDefault="008C70C9" w:rsidP="008C70C9">
            <w:pPr>
              <w:jc w:val="center"/>
              <w:rPr>
                <w:b/>
                <w:sz w:val="18"/>
                <w:szCs w:val="18"/>
              </w:rPr>
            </w:pPr>
            <w:r w:rsidRPr="00C7118A">
              <w:rPr>
                <w:b/>
                <w:sz w:val="18"/>
                <w:szCs w:val="18"/>
              </w:rPr>
              <w:t>UNIDADE DE MEDIDA</w:t>
            </w:r>
          </w:p>
        </w:tc>
        <w:tc>
          <w:tcPr>
            <w:tcW w:w="1134" w:type="dxa"/>
            <w:shd w:val="clear" w:color="auto" w:fill="B4C6E7"/>
            <w:vAlign w:val="center"/>
          </w:tcPr>
          <w:p w14:paraId="62B3F8E3" w14:textId="77777777" w:rsidR="008C70C9" w:rsidRPr="00BB3D1A" w:rsidRDefault="008C70C9" w:rsidP="008C70C9">
            <w:pPr>
              <w:jc w:val="center"/>
              <w:rPr>
                <w:b/>
                <w:sz w:val="18"/>
                <w:szCs w:val="22"/>
              </w:rPr>
            </w:pPr>
            <w:r w:rsidRPr="00BB3D1A">
              <w:rPr>
                <w:b/>
                <w:sz w:val="18"/>
                <w:szCs w:val="22"/>
              </w:rPr>
              <w:t>QUANT.</w:t>
            </w:r>
          </w:p>
        </w:tc>
        <w:tc>
          <w:tcPr>
            <w:tcW w:w="1559" w:type="dxa"/>
            <w:gridSpan w:val="2"/>
            <w:shd w:val="clear" w:color="auto" w:fill="B4C6E7"/>
            <w:vAlign w:val="center"/>
          </w:tcPr>
          <w:p w14:paraId="2D60189F" w14:textId="77777777" w:rsidR="008C70C9" w:rsidRPr="00BB3D1A" w:rsidRDefault="008C70C9" w:rsidP="008C70C9">
            <w:pPr>
              <w:jc w:val="center"/>
              <w:rPr>
                <w:b/>
                <w:sz w:val="18"/>
                <w:szCs w:val="22"/>
              </w:rPr>
            </w:pPr>
            <w:r w:rsidRPr="00BB3D1A">
              <w:rPr>
                <w:b/>
                <w:sz w:val="18"/>
                <w:szCs w:val="22"/>
              </w:rPr>
              <w:t>VALOR</w:t>
            </w:r>
          </w:p>
          <w:p w14:paraId="5A9D64C6" w14:textId="77777777" w:rsidR="008C70C9" w:rsidRPr="00BB3D1A" w:rsidRDefault="008C70C9" w:rsidP="008C70C9">
            <w:pPr>
              <w:jc w:val="center"/>
              <w:rPr>
                <w:b/>
                <w:sz w:val="18"/>
                <w:szCs w:val="22"/>
              </w:rPr>
            </w:pPr>
            <w:r w:rsidRPr="00BB3D1A">
              <w:rPr>
                <w:b/>
                <w:sz w:val="18"/>
                <w:szCs w:val="22"/>
              </w:rPr>
              <w:t xml:space="preserve">UNITÁRIO </w:t>
            </w:r>
          </w:p>
          <w:p w14:paraId="632FF80A" w14:textId="77777777" w:rsidR="008C70C9" w:rsidRPr="00BB3D1A" w:rsidRDefault="008C70C9" w:rsidP="008C70C9">
            <w:pPr>
              <w:jc w:val="center"/>
              <w:rPr>
                <w:b/>
                <w:sz w:val="18"/>
                <w:szCs w:val="22"/>
              </w:rPr>
            </w:pPr>
            <w:r w:rsidRPr="00BB3D1A">
              <w:rPr>
                <w:b/>
                <w:sz w:val="18"/>
                <w:szCs w:val="22"/>
              </w:rPr>
              <w:t>R$</w:t>
            </w:r>
          </w:p>
        </w:tc>
      </w:tr>
      <w:tr w:rsidR="00571C75" w:rsidRPr="00C7118A" w14:paraId="22250772"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D297" w14:textId="77777777" w:rsidR="00571C75" w:rsidRPr="00036052" w:rsidRDefault="00571C75" w:rsidP="00F92625">
            <w:pPr>
              <w:spacing w:line="360" w:lineRule="auto"/>
              <w:jc w:val="center"/>
              <w:rPr>
                <w:b/>
                <w:sz w:val="20"/>
              </w:rPr>
            </w:pPr>
            <w:r w:rsidRPr="00036052">
              <w:rPr>
                <w:b/>
                <w:sz w:val="20"/>
              </w:rPr>
              <w:t>01</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DBA80" w14:textId="7DC286B0" w:rsidR="00571C75" w:rsidRPr="00C7118A" w:rsidRDefault="00571C75" w:rsidP="00F92625">
            <w:pPr>
              <w:shd w:val="clear" w:color="auto" w:fill="FFFFFF"/>
              <w:spacing w:before="40"/>
              <w:jc w:val="both"/>
              <w:rPr>
                <w:sz w:val="20"/>
              </w:rPr>
            </w:pPr>
            <w:r w:rsidRPr="00183C4A">
              <w:rPr>
                <w:b/>
                <w:sz w:val="20"/>
                <w:u w:val="single"/>
              </w:rPr>
              <w:t>Arroz Branco</w:t>
            </w:r>
            <w:r w:rsidRPr="00183C4A">
              <w:rPr>
                <w:sz w:val="20"/>
              </w:rPr>
              <w:t xml:space="preserve"> - Tipo 1</w:t>
            </w:r>
            <w:r w:rsidRPr="00183C4A">
              <w:rPr>
                <w:sz w:val="20"/>
                <w:shd w:val="clear" w:color="auto" w:fill="FFFFFF"/>
              </w:rPr>
              <w:t xml:space="preserve"> Arroz beneficiado, tipo: agulhinha, branco, subgrupo: polido, classe: longo fino, qualidade: tipo 1.</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1F897A5" w14:textId="5AA6A61B" w:rsidR="00571C75" w:rsidRPr="00C7118A" w:rsidRDefault="00571C75" w:rsidP="00F92625">
            <w:pPr>
              <w:jc w:val="center"/>
              <w:rPr>
                <w:sz w:val="20"/>
              </w:rP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DE51EF" w14:textId="01683C16"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3FA121E" w14:textId="77777777" w:rsidR="00571C75" w:rsidRPr="00BB3D1A" w:rsidRDefault="00571C75" w:rsidP="00F92625">
            <w:pPr>
              <w:jc w:val="center"/>
              <w:rPr>
                <w:b/>
                <w:sz w:val="22"/>
                <w:szCs w:val="22"/>
              </w:rPr>
            </w:pPr>
          </w:p>
        </w:tc>
      </w:tr>
      <w:tr w:rsidR="00571C75" w:rsidRPr="00C7118A" w14:paraId="06E65A92"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52EB" w14:textId="77777777" w:rsidR="00571C75" w:rsidRPr="00036052" w:rsidRDefault="00571C75" w:rsidP="00F92625">
            <w:pPr>
              <w:spacing w:line="360" w:lineRule="auto"/>
              <w:jc w:val="center"/>
              <w:rPr>
                <w:b/>
                <w:sz w:val="20"/>
              </w:rPr>
            </w:pPr>
            <w:r w:rsidRPr="00036052">
              <w:rPr>
                <w:b/>
                <w:sz w:val="20"/>
              </w:rPr>
              <w:t>02</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7415E50" w14:textId="24DC11BE" w:rsidR="00571C75" w:rsidRPr="00C7118A" w:rsidRDefault="00571C75" w:rsidP="00F92625">
            <w:pPr>
              <w:shd w:val="clear" w:color="auto" w:fill="FFFFFF"/>
              <w:spacing w:before="40"/>
              <w:jc w:val="both"/>
              <w:rPr>
                <w:sz w:val="20"/>
              </w:rPr>
            </w:pPr>
            <w:r w:rsidRPr="00183C4A">
              <w:rPr>
                <w:b/>
                <w:sz w:val="20"/>
                <w:u w:val="single"/>
              </w:rPr>
              <w:t>Feijão Preto</w:t>
            </w:r>
            <w:r w:rsidRPr="00183C4A">
              <w:rPr>
                <w:sz w:val="20"/>
              </w:rPr>
              <w:t xml:space="preserve"> - Tipo 1</w:t>
            </w:r>
            <w:r w:rsidRPr="00183C4A">
              <w:rPr>
                <w:sz w:val="20"/>
                <w:shd w:val="clear" w:color="auto" w:fill="FFFFFF"/>
              </w:rPr>
              <w:t xml:space="preserve"> Leguminosa, variedade: feijão preto, tipo: tipo 1.</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61CBF7E1" w14:textId="206D68FB" w:rsidR="00571C75" w:rsidRDefault="00571C75" w:rsidP="00F92625">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F16441" w14:textId="48C3A414" w:rsidR="00571C75" w:rsidRPr="00BB3D1A" w:rsidRDefault="00571C75" w:rsidP="00F92625">
            <w:pPr>
              <w:spacing w:line="360" w:lineRule="auto"/>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F9FF293" w14:textId="77777777" w:rsidR="00571C75" w:rsidRPr="00BB3D1A" w:rsidRDefault="00571C75" w:rsidP="00F92625">
            <w:pPr>
              <w:jc w:val="center"/>
              <w:rPr>
                <w:b/>
                <w:sz w:val="22"/>
                <w:szCs w:val="22"/>
              </w:rPr>
            </w:pPr>
          </w:p>
        </w:tc>
      </w:tr>
      <w:tr w:rsidR="00571C75" w:rsidRPr="00C7118A" w14:paraId="56A800FF"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3821" w14:textId="77777777" w:rsidR="00571C75" w:rsidRPr="00036052" w:rsidRDefault="00571C75" w:rsidP="00F92625">
            <w:pPr>
              <w:spacing w:line="360" w:lineRule="auto"/>
              <w:jc w:val="center"/>
              <w:rPr>
                <w:b/>
                <w:sz w:val="20"/>
              </w:rPr>
            </w:pPr>
            <w:r w:rsidRPr="00036052">
              <w:rPr>
                <w:b/>
                <w:sz w:val="20"/>
              </w:rPr>
              <w:t>03</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CF382" w14:textId="2F66247D" w:rsidR="00571C75" w:rsidRPr="00C7118A" w:rsidRDefault="00571C75" w:rsidP="00F92625">
            <w:pPr>
              <w:shd w:val="clear" w:color="auto" w:fill="FFFFFF"/>
              <w:spacing w:before="40"/>
              <w:jc w:val="both"/>
              <w:rPr>
                <w:sz w:val="20"/>
              </w:rPr>
            </w:pPr>
            <w:r w:rsidRPr="00183C4A">
              <w:rPr>
                <w:b/>
                <w:sz w:val="20"/>
                <w:u w:val="single"/>
              </w:rPr>
              <w:t>Farinha de trigo – sem fermento.</w:t>
            </w:r>
            <w:r w:rsidRPr="00183C4A">
              <w:rPr>
                <w:sz w:val="20"/>
              </w:rPr>
              <w:t xml:space="preserve"> </w:t>
            </w:r>
            <w:r w:rsidRPr="00183C4A">
              <w:rPr>
                <w:sz w:val="20"/>
                <w:shd w:val="clear" w:color="auto" w:fill="FFFFFF"/>
              </w:rPr>
              <w:t xml:space="preserve"> Farinha de trigo, grupo: industrial, tipo: tipo 1, especial, ingrediente adicional: sem fermento.</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1B69540" w14:textId="37D98508" w:rsidR="00571C75" w:rsidRDefault="00571C75" w:rsidP="00F92625">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88759E" w14:textId="30204468"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214FF2C" w14:textId="77777777" w:rsidR="00571C75" w:rsidRPr="00BB3D1A" w:rsidRDefault="00571C75" w:rsidP="00F92625">
            <w:pPr>
              <w:jc w:val="center"/>
              <w:rPr>
                <w:b/>
                <w:sz w:val="22"/>
                <w:szCs w:val="22"/>
              </w:rPr>
            </w:pPr>
          </w:p>
        </w:tc>
      </w:tr>
      <w:tr w:rsidR="00571C75" w:rsidRPr="00C7118A" w14:paraId="4608811D"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B2443" w14:textId="77777777" w:rsidR="00571C75" w:rsidRPr="00036052" w:rsidRDefault="00571C75" w:rsidP="00F92625">
            <w:pPr>
              <w:spacing w:line="360" w:lineRule="auto"/>
              <w:jc w:val="center"/>
              <w:rPr>
                <w:b/>
                <w:sz w:val="20"/>
              </w:rPr>
            </w:pPr>
            <w:r w:rsidRPr="00036052">
              <w:rPr>
                <w:b/>
                <w:sz w:val="20"/>
              </w:rPr>
              <w:t>04</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01C1CC" w14:textId="22346542" w:rsidR="00571C75" w:rsidRPr="00C7118A" w:rsidRDefault="00571C75" w:rsidP="00F92625">
            <w:pPr>
              <w:shd w:val="clear" w:color="auto" w:fill="FFFFFF"/>
              <w:spacing w:before="40"/>
              <w:jc w:val="both"/>
              <w:rPr>
                <w:sz w:val="20"/>
              </w:rPr>
            </w:pPr>
            <w:r w:rsidRPr="00183C4A">
              <w:rPr>
                <w:b/>
                <w:sz w:val="20"/>
                <w:u w:val="single"/>
              </w:rPr>
              <w:t>Óleo de Soja</w:t>
            </w:r>
            <w:r w:rsidRPr="00183C4A">
              <w:rPr>
                <w:sz w:val="20"/>
              </w:rPr>
              <w:t xml:space="preserve">. </w:t>
            </w:r>
            <w:r w:rsidRPr="00183C4A">
              <w:rPr>
                <w:sz w:val="20"/>
                <w:shd w:val="clear" w:color="auto" w:fill="FFFFFF"/>
              </w:rPr>
              <w:t xml:space="preserve"> Óleo vegetal comestível, tipo: puro, espécie vegetal: soja, tipo qualidade: tipo 1.</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D749383" w14:textId="0215381D" w:rsidR="00571C75" w:rsidRDefault="00571C75" w:rsidP="00F92625">
            <w:pPr>
              <w:jc w:val="center"/>
            </w:pPr>
            <w:r w:rsidRPr="00183C4A">
              <w:rPr>
                <w:sz w:val="20"/>
              </w:rPr>
              <w:t>Frasco – 900</w:t>
            </w:r>
            <w:r>
              <w:rPr>
                <w:sz w:val="20"/>
              </w:rPr>
              <w:t xml:space="preserve"> </w:t>
            </w:r>
            <w:r w:rsidRPr="00183C4A">
              <w:rPr>
                <w:sz w:val="20"/>
              </w:rPr>
              <w:t>ml</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4BF1B8" w14:textId="0CE51A52" w:rsidR="00571C75" w:rsidRPr="00BB3D1A" w:rsidRDefault="00571C75" w:rsidP="00F92625">
            <w:pPr>
              <w:spacing w:line="360" w:lineRule="auto"/>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884CD40" w14:textId="77777777" w:rsidR="00571C75" w:rsidRPr="00BB3D1A" w:rsidRDefault="00571C75" w:rsidP="00F92625">
            <w:pPr>
              <w:jc w:val="center"/>
              <w:rPr>
                <w:b/>
                <w:sz w:val="22"/>
                <w:szCs w:val="22"/>
              </w:rPr>
            </w:pPr>
          </w:p>
        </w:tc>
      </w:tr>
      <w:tr w:rsidR="00571C75" w:rsidRPr="00C7118A" w14:paraId="0DFE30A2"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0BC7" w14:textId="77777777" w:rsidR="00571C75" w:rsidRPr="00036052" w:rsidRDefault="00571C75" w:rsidP="00F92625">
            <w:pPr>
              <w:spacing w:line="360" w:lineRule="auto"/>
              <w:jc w:val="center"/>
              <w:rPr>
                <w:b/>
                <w:sz w:val="20"/>
              </w:rPr>
            </w:pPr>
            <w:r w:rsidRPr="00036052">
              <w:rPr>
                <w:b/>
                <w:sz w:val="20"/>
              </w:rPr>
              <w:t>05</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6C877EBE" w14:textId="3600674F" w:rsidR="00571C75" w:rsidRPr="00C7118A" w:rsidRDefault="00571C75" w:rsidP="00F92625">
            <w:pPr>
              <w:shd w:val="clear" w:color="auto" w:fill="FFFFFF"/>
              <w:spacing w:before="40"/>
              <w:jc w:val="both"/>
              <w:rPr>
                <w:sz w:val="20"/>
              </w:rPr>
            </w:pPr>
            <w:r w:rsidRPr="00183C4A">
              <w:rPr>
                <w:b/>
                <w:sz w:val="20"/>
                <w:u w:val="single"/>
              </w:rPr>
              <w:t>Sal refinado</w:t>
            </w:r>
            <w:r w:rsidRPr="00183C4A">
              <w:rPr>
                <w:sz w:val="20"/>
              </w:rPr>
              <w:t xml:space="preserve">. </w:t>
            </w:r>
            <w:r w:rsidRPr="00183C4A">
              <w:rPr>
                <w:sz w:val="20"/>
                <w:shd w:val="clear" w:color="auto" w:fill="FFFFFF"/>
              </w:rPr>
              <w:t xml:space="preserve"> Sal, tipo: refinado, aplicação: alimentícia, teor máximo sódio: 196 mg,g, aditivos: iodo, prussiato amarelo soda, acidez: 7,20 ph.</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51628C0" w14:textId="52170F89" w:rsidR="00571C75" w:rsidRDefault="00571C75" w:rsidP="00F92625">
            <w:pPr>
              <w:jc w:val="center"/>
            </w:pPr>
            <w:r w:rsidRPr="00183C4A">
              <w:rPr>
                <w:sz w:val="20"/>
              </w:rPr>
              <w:t>Embalagem – 01</w:t>
            </w:r>
            <w:r>
              <w:rPr>
                <w:sz w:val="20"/>
              </w:rPr>
              <w:t xml:space="preserve"> </w:t>
            </w:r>
            <w:r w:rsidRPr="00183C4A">
              <w:rPr>
                <w:sz w:val="20"/>
              </w:rPr>
              <w:t>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260C9D" w14:textId="15FAB4CB"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4BECC15" w14:textId="77777777" w:rsidR="00571C75" w:rsidRPr="00BB3D1A" w:rsidRDefault="00571C75" w:rsidP="00F92625">
            <w:pPr>
              <w:jc w:val="center"/>
              <w:rPr>
                <w:b/>
                <w:sz w:val="22"/>
                <w:szCs w:val="22"/>
              </w:rPr>
            </w:pPr>
          </w:p>
        </w:tc>
      </w:tr>
      <w:tr w:rsidR="00571C75" w:rsidRPr="00C7118A" w14:paraId="71A587C2"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6501" w14:textId="77777777" w:rsidR="00571C75" w:rsidRPr="00036052" w:rsidRDefault="00571C75" w:rsidP="00F92625">
            <w:pPr>
              <w:spacing w:line="360" w:lineRule="auto"/>
              <w:jc w:val="center"/>
              <w:rPr>
                <w:b/>
                <w:sz w:val="20"/>
              </w:rPr>
            </w:pPr>
            <w:r w:rsidRPr="00036052">
              <w:rPr>
                <w:b/>
                <w:sz w:val="20"/>
              </w:rPr>
              <w:t>06</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6190B7" w14:textId="24FD7831" w:rsidR="00571C75" w:rsidRPr="00C7118A" w:rsidRDefault="00571C75" w:rsidP="00F92625">
            <w:pPr>
              <w:shd w:val="clear" w:color="auto" w:fill="FFFFFF"/>
              <w:spacing w:before="40"/>
              <w:jc w:val="both"/>
              <w:rPr>
                <w:sz w:val="20"/>
              </w:rPr>
            </w:pPr>
            <w:r w:rsidRPr="00183C4A">
              <w:rPr>
                <w:b/>
                <w:sz w:val="20"/>
                <w:u w:val="single"/>
              </w:rPr>
              <w:t>Fubá Amarelo</w:t>
            </w:r>
            <w:r w:rsidRPr="00183C4A">
              <w:rPr>
                <w:sz w:val="20"/>
              </w:rPr>
              <w:t xml:space="preserve">. </w:t>
            </w:r>
            <w:r w:rsidRPr="00183C4A">
              <w:rPr>
                <w:sz w:val="20"/>
                <w:shd w:val="clear" w:color="auto" w:fill="FFFFFF"/>
              </w:rPr>
              <w:t xml:space="preserve"> Farinha de milho, grão: amarelo, tipo: fubá, característica adicional: transgênico, ingrediente adicional: fortificada com ferro e ácido fólico.</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5F997F8" w14:textId="091A0515" w:rsidR="00571C75" w:rsidRDefault="00571C75" w:rsidP="00F92625">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47D69D" w14:textId="63357C4D"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60136DA" w14:textId="77777777" w:rsidR="00571C75" w:rsidRPr="00BB3D1A" w:rsidRDefault="00571C75" w:rsidP="00F92625">
            <w:pPr>
              <w:jc w:val="center"/>
              <w:rPr>
                <w:b/>
                <w:sz w:val="22"/>
                <w:szCs w:val="22"/>
              </w:rPr>
            </w:pPr>
          </w:p>
        </w:tc>
      </w:tr>
      <w:tr w:rsidR="00571C75" w:rsidRPr="00C7118A" w14:paraId="38CB4F68"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16DB" w14:textId="77777777" w:rsidR="00571C75" w:rsidRPr="00036052" w:rsidRDefault="00571C75" w:rsidP="00F92625">
            <w:pPr>
              <w:spacing w:line="360" w:lineRule="auto"/>
              <w:jc w:val="center"/>
              <w:rPr>
                <w:b/>
                <w:sz w:val="20"/>
              </w:rPr>
            </w:pPr>
            <w:r w:rsidRPr="00036052">
              <w:rPr>
                <w:b/>
                <w:sz w:val="20"/>
              </w:rPr>
              <w:t>07</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5F581D6A" w14:textId="21B3546A" w:rsidR="00571C75" w:rsidRPr="00C7118A" w:rsidRDefault="00571C75" w:rsidP="00F92625">
            <w:pPr>
              <w:shd w:val="clear" w:color="auto" w:fill="FFFFFF"/>
              <w:spacing w:before="40"/>
              <w:jc w:val="both"/>
              <w:rPr>
                <w:sz w:val="20"/>
              </w:rPr>
            </w:pPr>
            <w:r w:rsidRPr="00183C4A">
              <w:rPr>
                <w:b/>
                <w:sz w:val="20"/>
                <w:u w:val="single"/>
              </w:rPr>
              <w:t>Farinha de mandioca torrada</w:t>
            </w:r>
            <w:r w:rsidRPr="00183C4A">
              <w:rPr>
                <w:sz w:val="20"/>
              </w:rPr>
              <w:t>.</w:t>
            </w:r>
            <w:r w:rsidRPr="00183C4A">
              <w:rPr>
                <w:sz w:val="20"/>
                <w:shd w:val="clear" w:color="auto" w:fill="FFFFFF"/>
              </w:rPr>
              <w:t xml:space="preserve"> Farinha de mandioca, grupo: seca, subgrupo: branca torrada, classe: fina, aspecto físico: tipo 1, acidez: baixa acidez</w:t>
            </w:r>
            <w:r w:rsidRPr="00183C4A">
              <w:rPr>
                <w:sz w:val="20"/>
              </w:rPr>
              <w:t>.</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26D6710" w14:textId="7BB0DD47" w:rsidR="00571C75" w:rsidRDefault="00571C75" w:rsidP="00F92625">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17BECF" w14:textId="07135AA2"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BFFD78E" w14:textId="77777777" w:rsidR="00571C75" w:rsidRPr="00BB3D1A" w:rsidRDefault="00571C75" w:rsidP="00F92625">
            <w:pPr>
              <w:jc w:val="center"/>
              <w:rPr>
                <w:b/>
                <w:sz w:val="22"/>
                <w:szCs w:val="22"/>
              </w:rPr>
            </w:pPr>
          </w:p>
        </w:tc>
      </w:tr>
      <w:tr w:rsidR="00571C75" w:rsidRPr="00C7118A" w14:paraId="44ACC47C"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205F" w14:textId="77777777" w:rsidR="00571C75" w:rsidRPr="00036052" w:rsidRDefault="00571C75" w:rsidP="00F92625">
            <w:pPr>
              <w:spacing w:line="360" w:lineRule="auto"/>
              <w:jc w:val="center"/>
              <w:rPr>
                <w:b/>
                <w:sz w:val="20"/>
              </w:rPr>
            </w:pPr>
            <w:r w:rsidRPr="00036052">
              <w:rPr>
                <w:b/>
                <w:sz w:val="20"/>
              </w:rPr>
              <w:t>08</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0CFBAA0" w14:textId="398F29B4" w:rsidR="00571C75" w:rsidRPr="00C7118A" w:rsidRDefault="00571C75" w:rsidP="00F92625">
            <w:pPr>
              <w:shd w:val="clear" w:color="auto" w:fill="FFFFFF"/>
              <w:spacing w:before="40"/>
              <w:jc w:val="both"/>
              <w:rPr>
                <w:sz w:val="20"/>
              </w:rPr>
            </w:pPr>
            <w:r w:rsidRPr="00183C4A">
              <w:rPr>
                <w:b/>
                <w:sz w:val="20"/>
                <w:u w:val="single"/>
              </w:rPr>
              <w:t>Canjiquinha Amarela</w:t>
            </w:r>
            <w:r w:rsidRPr="00183C4A">
              <w:rPr>
                <w:sz w:val="20"/>
              </w:rPr>
              <w:t xml:space="preserve">. </w:t>
            </w:r>
            <w:r w:rsidRPr="00183C4A">
              <w:rPr>
                <w:sz w:val="20"/>
                <w:shd w:val="clear" w:color="auto" w:fill="FFFFFF"/>
              </w:rPr>
              <w:t xml:space="preserve"> Farinha de milho, grão: amarelo, tipo: canjiquinha, xerém, característica adicional: transgênico.</w:t>
            </w:r>
            <w:r w:rsidRPr="00183C4A">
              <w:rPr>
                <w:sz w:val="20"/>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C374E70" w14:textId="703F9B98" w:rsidR="00571C75" w:rsidRDefault="00571C75" w:rsidP="00F92625">
            <w:pPr>
              <w:jc w:val="center"/>
            </w:pPr>
            <w:r w:rsidRPr="00183C4A">
              <w:rPr>
                <w:sz w:val="20"/>
              </w:rPr>
              <w:t>Embalagem – 01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C8EF02" w14:textId="7FC18489" w:rsidR="00571C75" w:rsidRPr="00BB3D1A" w:rsidRDefault="00571C75" w:rsidP="00F92625">
            <w:pPr>
              <w:spacing w:line="360" w:lineRule="auto"/>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7861524" w14:textId="77777777" w:rsidR="00571C75" w:rsidRPr="00BB3D1A" w:rsidRDefault="00571C75" w:rsidP="00F92625">
            <w:pPr>
              <w:jc w:val="center"/>
              <w:rPr>
                <w:b/>
                <w:sz w:val="22"/>
                <w:szCs w:val="22"/>
              </w:rPr>
            </w:pPr>
          </w:p>
        </w:tc>
      </w:tr>
      <w:tr w:rsidR="00571C75" w:rsidRPr="00C7118A" w14:paraId="43177D23"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AAE0D" w14:textId="77777777" w:rsidR="00571C75" w:rsidRPr="00036052" w:rsidRDefault="00571C75" w:rsidP="00F92625">
            <w:pPr>
              <w:spacing w:line="360" w:lineRule="auto"/>
              <w:jc w:val="center"/>
              <w:rPr>
                <w:b/>
                <w:sz w:val="20"/>
              </w:rPr>
            </w:pPr>
            <w:r w:rsidRPr="00036052">
              <w:rPr>
                <w:b/>
                <w:sz w:val="20"/>
              </w:rPr>
              <w:t>09</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4D7703E" w14:textId="5901DE55" w:rsidR="00571C75" w:rsidRPr="00C7118A" w:rsidRDefault="00571C75" w:rsidP="00F92625">
            <w:pPr>
              <w:shd w:val="clear" w:color="auto" w:fill="FFFFFF"/>
              <w:spacing w:before="40"/>
              <w:jc w:val="both"/>
              <w:rPr>
                <w:sz w:val="20"/>
              </w:rPr>
            </w:pPr>
            <w:r w:rsidRPr="00183C4A">
              <w:rPr>
                <w:b/>
                <w:sz w:val="20"/>
                <w:u w:val="single"/>
              </w:rPr>
              <w:t>Açúcar Cristal</w:t>
            </w:r>
            <w:r w:rsidRPr="00183C4A">
              <w:rPr>
                <w:sz w:val="20"/>
              </w:rPr>
              <w:t xml:space="preserve">.  </w:t>
            </w:r>
            <w:r w:rsidRPr="00183C4A">
              <w:rPr>
                <w:sz w:val="20"/>
                <w:shd w:val="clear" w:color="auto" w:fill="FFFFFF"/>
              </w:rPr>
              <w:t xml:space="preserve"> Açúcar, tipo: cristal, prazo validade mínimo: 12 meses.</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7F9F902" w14:textId="1B3BE0B5" w:rsidR="00571C75" w:rsidRDefault="00571C75" w:rsidP="00F92625">
            <w:pPr>
              <w:jc w:val="center"/>
            </w:pPr>
            <w:r w:rsidRPr="00183C4A">
              <w:rPr>
                <w:sz w:val="20"/>
              </w:rPr>
              <w:t>Embalagem – 05 kg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D26638" w14:textId="1A3EF938" w:rsidR="00571C75" w:rsidRPr="00BB3D1A" w:rsidRDefault="00571C75" w:rsidP="00F92625">
            <w:pPr>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1A8376D" w14:textId="77777777" w:rsidR="00571C75" w:rsidRPr="00BB3D1A" w:rsidRDefault="00571C75" w:rsidP="00F92625">
            <w:pPr>
              <w:jc w:val="center"/>
              <w:rPr>
                <w:b/>
                <w:sz w:val="22"/>
                <w:szCs w:val="22"/>
              </w:rPr>
            </w:pPr>
          </w:p>
        </w:tc>
      </w:tr>
      <w:tr w:rsidR="00571C75" w:rsidRPr="00C7118A" w14:paraId="3B92B2E4"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88838" w14:textId="77777777" w:rsidR="00571C75" w:rsidRPr="00036052" w:rsidRDefault="00571C75" w:rsidP="00F92625">
            <w:pPr>
              <w:spacing w:line="360" w:lineRule="auto"/>
              <w:jc w:val="center"/>
              <w:rPr>
                <w:b/>
                <w:sz w:val="20"/>
              </w:rPr>
            </w:pPr>
            <w:r>
              <w:rPr>
                <w:b/>
                <w:sz w:val="20"/>
              </w:rPr>
              <w:lastRenderedPageBreak/>
              <w:t>10</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3754A" w14:textId="269C1EEE" w:rsidR="00571C75" w:rsidRPr="00C7118A" w:rsidRDefault="00571C75" w:rsidP="00F92625">
            <w:pPr>
              <w:shd w:val="clear" w:color="auto" w:fill="FFFFFF"/>
              <w:spacing w:before="40"/>
              <w:jc w:val="both"/>
              <w:rPr>
                <w:sz w:val="20"/>
              </w:rPr>
            </w:pPr>
            <w:r w:rsidRPr="00183C4A">
              <w:rPr>
                <w:b/>
                <w:sz w:val="20"/>
                <w:u w:val="single"/>
              </w:rPr>
              <w:t>Achocolatado em pó.</w:t>
            </w:r>
            <w:r w:rsidRPr="00183C4A">
              <w:rPr>
                <w:sz w:val="20"/>
                <w:shd w:val="clear" w:color="auto" w:fill="FFFFFF"/>
              </w:rPr>
              <w:t xml:space="preserve"> Achocolatado, apresentação: pó, sabor: tradicional, característica adicional: enriquecido com vitaminas.</w:t>
            </w:r>
            <w:r w:rsidRPr="00183C4A">
              <w:rPr>
                <w:sz w:val="20"/>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39777F5C" w14:textId="7360C7A4" w:rsidR="00571C75" w:rsidRDefault="00571C75" w:rsidP="00F92625">
            <w:pPr>
              <w:jc w:val="center"/>
            </w:pPr>
            <w:r w:rsidRPr="00183C4A">
              <w:rPr>
                <w:sz w:val="20"/>
              </w:rPr>
              <w:t>Lata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DC058" w14:textId="0B03D904" w:rsidR="00571C75" w:rsidRPr="00BB3D1A" w:rsidRDefault="00571C75" w:rsidP="00F92625">
            <w:pPr>
              <w:jc w:val="center"/>
              <w:rPr>
                <w:sz w:val="22"/>
                <w:szCs w:val="22"/>
              </w:rPr>
            </w:pPr>
            <w:r w:rsidRPr="00DE0ECA">
              <w:rPr>
                <w:b/>
                <w:color w:val="000000"/>
                <w:sz w:val="22"/>
              </w:rPr>
              <w:t>6.000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FA8B43A" w14:textId="77777777" w:rsidR="00571C75" w:rsidRPr="00BB3D1A" w:rsidRDefault="00571C75" w:rsidP="00F92625">
            <w:pPr>
              <w:jc w:val="center"/>
              <w:rPr>
                <w:b/>
                <w:sz w:val="22"/>
                <w:szCs w:val="22"/>
              </w:rPr>
            </w:pPr>
          </w:p>
        </w:tc>
      </w:tr>
      <w:tr w:rsidR="00571C75" w:rsidRPr="00462EF0" w14:paraId="3FE7EFE6"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AA40" w14:textId="77777777" w:rsidR="00571C75" w:rsidRPr="00036052" w:rsidRDefault="00571C75" w:rsidP="00F92625">
            <w:pPr>
              <w:spacing w:line="360" w:lineRule="auto"/>
              <w:jc w:val="center"/>
              <w:rPr>
                <w:b/>
                <w:sz w:val="20"/>
              </w:rPr>
            </w:pPr>
            <w:r>
              <w:rPr>
                <w:b/>
                <w:sz w:val="20"/>
              </w:rPr>
              <w:t>1</w:t>
            </w:r>
            <w:r w:rsidRPr="00036052">
              <w:rPr>
                <w:b/>
                <w:sz w:val="20"/>
              </w:rPr>
              <w:t>1</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2077C6C6" w14:textId="77777777" w:rsidR="00571C75" w:rsidRPr="00183C4A" w:rsidRDefault="00571C75" w:rsidP="00F92625">
            <w:pPr>
              <w:jc w:val="both"/>
              <w:rPr>
                <w:sz w:val="20"/>
              </w:rPr>
            </w:pPr>
            <w:r w:rsidRPr="00183C4A">
              <w:rPr>
                <w:b/>
                <w:sz w:val="20"/>
                <w:u w:val="single"/>
              </w:rPr>
              <w:t>Pó de café</w:t>
            </w:r>
            <w:r w:rsidRPr="00183C4A">
              <w:rPr>
                <w:sz w:val="20"/>
              </w:rPr>
              <w:t xml:space="preserve">. </w:t>
            </w:r>
            <w:r w:rsidRPr="00183C4A">
              <w:rPr>
                <w:sz w:val="20"/>
                <w:shd w:val="clear" w:color="auto" w:fill="FFFFFF"/>
              </w:rPr>
              <w:t xml:space="preserve"> Café, apresentação: torrado moído, intensidade: intensa ou extra forte, tipo: superior, empacotamento: vácuo.</w:t>
            </w:r>
          </w:p>
          <w:p w14:paraId="1C79C0FB" w14:textId="4E5B5279" w:rsidR="00571C75" w:rsidRPr="00C7118A" w:rsidRDefault="00571C75" w:rsidP="00F92625">
            <w:pPr>
              <w:shd w:val="clear" w:color="auto" w:fill="FFFFFF"/>
              <w:spacing w:before="40"/>
              <w:jc w:val="both"/>
              <w:rPr>
                <w:sz w:val="20"/>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5ED1289" w14:textId="4BF4DFBA" w:rsidR="00571C75" w:rsidRPr="000E695D" w:rsidRDefault="00571C75" w:rsidP="00F92625">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CD1D5" w14:textId="53F2DAE8"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23ABDD6" w14:textId="77777777" w:rsidR="00571C75" w:rsidRPr="00BB3D1A" w:rsidRDefault="00571C75" w:rsidP="00F92625">
            <w:pPr>
              <w:jc w:val="center"/>
              <w:rPr>
                <w:b/>
                <w:sz w:val="22"/>
                <w:szCs w:val="22"/>
              </w:rPr>
            </w:pPr>
          </w:p>
        </w:tc>
      </w:tr>
      <w:tr w:rsidR="00571C75" w:rsidRPr="00462EF0" w14:paraId="352CA4ED"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1D20" w14:textId="77777777" w:rsidR="00571C75" w:rsidRPr="00036052" w:rsidRDefault="00571C75" w:rsidP="00F92625">
            <w:pPr>
              <w:spacing w:line="360" w:lineRule="auto"/>
              <w:jc w:val="center"/>
              <w:rPr>
                <w:b/>
                <w:sz w:val="20"/>
              </w:rPr>
            </w:pPr>
            <w:r>
              <w:rPr>
                <w:b/>
                <w:sz w:val="20"/>
              </w:rPr>
              <w:t>1</w:t>
            </w:r>
            <w:r w:rsidRPr="00036052">
              <w:rPr>
                <w:b/>
                <w:sz w:val="20"/>
              </w:rPr>
              <w:t>2</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458875E8" w14:textId="69ADD69F" w:rsidR="00571C75" w:rsidRPr="00C7118A" w:rsidRDefault="00571C75" w:rsidP="00F92625">
            <w:pPr>
              <w:shd w:val="clear" w:color="auto" w:fill="FFFFFF"/>
              <w:spacing w:before="40"/>
              <w:jc w:val="both"/>
              <w:rPr>
                <w:sz w:val="20"/>
              </w:rPr>
            </w:pPr>
            <w:r w:rsidRPr="00183C4A">
              <w:rPr>
                <w:b/>
                <w:sz w:val="20"/>
                <w:u w:val="single"/>
              </w:rPr>
              <w:t>Extrato de Tomate</w:t>
            </w:r>
            <w:r w:rsidRPr="00183C4A">
              <w:rPr>
                <w:sz w:val="20"/>
              </w:rPr>
              <w:t>.</w:t>
            </w:r>
            <w:r w:rsidRPr="00183C4A">
              <w:rPr>
                <w:sz w:val="20"/>
                <w:shd w:val="clear" w:color="auto" w:fill="FFFFFF"/>
              </w:rPr>
              <w:t xml:space="preserve"> Massa de tomate, tipo: extrato concentrado, composição: tradicional, apresentação: creme.</w:t>
            </w:r>
            <w:r w:rsidRPr="00183C4A">
              <w:rPr>
                <w:sz w:val="20"/>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F200D71" w14:textId="693FD21C" w:rsidR="00571C75" w:rsidRDefault="00571C75" w:rsidP="00F92625">
            <w:pPr>
              <w:jc w:val="center"/>
            </w:pPr>
            <w:r w:rsidRPr="00183C4A">
              <w:rPr>
                <w:sz w:val="20"/>
              </w:rPr>
              <w:t>Sachê – 340g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BB05875" w14:textId="6B28F4D9"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73E4105" w14:textId="77777777" w:rsidR="00571C75" w:rsidRPr="00BB3D1A" w:rsidRDefault="00571C75" w:rsidP="00F92625">
            <w:pPr>
              <w:jc w:val="center"/>
              <w:rPr>
                <w:b/>
                <w:sz w:val="22"/>
                <w:szCs w:val="22"/>
              </w:rPr>
            </w:pPr>
          </w:p>
        </w:tc>
      </w:tr>
      <w:tr w:rsidR="00571C75" w:rsidRPr="00462EF0" w14:paraId="197976BA"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DACA" w14:textId="77777777" w:rsidR="00571C75" w:rsidRPr="00036052" w:rsidRDefault="00571C75" w:rsidP="00F92625">
            <w:pPr>
              <w:spacing w:line="360" w:lineRule="auto"/>
              <w:jc w:val="center"/>
              <w:rPr>
                <w:b/>
                <w:sz w:val="20"/>
              </w:rPr>
            </w:pPr>
            <w:r>
              <w:rPr>
                <w:b/>
                <w:sz w:val="20"/>
              </w:rPr>
              <w:t>1</w:t>
            </w:r>
            <w:r w:rsidRPr="00036052">
              <w:rPr>
                <w:b/>
                <w:sz w:val="20"/>
              </w:rPr>
              <w:t>3</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8A3A6A2" w14:textId="685CCE0A" w:rsidR="00571C75" w:rsidRPr="00C7118A" w:rsidRDefault="00571C75" w:rsidP="00F92625">
            <w:pPr>
              <w:shd w:val="clear" w:color="auto" w:fill="FFFFFF"/>
              <w:spacing w:before="40"/>
              <w:jc w:val="both"/>
              <w:rPr>
                <w:sz w:val="20"/>
              </w:rPr>
            </w:pPr>
            <w:r w:rsidRPr="00183C4A">
              <w:rPr>
                <w:b/>
                <w:sz w:val="20"/>
                <w:u w:val="single"/>
              </w:rPr>
              <w:t>Biscoito Doce – Tipo Maisena.</w:t>
            </w:r>
            <w:r w:rsidRPr="00183C4A">
              <w:rPr>
                <w:sz w:val="20"/>
              </w:rPr>
              <w:t xml:space="preserve"> </w:t>
            </w:r>
            <w:r w:rsidRPr="00183C4A">
              <w:rPr>
                <w:sz w:val="20"/>
                <w:shd w:val="clear" w:color="auto" w:fill="FFFFFF"/>
              </w:rPr>
              <w:t xml:space="preserve"> Biscoito, apresentação: oval, sabor: maizena, classificação: doce, características adicionais: sem recheio, aplicação: alimentação humana, prazo validade: 1 ano.</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93C6E9D" w14:textId="26C979A5" w:rsidR="00571C75" w:rsidRDefault="00571C75" w:rsidP="00F92625">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6C6E1B" w14:textId="7FAA9191"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40C8B908" w14:textId="77777777" w:rsidR="00571C75" w:rsidRPr="00BB3D1A" w:rsidRDefault="00571C75" w:rsidP="00F92625">
            <w:pPr>
              <w:jc w:val="center"/>
              <w:rPr>
                <w:b/>
                <w:sz w:val="22"/>
                <w:szCs w:val="22"/>
              </w:rPr>
            </w:pPr>
          </w:p>
        </w:tc>
      </w:tr>
      <w:tr w:rsidR="00571C75" w:rsidRPr="00462EF0" w14:paraId="184E79D8"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783D" w14:textId="77777777" w:rsidR="00571C75" w:rsidRPr="00036052" w:rsidRDefault="00571C75" w:rsidP="00F92625">
            <w:pPr>
              <w:spacing w:line="360" w:lineRule="auto"/>
              <w:jc w:val="center"/>
              <w:rPr>
                <w:b/>
                <w:sz w:val="20"/>
              </w:rPr>
            </w:pPr>
            <w:r>
              <w:rPr>
                <w:b/>
                <w:sz w:val="20"/>
              </w:rPr>
              <w:t>1</w:t>
            </w:r>
            <w:r w:rsidRPr="00036052">
              <w:rPr>
                <w:b/>
                <w:sz w:val="20"/>
              </w:rPr>
              <w:t>4</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FEE44C" w14:textId="3B44DB2D" w:rsidR="00571C75" w:rsidRPr="00C7118A" w:rsidRDefault="00571C75" w:rsidP="00F92625">
            <w:pPr>
              <w:shd w:val="clear" w:color="auto" w:fill="FFFFFF"/>
              <w:spacing w:before="40"/>
              <w:jc w:val="both"/>
              <w:rPr>
                <w:sz w:val="20"/>
              </w:rPr>
            </w:pPr>
            <w:r w:rsidRPr="00183C4A">
              <w:rPr>
                <w:b/>
                <w:sz w:val="20"/>
                <w:u w:val="single"/>
              </w:rPr>
              <w:t>Biscoito Salgado – Tipo Cream Cracker</w:t>
            </w:r>
            <w:r w:rsidRPr="00183C4A">
              <w:rPr>
                <w:sz w:val="20"/>
              </w:rPr>
              <w:t xml:space="preserve">. </w:t>
            </w:r>
            <w:r w:rsidRPr="00183C4A">
              <w:rPr>
                <w:sz w:val="20"/>
                <w:shd w:val="clear" w:color="auto" w:fill="FFFFFF"/>
              </w:rPr>
              <w:t xml:space="preserve"> Biscoito, apresentação: quadrado, sabor: cream cracker, classificação: salgado, características adicionais: sem recheio, aplicação: alimentação humana.</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F8930EC" w14:textId="749AF45A" w:rsidR="00571C75" w:rsidRDefault="00571C75" w:rsidP="00F92625">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68434" w14:textId="5F43A8E9"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9AAC11D" w14:textId="77777777" w:rsidR="00571C75" w:rsidRPr="00BB3D1A" w:rsidRDefault="00571C75" w:rsidP="00F92625">
            <w:pPr>
              <w:jc w:val="center"/>
              <w:rPr>
                <w:b/>
                <w:sz w:val="22"/>
                <w:szCs w:val="22"/>
              </w:rPr>
            </w:pPr>
          </w:p>
        </w:tc>
      </w:tr>
      <w:tr w:rsidR="00571C75" w:rsidRPr="00462EF0" w14:paraId="734FD9EF"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0C6B" w14:textId="77777777" w:rsidR="00571C75" w:rsidRPr="00036052" w:rsidRDefault="00571C75" w:rsidP="00F92625">
            <w:pPr>
              <w:spacing w:line="360" w:lineRule="auto"/>
              <w:jc w:val="center"/>
              <w:rPr>
                <w:b/>
                <w:sz w:val="20"/>
              </w:rPr>
            </w:pPr>
            <w:r>
              <w:rPr>
                <w:b/>
                <w:sz w:val="20"/>
              </w:rPr>
              <w:t>1</w:t>
            </w:r>
            <w:r w:rsidRPr="00036052">
              <w:rPr>
                <w:b/>
                <w:sz w:val="20"/>
              </w:rPr>
              <w:t>5</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0C4D21" w14:textId="1CE5F518" w:rsidR="00571C75" w:rsidRPr="00C7118A" w:rsidRDefault="00571C75" w:rsidP="00F92625">
            <w:pPr>
              <w:shd w:val="clear" w:color="auto" w:fill="FFFFFF"/>
              <w:spacing w:before="40"/>
              <w:jc w:val="both"/>
              <w:rPr>
                <w:sz w:val="20"/>
              </w:rPr>
            </w:pPr>
            <w:r w:rsidRPr="00183C4A">
              <w:rPr>
                <w:b/>
                <w:sz w:val="20"/>
                <w:u w:val="single"/>
              </w:rPr>
              <w:t>Macarrão – Tipo Espaguete</w:t>
            </w:r>
            <w:r w:rsidRPr="00183C4A">
              <w:rPr>
                <w:sz w:val="20"/>
              </w:rPr>
              <w:t>.</w:t>
            </w:r>
            <w:r w:rsidRPr="00183C4A">
              <w:rPr>
                <w:sz w:val="20"/>
                <w:shd w:val="clear" w:color="auto" w:fill="FFFFFF"/>
              </w:rPr>
              <w:t xml:space="preserve"> Macarrão, teor de umidade: massa seca, base da massa: de sêmola, semolina, ingredientes adicionais: com ovos, apresentação: espaguete.</w:t>
            </w:r>
            <w:r w:rsidRPr="00183C4A">
              <w:rPr>
                <w:sz w:val="20"/>
              </w:rPr>
              <w:t xml:space="preserve">    </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CF7C235" w14:textId="2B7EAE49" w:rsidR="00571C75" w:rsidRDefault="00571C75" w:rsidP="00F92625">
            <w:pPr>
              <w:jc w:val="center"/>
            </w:pPr>
            <w:r w:rsidRPr="00183C4A">
              <w:rPr>
                <w:sz w:val="20"/>
              </w:rPr>
              <w:t>Embalagem - 500g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22F36" w14:textId="79BE9A0E"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6B3A2127" w14:textId="77777777" w:rsidR="00571C75" w:rsidRPr="00BB3D1A" w:rsidRDefault="00571C75" w:rsidP="00F92625">
            <w:pPr>
              <w:jc w:val="center"/>
              <w:rPr>
                <w:b/>
                <w:sz w:val="22"/>
                <w:szCs w:val="22"/>
              </w:rPr>
            </w:pPr>
          </w:p>
        </w:tc>
      </w:tr>
      <w:tr w:rsidR="00571C75" w:rsidRPr="00462EF0" w14:paraId="779D0C40"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976A" w14:textId="77777777" w:rsidR="00571C75" w:rsidRPr="00036052" w:rsidRDefault="00571C75" w:rsidP="00F92625">
            <w:pPr>
              <w:spacing w:line="360" w:lineRule="auto"/>
              <w:jc w:val="center"/>
              <w:rPr>
                <w:b/>
                <w:sz w:val="20"/>
              </w:rPr>
            </w:pPr>
            <w:r>
              <w:rPr>
                <w:b/>
                <w:sz w:val="20"/>
              </w:rPr>
              <w:t>1</w:t>
            </w:r>
            <w:r w:rsidRPr="00036052">
              <w:rPr>
                <w:b/>
                <w:sz w:val="20"/>
              </w:rPr>
              <w:t>6</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F91DA32" w14:textId="213F9497" w:rsidR="00571C75" w:rsidRPr="00C7118A" w:rsidRDefault="00571C75" w:rsidP="00F92625">
            <w:pPr>
              <w:shd w:val="clear" w:color="auto" w:fill="FFFFFF"/>
              <w:spacing w:before="40"/>
              <w:jc w:val="both"/>
              <w:rPr>
                <w:sz w:val="20"/>
              </w:rPr>
            </w:pPr>
            <w:r w:rsidRPr="00183C4A">
              <w:rPr>
                <w:b/>
                <w:sz w:val="20"/>
                <w:u w:val="single"/>
              </w:rPr>
              <w:t>Sardinha em lata</w:t>
            </w:r>
            <w:r w:rsidRPr="00183C4A">
              <w:rPr>
                <w:sz w:val="20"/>
              </w:rPr>
              <w:t xml:space="preserve">. </w:t>
            </w:r>
            <w:r w:rsidRPr="00183C4A">
              <w:rPr>
                <w:sz w:val="20"/>
                <w:shd w:val="clear" w:color="auto" w:fill="FFFFFF"/>
              </w:rPr>
              <w:t xml:space="preserve"> Peixe em conserva, variedade: sardinha, apresentação: descabeçada e eviscerada, meio de cobertura: com óleo comestível.</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96C9E76" w14:textId="62609F18" w:rsidR="00571C75" w:rsidRDefault="00571C75" w:rsidP="00F92625">
            <w:pPr>
              <w:jc w:val="center"/>
            </w:pPr>
            <w:r w:rsidRPr="00183C4A">
              <w:rPr>
                <w:sz w:val="20"/>
              </w:rPr>
              <w:t>Unidade – Lata de 150g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07D6BA" w14:textId="15BD5B52"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2C590D0" w14:textId="77777777" w:rsidR="00571C75" w:rsidRPr="00BB3D1A" w:rsidRDefault="00571C75" w:rsidP="00F92625">
            <w:pPr>
              <w:jc w:val="center"/>
              <w:rPr>
                <w:b/>
                <w:sz w:val="22"/>
                <w:szCs w:val="22"/>
              </w:rPr>
            </w:pPr>
          </w:p>
        </w:tc>
      </w:tr>
      <w:tr w:rsidR="00571C75" w:rsidRPr="00462EF0" w14:paraId="00DC41B7" w14:textId="77777777" w:rsidTr="009806BD">
        <w:trPr>
          <w:gridAfter w:val="1"/>
          <w:wAfter w:w="29" w:type="dxa"/>
          <w:cantSplit/>
        </w:trPr>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BE451" w14:textId="77777777" w:rsidR="00571C75" w:rsidRPr="00036052" w:rsidRDefault="00571C75" w:rsidP="00F92625">
            <w:pPr>
              <w:spacing w:line="360" w:lineRule="auto"/>
              <w:jc w:val="center"/>
              <w:rPr>
                <w:b/>
                <w:sz w:val="20"/>
              </w:rPr>
            </w:pPr>
            <w:r>
              <w:rPr>
                <w:b/>
                <w:sz w:val="20"/>
              </w:rPr>
              <w:t>1</w:t>
            </w:r>
            <w:r w:rsidRPr="00036052">
              <w:rPr>
                <w:b/>
                <w:sz w:val="20"/>
              </w:rPr>
              <w:t>7</w:t>
            </w:r>
          </w:p>
        </w:tc>
        <w:tc>
          <w:tcPr>
            <w:tcW w:w="464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A6BDCB" w14:textId="2FFA5F7F" w:rsidR="00571C75" w:rsidRPr="00C7118A" w:rsidRDefault="00571C75" w:rsidP="00F92625">
            <w:pPr>
              <w:shd w:val="clear" w:color="auto" w:fill="FFFFFF"/>
              <w:spacing w:before="40"/>
              <w:jc w:val="both"/>
              <w:rPr>
                <w:sz w:val="20"/>
              </w:rPr>
            </w:pPr>
            <w:r w:rsidRPr="00183C4A">
              <w:rPr>
                <w:b/>
                <w:sz w:val="20"/>
              </w:rPr>
              <w:t>Leite em pó</w:t>
            </w:r>
            <w:r w:rsidRPr="00183C4A">
              <w:rPr>
                <w:sz w:val="20"/>
              </w:rPr>
              <w:t xml:space="preserve">. </w:t>
            </w:r>
            <w:r w:rsidRPr="00183C4A">
              <w:rPr>
                <w:sz w:val="20"/>
                <w:shd w:val="clear" w:color="auto" w:fill="FFFFFF"/>
              </w:rPr>
              <w:t xml:space="preserve"> Leite em pó, origem: de vaca, teor gordura: integral, solubilidade: instantâneo.</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ECC1C24" w14:textId="6EEFD7B4" w:rsidR="00571C75" w:rsidRDefault="00571C75" w:rsidP="00F92625">
            <w:pPr>
              <w:jc w:val="center"/>
            </w:pPr>
            <w:r w:rsidRPr="00183C4A">
              <w:rPr>
                <w:sz w:val="20"/>
              </w:rPr>
              <w:t>Embalagem – 400g</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0739C" w14:textId="7BE9458D" w:rsidR="00571C75" w:rsidRPr="00BB3D1A" w:rsidRDefault="00571C75" w:rsidP="00F92625">
            <w:pPr>
              <w:jc w:val="center"/>
              <w:rPr>
                <w:sz w:val="22"/>
                <w:szCs w:val="22"/>
              </w:rPr>
            </w:pPr>
            <w:r w:rsidRPr="00DE0ECA">
              <w:rPr>
                <w:b/>
                <w:color w:val="000000"/>
                <w:sz w:val="22"/>
              </w:rPr>
              <w:t>12.000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A3FFC0B" w14:textId="77777777" w:rsidR="00571C75" w:rsidRPr="00BB3D1A" w:rsidRDefault="00571C75" w:rsidP="00F92625">
            <w:pPr>
              <w:jc w:val="center"/>
              <w:rPr>
                <w:b/>
                <w:sz w:val="22"/>
                <w:szCs w:val="22"/>
              </w:rPr>
            </w:pPr>
          </w:p>
        </w:tc>
      </w:tr>
    </w:tbl>
    <w:p w14:paraId="56A35A3C" w14:textId="77777777" w:rsidR="00793390" w:rsidRDefault="00793390" w:rsidP="00B313BF">
      <w:pPr>
        <w:pStyle w:val="Nivel01"/>
        <w:spacing w:before="120" w:after="120" w:line="276" w:lineRule="auto"/>
        <w:rPr>
          <w:rFonts w:ascii="Times New Roman" w:hAnsi="Times New Roman" w:cs="Times New Roman"/>
          <w:sz w:val="24"/>
          <w:szCs w:val="24"/>
        </w:rPr>
      </w:pPr>
    </w:p>
    <w:p w14:paraId="1AB22B27" w14:textId="0B4DC716" w:rsidR="004A6973" w:rsidRPr="00036052" w:rsidRDefault="004A6973" w:rsidP="00B313BF">
      <w:pPr>
        <w:pStyle w:val="Nivel01"/>
        <w:spacing w:before="120" w:after="120" w:line="276" w:lineRule="auto"/>
        <w:rPr>
          <w:rFonts w:ascii="Times New Roman" w:hAnsi="Times New Roman" w:cs="Times New Roman"/>
          <w:sz w:val="24"/>
          <w:szCs w:val="24"/>
        </w:rPr>
      </w:pPr>
      <w:r w:rsidRPr="00036052">
        <w:rPr>
          <w:rFonts w:ascii="Times New Roman" w:hAnsi="Times New Roman" w:cs="Times New Roman"/>
          <w:sz w:val="24"/>
          <w:szCs w:val="24"/>
        </w:rPr>
        <w:t>1</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 xml:space="preserve">DA FORMAÇÃO DO CADASTRO DE RESERVA </w:t>
      </w:r>
    </w:p>
    <w:p w14:paraId="402E3356" w14:textId="1BA51958"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036052" w:rsidRDefault="004A6973" w:rsidP="004231A6">
      <w:pPr>
        <w:pStyle w:val="Nivel3"/>
        <w:numPr>
          <w:ilvl w:val="3"/>
          <w:numId w:val="32"/>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77339A35" w:rsidR="004A6973" w:rsidRPr="00036052" w:rsidRDefault="004A6973" w:rsidP="004231A6">
      <w:pPr>
        <w:pStyle w:val="Nivel3"/>
        <w:numPr>
          <w:ilvl w:val="3"/>
          <w:numId w:val="32"/>
        </w:numPr>
        <w:ind w:left="0" w:firstLine="0"/>
        <w:rPr>
          <w:rFonts w:ascii="Times New Roman" w:eastAsia="MS Mincho" w:hAnsi="Times New Roman" w:cs="Times New Roman"/>
          <w:iCs/>
          <w:color w:val="000000" w:themeColor="text1"/>
          <w:sz w:val="24"/>
          <w:szCs w:val="24"/>
        </w:rPr>
      </w:pPr>
      <w:r w:rsidRPr="00036052">
        <w:rPr>
          <w:rFonts w:ascii="Times New Roman" w:hAnsi="Times New Roman" w:cs="Times New Roman"/>
          <w:color w:val="000000" w:themeColor="text1"/>
          <w:sz w:val="24"/>
          <w:szCs w:val="24"/>
        </w:rPr>
        <w:t>dos licitantes que mantiverem sua proposta original</w:t>
      </w:r>
    </w:p>
    <w:p w14:paraId="08F85059" w14:textId="7D2BC20D"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1.1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1.2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1.2.1</w:t>
      </w:r>
      <w:r w:rsidR="004A6973" w:rsidRPr="00036052">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1.2.</w:t>
      </w:r>
      <w:r w:rsidR="00507787" w:rsidRPr="00036052">
        <w:rPr>
          <w:rFonts w:ascii="Times New Roman" w:hAnsi="Times New Roman" w:cs="Times New Roman"/>
          <w:color w:val="000000" w:themeColor="text1"/>
          <w:sz w:val="24"/>
          <w:szCs w:val="24"/>
        </w:rPr>
        <w:t>2</w:t>
      </w:r>
      <w:r w:rsidRPr="00036052">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lastRenderedPageBreak/>
        <w:t>b) quando houver o cancelamento do registro do fornecedor ou do registro de preços, nas hipóteses previstas nos art. 28 e art. 29 do Decreto nº 11.462/23.</w:t>
      </w:r>
    </w:p>
    <w:p w14:paraId="3B6AC664" w14:textId="76BC01D5" w:rsidR="004A6973" w:rsidRPr="00036052" w:rsidRDefault="00507787" w:rsidP="004231A6">
      <w:pPr>
        <w:pStyle w:val="Nivel2"/>
        <w:numPr>
          <w:ilvl w:val="2"/>
          <w:numId w:val="47"/>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036052" w:rsidRDefault="004A6973" w:rsidP="004231A6">
      <w:pPr>
        <w:pStyle w:val="Nivel3"/>
        <w:numPr>
          <w:ilvl w:val="0"/>
          <w:numId w:val="48"/>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036052" w:rsidRDefault="004A6973" w:rsidP="004231A6">
      <w:pPr>
        <w:pStyle w:val="Nivel3"/>
        <w:numPr>
          <w:ilvl w:val="0"/>
          <w:numId w:val="48"/>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036052" w:rsidRDefault="009D3449" w:rsidP="00B313BF">
      <w:pPr>
        <w:spacing w:before="120" w:after="120" w:line="276" w:lineRule="auto"/>
        <w:ind w:right="46"/>
        <w:jc w:val="both"/>
        <w:rPr>
          <w:b/>
          <w:bCs/>
          <w:color w:val="000000" w:themeColor="text1"/>
          <w:sz w:val="24"/>
          <w:szCs w:val="24"/>
        </w:rPr>
      </w:pPr>
      <w:r w:rsidRPr="00036052">
        <w:rPr>
          <w:b/>
          <w:bCs/>
          <w:color w:val="000000" w:themeColor="text1"/>
          <w:sz w:val="24"/>
          <w:szCs w:val="24"/>
        </w:rPr>
        <w:t>É vedado efetuar acréscimos nos quantitativos fixados na ata de registro de preços.</w:t>
      </w:r>
    </w:p>
    <w:p w14:paraId="53C9A403" w14:textId="77777777" w:rsidR="00793390" w:rsidRDefault="00793390" w:rsidP="00F92625">
      <w:pPr>
        <w:spacing w:before="120" w:after="120"/>
        <w:jc w:val="both"/>
        <w:rPr>
          <w:b/>
          <w:sz w:val="24"/>
        </w:rPr>
      </w:pPr>
    </w:p>
    <w:p w14:paraId="00BDAFE6" w14:textId="397EF743" w:rsidR="00F92625" w:rsidRPr="00B32175" w:rsidRDefault="00F92625" w:rsidP="00F92625">
      <w:pPr>
        <w:spacing w:before="120" w:after="120"/>
        <w:jc w:val="both"/>
        <w:rPr>
          <w:b/>
          <w:sz w:val="24"/>
        </w:rPr>
      </w:pPr>
      <w:r>
        <w:rPr>
          <w:b/>
          <w:sz w:val="24"/>
        </w:rPr>
        <w:t xml:space="preserve">2 - </w:t>
      </w:r>
      <w:r w:rsidRPr="00B32175">
        <w:rPr>
          <w:b/>
          <w:sz w:val="24"/>
        </w:rPr>
        <w:t>DETALHAMENTO DO OBJETO</w:t>
      </w: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3224"/>
        <w:gridCol w:w="1133"/>
        <w:gridCol w:w="1556"/>
        <w:gridCol w:w="1275"/>
        <w:gridCol w:w="1276"/>
      </w:tblGrid>
      <w:tr w:rsidR="00F92625" w:rsidRPr="00B73014" w14:paraId="65EF754A" w14:textId="77777777" w:rsidTr="004516B1">
        <w:trPr>
          <w:trHeight w:val="483"/>
          <w:jc w:val="center"/>
        </w:trPr>
        <w:tc>
          <w:tcPr>
            <w:tcW w:w="892" w:type="dxa"/>
            <w:shd w:val="clear" w:color="auto" w:fill="8DB3E2"/>
            <w:vAlign w:val="center"/>
          </w:tcPr>
          <w:p w14:paraId="0811C108" w14:textId="77777777" w:rsidR="00F92625" w:rsidRPr="00B73014" w:rsidRDefault="00F92625" w:rsidP="004516B1">
            <w:pPr>
              <w:spacing w:line="360" w:lineRule="auto"/>
              <w:jc w:val="center"/>
              <w:rPr>
                <w:b/>
                <w:sz w:val="20"/>
              </w:rPr>
            </w:pPr>
            <w:r w:rsidRPr="00B73014">
              <w:rPr>
                <w:b/>
                <w:sz w:val="20"/>
              </w:rPr>
              <w:t>ITEM</w:t>
            </w:r>
          </w:p>
        </w:tc>
        <w:tc>
          <w:tcPr>
            <w:tcW w:w="3224" w:type="dxa"/>
            <w:shd w:val="clear" w:color="auto" w:fill="8DB3E2"/>
            <w:vAlign w:val="center"/>
          </w:tcPr>
          <w:p w14:paraId="2C270568" w14:textId="77777777" w:rsidR="00F92625" w:rsidRPr="00B73014" w:rsidRDefault="00F92625" w:rsidP="004516B1">
            <w:pPr>
              <w:spacing w:line="360" w:lineRule="auto"/>
              <w:jc w:val="center"/>
              <w:rPr>
                <w:b/>
                <w:sz w:val="20"/>
              </w:rPr>
            </w:pPr>
            <w:r w:rsidRPr="00B73014">
              <w:rPr>
                <w:b/>
                <w:sz w:val="20"/>
              </w:rPr>
              <w:t>DESCRIÇÃO</w:t>
            </w:r>
          </w:p>
        </w:tc>
        <w:tc>
          <w:tcPr>
            <w:tcW w:w="1133" w:type="dxa"/>
            <w:shd w:val="clear" w:color="auto" w:fill="8DB3E2"/>
          </w:tcPr>
          <w:p w14:paraId="70074048" w14:textId="77777777" w:rsidR="00F92625" w:rsidRPr="00B73014" w:rsidRDefault="00F92625" w:rsidP="004516B1">
            <w:pPr>
              <w:spacing w:line="360" w:lineRule="auto"/>
              <w:jc w:val="center"/>
              <w:rPr>
                <w:b/>
                <w:sz w:val="20"/>
              </w:rPr>
            </w:pPr>
            <w:r w:rsidRPr="00B73014">
              <w:rPr>
                <w:b/>
                <w:sz w:val="20"/>
              </w:rPr>
              <w:t xml:space="preserve">CATMAT </w:t>
            </w:r>
          </w:p>
        </w:tc>
        <w:tc>
          <w:tcPr>
            <w:tcW w:w="1556" w:type="dxa"/>
            <w:shd w:val="clear" w:color="auto" w:fill="8DB3E2"/>
          </w:tcPr>
          <w:p w14:paraId="6139F604" w14:textId="77777777" w:rsidR="00F92625" w:rsidRPr="00B73014" w:rsidRDefault="00F92625" w:rsidP="004516B1">
            <w:pPr>
              <w:spacing w:line="360" w:lineRule="auto"/>
              <w:jc w:val="center"/>
              <w:rPr>
                <w:b/>
                <w:sz w:val="20"/>
              </w:rPr>
            </w:pPr>
            <w:r>
              <w:rPr>
                <w:b/>
                <w:sz w:val="20"/>
              </w:rPr>
              <w:t>UNIDADE DE MEDIDA</w:t>
            </w:r>
          </w:p>
        </w:tc>
        <w:tc>
          <w:tcPr>
            <w:tcW w:w="1275" w:type="dxa"/>
            <w:shd w:val="clear" w:color="auto" w:fill="8DB3E2"/>
            <w:vAlign w:val="center"/>
          </w:tcPr>
          <w:p w14:paraId="079FD03F" w14:textId="77777777" w:rsidR="00F92625" w:rsidRPr="00B73014" w:rsidRDefault="00F92625" w:rsidP="004516B1">
            <w:pPr>
              <w:spacing w:line="360" w:lineRule="auto"/>
              <w:jc w:val="center"/>
              <w:rPr>
                <w:b/>
                <w:sz w:val="20"/>
              </w:rPr>
            </w:pPr>
            <w:r w:rsidRPr="00B73014">
              <w:rPr>
                <w:b/>
                <w:sz w:val="20"/>
              </w:rPr>
              <w:t>Quantidade Mínima</w:t>
            </w:r>
          </w:p>
        </w:tc>
        <w:tc>
          <w:tcPr>
            <w:tcW w:w="1276" w:type="dxa"/>
            <w:shd w:val="clear" w:color="auto" w:fill="8DB3E2"/>
            <w:vAlign w:val="center"/>
          </w:tcPr>
          <w:p w14:paraId="1904BDBB" w14:textId="77777777" w:rsidR="00F92625" w:rsidRPr="00B73014" w:rsidRDefault="00F92625" w:rsidP="004516B1">
            <w:pPr>
              <w:spacing w:line="360" w:lineRule="auto"/>
              <w:jc w:val="center"/>
              <w:rPr>
                <w:b/>
                <w:sz w:val="20"/>
              </w:rPr>
            </w:pPr>
            <w:r w:rsidRPr="00B73014">
              <w:rPr>
                <w:b/>
                <w:sz w:val="20"/>
              </w:rPr>
              <w:t>Quantidade Máxima</w:t>
            </w:r>
          </w:p>
        </w:tc>
      </w:tr>
      <w:tr w:rsidR="00F92625" w:rsidRPr="00982C78" w14:paraId="4D1001D3" w14:textId="77777777" w:rsidTr="004516B1">
        <w:trPr>
          <w:trHeight w:val="491"/>
          <w:jc w:val="center"/>
        </w:trPr>
        <w:tc>
          <w:tcPr>
            <w:tcW w:w="892" w:type="dxa"/>
            <w:shd w:val="clear" w:color="auto" w:fill="auto"/>
            <w:vAlign w:val="center"/>
          </w:tcPr>
          <w:p w14:paraId="2E73873A" w14:textId="77777777" w:rsidR="00F92625" w:rsidRPr="00982C78" w:rsidRDefault="00F92625" w:rsidP="004516B1">
            <w:pPr>
              <w:jc w:val="center"/>
              <w:rPr>
                <w:sz w:val="24"/>
              </w:rPr>
            </w:pPr>
            <w:r>
              <w:rPr>
                <w:sz w:val="24"/>
              </w:rPr>
              <w:t>01</w:t>
            </w:r>
          </w:p>
        </w:tc>
        <w:tc>
          <w:tcPr>
            <w:tcW w:w="3224" w:type="dxa"/>
            <w:shd w:val="clear" w:color="auto" w:fill="auto"/>
            <w:vAlign w:val="center"/>
          </w:tcPr>
          <w:p w14:paraId="211792C4" w14:textId="77777777" w:rsidR="00F92625" w:rsidRPr="00982C78" w:rsidRDefault="00F92625" w:rsidP="004516B1">
            <w:pPr>
              <w:jc w:val="center"/>
              <w:rPr>
                <w:sz w:val="24"/>
              </w:rPr>
            </w:pPr>
            <w:r w:rsidRPr="00982C78">
              <w:rPr>
                <w:sz w:val="24"/>
              </w:rPr>
              <w:t>Cesta Básica (FECHADA)</w:t>
            </w:r>
          </w:p>
        </w:tc>
        <w:tc>
          <w:tcPr>
            <w:tcW w:w="1133" w:type="dxa"/>
          </w:tcPr>
          <w:p w14:paraId="206622C0" w14:textId="77777777" w:rsidR="00F92625" w:rsidRPr="00DB257A" w:rsidRDefault="00F92625" w:rsidP="004516B1">
            <w:pPr>
              <w:jc w:val="center"/>
              <w:rPr>
                <w:sz w:val="16"/>
                <w:szCs w:val="16"/>
              </w:rPr>
            </w:pPr>
          </w:p>
          <w:p w14:paraId="094FE669" w14:textId="77777777" w:rsidR="00F92625" w:rsidRPr="00982C78" w:rsidRDefault="00F92625" w:rsidP="004516B1">
            <w:pPr>
              <w:jc w:val="center"/>
              <w:rPr>
                <w:sz w:val="24"/>
              </w:rPr>
            </w:pPr>
            <w:r>
              <w:rPr>
                <w:sz w:val="24"/>
              </w:rPr>
              <w:t>113026</w:t>
            </w:r>
          </w:p>
        </w:tc>
        <w:tc>
          <w:tcPr>
            <w:tcW w:w="1556" w:type="dxa"/>
          </w:tcPr>
          <w:p w14:paraId="594708A2" w14:textId="77777777" w:rsidR="00F92625" w:rsidRPr="00EC6ABB" w:rsidRDefault="00F92625" w:rsidP="004516B1">
            <w:pPr>
              <w:rPr>
                <w:sz w:val="16"/>
                <w:szCs w:val="16"/>
              </w:rPr>
            </w:pPr>
          </w:p>
          <w:p w14:paraId="15231B6D" w14:textId="77777777" w:rsidR="00F92625" w:rsidRPr="00982C78" w:rsidRDefault="00F92625" w:rsidP="004516B1">
            <w:pPr>
              <w:jc w:val="center"/>
              <w:rPr>
                <w:sz w:val="24"/>
              </w:rPr>
            </w:pPr>
            <w:r>
              <w:rPr>
                <w:sz w:val="24"/>
              </w:rPr>
              <w:t>UNIDADE</w:t>
            </w:r>
          </w:p>
        </w:tc>
        <w:tc>
          <w:tcPr>
            <w:tcW w:w="1275" w:type="dxa"/>
            <w:shd w:val="clear" w:color="auto" w:fill="auto"/>
            <w:vAlign w:val="center"/>
          </w:tcPr>
          <w:p w14:paraId="7EDFDFA3" w14:textId="77777777" w:rsidR="00F92625" w:rsidRPr="00982C78" w:rsidRDefault="00F92625" w:rsidP="004516B1">
            <w:pPr>
              <w:jc w:val="center"/>
              <w:rPr>
                <w:sz w:val="24"/>
              </w:rPr>
            </w:pPr>
            <w:r w:rsidRPr="00982C78">
              <w:rPr>
                <w:sz w:val="24"/>
              </w:rPr>
              <w:t>2.000</w:t>
            </w:r>
          </w:p>
        </w:tc>
        <w:tc>
          <w:tcPr>
            <w:tcW w:w="1276" w:type="dxa"/>
            <w:shd w:val="clear" w:color="auto" w:fill="auto"/>
            <w:vAlign w:val="center"/>
          </w:tcPr>
          <w:p w14:paraId="6D937583" w14:textId="77777777" w:rsidR="00F92625" w:rsidRPr="00982C78" w:rsidRDefault="00F92625" w:rsidP="004516B1">
            <w:pPr>
              <w:jc w:val="center"/>
              <w:rPr>
                <w:sz w:val="24"/>
              </w:rPr>
            </w:pPr>
            <w:r>
              <w:rPr>
                <w:sz w:val="24"/>
              </w:rPr>
              <w:t>6</w:t>
            </w:r>
            <w:r w:rsidRPr="00982C78">
              <w:rPr>
                <w:sz w:val="24"/>
              </w:rPr>
              <w:t>.000</w:t>
            </w:r>
          </w:p>
        </w:tc>
      </w:tr>
    </w:tbl>
    <w:p w14:paraId="7A22D065" w14:textId="05927BEA" w:rsidR="00F92625" w:rsidRPr="00B32175" w:rsidRDefault="00571C75" w:rsidP="00F92625">
      <w:pPr>
        <w:spacing w:before="120" w:after="120"/>
        <w:jc w:val="both"/>
        <w:rPr>
          <w:sz w:val="24"/>
        </w:rPr>
      </w:pPr>
      <w:r>
        <w:rPr>
          <w:sz w:val="24"/>
        </w:rPr>
        <w:t>2</w:t>
      </w:r>
      <w:r w:rsidR="00F92625" w:rsidRPr="00B32175">
        <w:rPr>
          <w:sz w:val="24"/>
        </w:rPr>
        <w:t>.1 – Descrição e quantidade dos itens que deverão constar em cada Cesta Básica:</w:t>
      </w:r>
    </w:p>
    <w:tbl>
      <w:tblPr>
        <w:tblpPr w:leftFromText="141" w:rightFromText="141" w:vertAnchor="text" w:horzAnchor="margin" w:tblpXSpec="center" w:tblpY="156"/>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993"/>
        <w:gridCol w:w="1276"/>
        <w:gridCol w:w="1701"/>
        <w:gridCol w:w="1583"/>
      </w:tblGrid>
      <w:tr w:rsidR="00F92625" w:rsidRPr="008C31F6" w14:paraId="07A616EC" w14:textId="77777777" w:rsidTr="004516B1">
        <w:tc>
          <w:tcPr>
            <w:tcW w:w="793" w:type="dxa"/>
            <w:shd w:val="clear" w:color="auto" w:fill="8DB3E2"/>
            <w:vAlign w:val="center"/>
          </w:tcPr>
          <w:p w14:paraId="24A19D3E" w14:textId="77777777" w:rsidR="00F92625" w:rsidRPr="00E36885" w:rsidRDefault="00F92625" w:rsidP="004516B1">
            <w:pPr>
              <w:spacing w:line="360" w:lineRule="auto"/>
              <w:jc w:val="center"/>
              <w:rPr>
                <w:b/>
                <w:sz w:val="20"/>
              </w:rPr>
            </w:pPr>
            <w:r w:rsidRPr="00E36885">
              <w:rPr>
                <w:b/>
                <w:sz w:val="20"/>
              </w:rPr>
              <w:t>ITEM</w:t>
            </w:r>
          </w:p>
        </w:tc>
        <w:tc>
          <w:tcPr>
            <w:tcW w:w="3993" w:type="dxa"/>
            <w:shd w:val="clear" w:color="auto" w:fill="8DB3E2"/>
            <w:vAlign w:val="center"/>
          </w:tcPr>
          <w:p w14:paraId="671A123D" w14:textId="77777777" w:rsidR="00F92625" w:rsidRPr="00E36885" w:rsidRDefault="00F92625" w:rsidP="004516B1">
            <w:pPr>
              <w:jc w:val="center"/>
              <w:rPr>
                <w:b/>
                <w:sz w:val="20"/>
              </w:rPr>
            </w:pPr>
            <w:r w:rsidRPr="00E36885">
              <w:rPr>
                <w:b/>
                <w:sz w:val="20"/>
              </w:rPr>
              <w:t>DESCRIÇÃO</w:t>
            </w:r>
          </w:p>
        </w:tc>
        <w:tc>
          <w:tcPr>
            <w:tcW w:w="1276" w:type="dxa"/>
            <w:shd w:val="clear" w:color="auto" w:fill="8DB3E2"/>
          </w:tcPr>
          <w:p w14:paraId="6E3A8945" w14:textId="77777777" w:rsidR="00F92625" w:rsidRPr="00E36885" w:rsidRDefault="00F92625" w:rsidP="004516B1">
            <w:pPr>
              <w:jc w:val="center"/>
              <w:rPr>
                <w:b/>
                <w:sz w:val="20"/>
              </w:rPr>
            </w:pPr>
            <w:r>
              <w:rPr>
                <w:b/>
                <w:sz w:val="20"/>
              </w:rPr>
              <w:t>CATMAT</w:t>
            </w:r>
          </w:p>
        </w:tc>
        <w:tc>
          <w:tcPr>
            <w:tcW w:w="1701" w:type="dxa"/>
            <w:shd w:val="clear" w:color="auto" w:fill="8DB3E2"/>
            <w:vAlign w:val="center"/>
          </w:tcPr>
          <w:p w14:paraId="56B11779" w14:textId="77777777" w:rsidR="00F92625" w:rsidRPr="00E36885" w:rsidRDefault="00F92625" w:rsidP="004516B1">
            <w:pPr>
              <w:jc w:val="center"/>
              <w:rPr>
                <w:b/>
                <w:sz w:val="20"/>
              </w:rPr>
            </w:pPr>
            <w:r w:rsidRPr="00E36885">
              <w:rPr>
                <w:b/>
                <w:sz w:val="20"/>
              </w:rPr>
              <w:t>UNIDADE</w:t>
            </w:r>
          </w:p>
        </w:tc>
        <w:tc>
          <w:tcPr>
            <w:tcW w:w="1583" w:type="dxa"/>
            <w:shd w:val="clear" w:color="auto" w:fill="8DB3E2"/>
            <w:vAlign w:val="center"/>
          </w:tcPr>
          <w:p w14:paraId="62DE5D17" w14:textId="77777777" w:rsidR="00F92625" w:rsidRPr="00E36885" w:rsidRDefault="00F92625" w:rsidP="004516B1">
            <w:pPr>
              <w:jc w:val="center"/>
              <w:rPr>
                <w:b/>
                <w:sz w:val="20"/>
              </w:rPr>
            </w:pPr>
            <w:r w:rsidRPr="00E36885">
              <w:rPr>
                <w:b/>
                <w:sz w:val="20"/>
              </w:rPr>
              <w:t>QUANTIDADE</w:t>
            </w:r>
          </w:p>
        </w:tc>
      </w:tr>
      <w:tr w:rsidR="00F92625" w:rsidRPr="008C31F6" w14:paraId="461AFDAE" w14:textId="77777777" w:rsidTr="004516B1">
        <w:tc>
          <w:tcPr>
            <w:tcW w:w="793" w:type="dxa"/>
            <w:shd w:val="clear" w:color="auto" w:fill="auto"/>
            <w:vAlign w:val="center"/>
          </w:tcPr>
          <w:p w14:paraId="09CA0DDD" w14:textId="77777777" w:rsidR="00F92625" w:rsidRPr="00183C4A" w:rsidRDefault="00F92625" w:rsidP="004516B1">
            <w:pPr>
              <w:spacing w:line="360" w:lineRule="auto"/>
              <w:jc w:val="center"/>
              <w:rPr>
                <w:b/>
                <w:sz w:val="20"/>
              </w:rPr>
            </w:pPr>
            <w:r w:rsidRPr="00183C4A">
              <w:rPr>
                <w:b/>
                <w:sz w:val="20"/>
              </w:rPr>
              <w:t>01</w:t>
            </w:r>
          </w:p>
        </w:tc>
        <w:tc>
          <w:tcPr>
            <w:tcW w:w="3993" w:type="dxa"/>
            <w:shd w:val="clear" w:color="auto" w:fill="auto"/>
            <w:vAlign w:val="center"/>
          </w:tcPr>
          <w:p w14:paraId="27829E9E" w14:textId="77777777" w:rsidR="00F92625" w:rsidRPr="00183C4A" w:rsidRDefault="00F92625" w:rsidP="004516B1">
            <w:pPr>
              <w:jc w:val="both"/>
              <w:rPr>
                <w:sz w:val="20"/>
              </w:rPr>
            </w:pPr>
            <w:r w:rsidRPr="00183C4A">
              <w:rPr>
                <w:b/>
                <w:sz w:val="20"/>
                <w:u w:val="single"/>
              </w:rPr>
              <w:t>Arroz Branco</w:t>
            </w:r>
            <w:r w:rsidRPr="00183C4A">
              <w:rPr>
                <w:sz w:val="20"/>
              </w:rPr>
              <w:t xml:space="preserve"> - Tipo 1</w:t>
            </w:r>
            <w:r w:rsidRPr="00183C4A">
              <w:rPr>
                <w:sz w:val="20"/>
                <w:shd w:val="clear" w:color="auto" w:fill="FFFFFF"/>
              </w:rPr>
              <w:t xml:space="preserve"> Arroz beneficiado, tipo: agulhinha, branco, subgrupo: polido, classe: longo fino, qualidade: tipo 1.</w:t>
            </w:r>
          </w:p>
        </w:tc>
        <w:tc>
          <w:tcPr>
            <w:tcW w:w="1276" w:type="dxa"/>
            <w:vAlign w:val="center"/>
          </w:tcPr>
          <w:p w14:paraId="590BEA3D" w14:textId="77777777" w:rsidR="00F92625" w:rsidRPr="00183C4A" w:rsidRDefault="00F92625" w:rsidP="004516B1">
            <w:pPr>
              <w:jc w:val="center"/>
              <w:rPr>
                <w:sz w:val="20"/>
              </w:rPr>
            </w:pPr>
            <w:r w:rsidRPr="00183C4A">
              <w:rPr>
                <w:sz w:val="20"/>
                <w:shd w:val="clear" w:color="auto" w:fill="FFFFFF"/>
              </w:rPr>
              <w:t>458904</w:t>
            </w:r>
          </w:p>
        </w:tc>
        <w:tc>
          <w:tcPr>
            <w:tcW w:w="1701" w:type="dxa"/>
            <w:shd w:val="clear" w:color="auto" w:fill="auto"/>
            <w:vAlign w:val="center"/>
          </w:tcPr>
          <w:p w14:paraId="39261401" w14:textId="77777777" w:rsidR="00F92625" w:rsidRPr="00183C4A" w:rsidRDefault="00F92625" w:rsidP="004516B1">
            <w:pPr>
              <w:jc w:val="center"/>
              <w:rPr>
                <w:sz w:val="20"/>
              </w:rPr>
            </w:pPr>
            <w:r w:rsidRPr="00183C4A">
              <w:rPr>
                <w:sz w:val="20"/>
              </w:rPr>
              <w:t>Embalagem - 05 kg</w:t>
            </w:r>
          </w:p>
        </w:tc>
        <w:tc>
          <w:tcPr>
            <w:tcW w:w="1583" w:type="dxa"/>
            <w:shd w:val="clear" w:color="auto" w:fill="auto"/>
            <w:vAlign w:val="center"/>
          </w:tcPr>
          <w:p w14:paraId="04DA4F25" w14:textId="77777777" w:rsidR="00F92625" w:rsidRPr="00183C4A" w:rsidRDefault="00F92625" w:rsidP="004516B1">
            <w:pPr>
              <w:jc w:val="center"/>
              <w:rPr>
                <w:sz w:val="20"/>
              </w:rPr>
            </w:pPr>
            <w:r w:rsidRPr="00183C4A">
              <w:rPr>
                <w:sz w:val="20"/>
              </w:rPr>
              <w:t>01</w:t>
            </w:r>
          </w:p>
        </w:tc>
      </w:tr>
      <w:tr w:rsidR="00F92625" w:rsidRPr="008C31F6" w14:paraId="461ADA56" w14:textId="77777777" w:rsidTr="004516B1">
        <w:tc>
          <w:tcPr>
            <w:tcW w:w="793" w:type="dxa"/>
            <w:shd w:val="clear" w:color="auto" w:fill="auto"/>
            <w:vAlign w:val="center"/>
          </w:tcPr>
          <w:p w14:paraId="1482E1BE" w14:textId="77777777" w:rsidR="00F92625" w:rsidRPr="00183C4A" w:rsidRDefault="00F92625" w:rsidP="004516B1">
            <w:pPr>
              <w:spacing w:line="360" w:lineRule="auto"/>
              <w:jc w:val="center"/>
              <w:rPr>
                <w:b/>
                <w:sz w:val="20"/>
              </w:rPr>
            </w:pPr>
            <w:r w:rsidRPr="00183C4A">
              <w:rPr>
                <w:b/>
                <w:sz w:val="20"/>
              </w:rPr>
              <w:t>02</w:t>
            </w:r>
          </w:p>
        </w:tc>
        <w:tc>
          <w:tcPr>
            <w:tcW w:w="3993" w:type="dxa"/>
            <w:shd w:val="clear" w:color="auto" w:fill="auto"/>
            <w:vAlign w:val="center"/>
          </w:tcPr>
          <w:p w14:paraId="7C1AEE37" w14:textId="77777777" w:rsidR="00F92625" w:rsidRPr="00183C4A" w:rsidRDefault="00F92625" w:rsidP="004516B1">
            <w:pPr>
              <w:jc w:val="both"/>
              <w:rPr>
                <w:sz w:val="20"/>
              </w:rPr>
            </w:pPr>
            <w:r w:rsidRPr="00183C4A">
              <w:rPr>
                <w:b/>
                <w:sz w:val="20"/>
                <w:u w:val="single"/>
              </w:rPr>
              <w:t>Feijão Preto</w:t>
            </w:r>
            <w:r w:rsidRPr="00183C4A">
              <w:rPr>
                <w:sz w:val="20"/>
              </w:rPr>
              <w:t xml:space="preserve"> - Tipo 1</w:t>
            </w:r>
            <w:r w:rsidRPr="00183C4A">
              <w:rPr>
                <w:sz w:val="20"/>
                <w:shd w:val="clear" w:color="auto" w:fill="FFFFFF"/>
              </w:rPr>
              <w:t xml:space="preserve"> Leguminosa, variedade: feijão preto, tipo: tipo 1.</w:t>
            </w:r>
          </w:p>
        </w:tc>
        <w:tc>
          <w:tcPr>
            <w:tcW w:w="1276" w:type="dxa"/>
            <w:vAlign w:val="center"/>
          </w:tcPr>
          <w:p w14:paraId="3031BD07" w14:textId="77777777" w:rsidR="00F92625" w:rsidRPr="00183C4A" w:rsidRDefault="00F92625" w:rsidP="004516B1">
            <w:pPr>
              <w:jc w:val="center"/>
              <w:rPr>
                <w:sz w:val="20"/>
              </w:rPr>
            </w:pPr>
            <w:r w:rsidRPr="00183C4A">
              <w:rPr>
                <w:bCs/>
                <w:sz w:val="20"/>
                <w:shd w:val="clear" w:color="auto" w:fill="FFFFFF"/>
              </w:rPr>
              <w:t>464552</w:t>
            </w:r>
          </w:p>
        </w:tc>
        <w:tc>
          <w:tcPr>
            <w:tcW w:w="1701" w:type="dxa"/>
            <w:shd w:val="clear" w:color="auto" w:fill="auto"/>
            <w:vAlign w:val="center"/>
          </w:tcPr>
          <w:p w14:paraId="7F2D718F" w14:textId="77777777" w:rsidR="00F92625" w:rsidRPr="00183C4A" w:rsidRDefault="00F92625" w:rsidP="004516B1">
            <w:pPr>
              <w:jc w:val="center"/>
              <w:rPr>
                <w:sz w:val="20"/>
              </w:rPr>
            </w:pPr>
            <w:r w:rsidRPr="00183C4A">
              <w:rPr>
                <w:sz w:val="20"/>
              </w:rPr>
              <w:t>Embalagem – 01 kg</w:t>
            </w:r>
          </w:p>
        </w:tc>
        <w:tc>
          <w:tcPr>
            <w:tcW w:w="1583" w:type="dxa"/>
            <w:shd w:val="clear" w:color="auto" w:fill="auto"/>
            <w:vAlign w:val="center"/>
          </w:tcPr>
          <w:p w14:paraId="0D6A67C0" w14:textId="77777777" w:rsidR="00F92625" w:rsidRPr="00183C4A" w:rsidRDefault="00F92625" w:rsidP="004516B1">
            <w:pPr>
              <w:jc w:val="center"/>
              <w:rPr>
                <w:sz w:val="20"/>
              </w:rPr>
            </w:pPr>
            <w:r w:rsidRPr="00183C4A">
              <w:rPr>
                <w:sz w:val="20"/>
              </w:rPr>
              <w:t>02</w:t>
            </w:r>
          </w:p>
        </w:tc>
      </w:tr>
      <w:tr w:rsidR="00F92625" w:rsidRPr="008C31F6" w14:paraId="31515D86" w14:textId="77777777" w:rsidTr="004516B1">
        <w:tc>
          <w:tcPr>
            <w:tcW w:w="793" w:type="dxa"/>
            <w:shd w:val="clear" w:color="auto" w:fill="auto"/>
            <w:vAlign w:val="center"/>
          </w:tcPr>
          <w:p w14:paraId="0F36E7D1" w14:textId="77777777" w:rsidR="00F92625" w:rsidRPr="00183C4A" w:rsidRDefault="00F92625" w:rsidP="004516B1">
            <w:pPr>
              <w:spacing w:line="360" w:lineRule="auto"/>
              <w:jc w:val="center"/>
              <w:rPr>
                <w:b/>
                <w:sz w:val="20"/>
              </w:rPr>
            </w:pPr>
            <w:r w:rsidRPr="00183C4A">
              <w:rPr>
                <w:b/>
                <w:sz w:val="20"/>
              </w:rPr>
              <w:t>03</w:t>
            </w:r>
          </w:p>
        </w:tc>
        <w:tc>
          <w:tcPr>
            <w:tcW w:w="3993" w:type="dxa"/>
            <w:shd w:val="clear" w:color="auto" w:fill="auto"/>
            <w:vAlign w:val="center"/>
          </w:tcPr>
          <w:p w14:paraId="4867F6D8" w14:textId="77777777" w:rsidR="00F92625" w:rsidRPr="00183C4A" w:rsidRDefault="00F92625" w:rsidP="004516B1">
            <w:pPr>
              <w:jc w:val="both"/>
              <w:rPr>
                <w:sz w:val="20"/>
              </w:rPr>
            </w:pPr>
            <w:r w:rsidRPr="00183C4A">
              <w:rPr>
                <w:b/>
                <w:sz w:val="20"/>
                <w:u w:val="single"/>
              </w:rPr>
              <w:t>Farinha de trigo – sem fermento.</w:t>
            </w:r>
            <w:r w:rsidRPr="00183C4A">
              <w:rPr>
                <w:sz w:val="20"/>
              </w:rPr>
              <w:t xml:space="preserve"> </w:t>
            </w:r>
            <w:r w:rsidRPr="00183C4A">
              <w:rPr>
                <w:sz w:val="20"/>
                <w:shd w:val="clear" w:color="auto" w:fill="FFFFFF"/>
              </w:rPr>
              <w:t xml:space="preserve"> Farinha de trigo, grupo: industrial, tipo: tipo 1, especial, ingrediente adicional: sem fermento.</w:t>
            </w:r>
          </w:p>
        </w:tc>
        <w:tc>
          <w:tcPr>
            <w:tcW w:w="1276" w:type="dxa"/>
            <w:vAlign w:val="center"/>
          </w:tcPr>
          <w:p w14:paraId="5775A5F7" w14:textId="77777777" w:rsidR="00F92625" w:rsidRPr="00183C4A" w:rsidRDefault="00F92625" w:rsidP="004516B1">
            <w:pPr>
              <w:jc w:val="center"/>
              <w:rPr>
                <w:sz w:val="20"/>
              </w:rPr>
            </w:pPr>
            <w:r w:rsidRPr="00183C4A">
              <w:rPr>
                <w:sz w:val="20"/>
              </w:rPr>
              <w:t>465332</w:t>
            </w:r>
          </w:p>
        </w:tc>
        <w:tc>
          <w:tcPr>
            <w:tcW w:w="1701" w:type="dxa"/>
            <w:shd w:val="clear" w:color="auto" w:fill="auto"/>
            <w:vAlign w:val="center"/>
          </w:tcPr>
          <w:p w14:paraId="576CEB57" w14:textId="77777777" w:rsidR="00F92625" w:rsidRPr="00183C4A" w:rsidRDefault="00F92625" w:rsidP="004516B1">
            <w:pPr>
              <w:jc w:val="center"/>
              <w:rPr>
                <w:sz w:val="20"/>
              </w:rPr>
            </w:pPr>
            <w:r w:rsidRPr="00183C4A">
              <w:rPr>
                <w:sz w:val="20"/>
              </w:rPr>
              <w:t>Embalagem – 01 kg</w:t>
            </w:r>
          </w:p>
        </w:tc>
        <w:tc>
          <w:tcPr>
            <w:tcW w:w="1583" w:type="dxa"/>
            <w:shd w:val="clear" w:color="auto" w:fill="auto"/>
            <w:vAlign w:val="center"/>
          </w:tcPr>
          <w:p w14:paraId="088D570E" w14:textId="77777777" w:rsidR="00F92625" w:rsidRPr="00183C4A" w:rsidRDefault="00F92625" w:rsidP="004516B1">
            <w:pPr>
              <w:jc w:val="center"/>
              <w:rPr>
                <w:sz w:val="20"/>
              </w:rPr>
            </w:pPr>
            <w:r w:rsidRPr="00183C4A">
              <w:rPr>
                <w:sz w:val="20"/>
              </w:rPr>
              <w:t>01</w:t>
            </w:r>
          </w:p>
        </w:tc>
      </w:tr>
      <w:tr w:rsidR="00F92625" w:rsidRPr="008C31F6" w14:paraId="41DE909C" w14:textId="77777777" w:rsidTr="004516B1">
        <w:tc>
          <w:tcPr>
            <w:tcW w:w="793" w:type="dxa"/>
            <w:shd w:val="clear" w:color="auto" w:fill="auto"/>
            <w:vAlign w:val="center"/>
          </w:tcPr>
          <w:p w14:paraId="197DA251" w14:textId="77777777" w:rsidR="00F92625" w:rsidRPr="00183C4A" w:rsidRDefault="00F92625" w:rsidP="004516B1">
            <w:pPr>
              <w:spacing w:line="360" w:lineRule="auto"/>
              <w:jc w:val="center"/>
              <w:rPr>
                <w:b/>
                <w:sz w:val="20"/>
              </w:rPr>
            </w:pPr>
            <w:r w:rsidRPr="00183C4A">
              <w:rPr>
                <w:b/>
                <w:sz w:val="20"/>
              </w:rPr>
              <w:t>04</w:t>
            </w:r>
          </w:p>
        </w:tc>
        <w:tc>
          <w:tcPr>
            <w:tcW w:w="3993" w:type="dxa"/>
            <w:shd w:val="clear" w:color="auto" w:fill="auto"/>
            <w:vAlign w:val="center"/>
          </w:tcPr>
          <w:p w14:paraId="03C8BF97" w14:textId="77777777" w:rsidR="00F92625" w:rsidRPr="00183C4A" w:rsidRDefault="00F92625" w:rsidP="004516B1">
            <w:pPr>
              <w:jc w:val="both"/>
              <w:rPr>
                <w:sz w:val="20"/>
              </w:rPr>
            </w:pPr>
            <w:r w:rsidRPr="00183C4A">
              <w:rPr>
                <w:b/>
                <w:sz w:val="20"/>
                <w:u w:val="single"/>
              </w:rPr>
              <w:t>Óleo de Soja</w:t>
            </w:r>
            <w:r w:rsidRPr="00183C4A">
              <w:rPr>
                <w:sz w:val="20"/>
              </w:rPr>
              <w:t xml:space="preserve">. </w:t>
            </w:r>
            <w:r w:rsidRPr="00183C4A">
              <w:rPr>
                <w:sz w:val="20"/>
                <w:shd w:val="clear" w:color="auto" w:fill="FFFFFF"/>
              </w:rPr>
              <w:t xml:space="preserve"> Óleo vegetal comestível, tipo: puro, espécie vegetal: soja, tipo qualidade: tipo 1.</w:t>
            </w:r>
          </w:p>
        </w:tc>
        <w:tc>
          <w:tcPr>
            <w:tcW w:w="1276" w:type="dxa"/>
            <w:vAlign w:val="center"/>
          </w:tcPr>
          <w:p w14:paraId="476AC63E" w14:textId="77777777" w:rsidR="00F92625" w:rsidRPr="00183C4A" w:rsidRDefault="00F92625" w:rsidP="004516B1">
            <w:pPr>
              <w:jc w:val="center"/>
              <w:rPr>
                <w:sz w:val="20"/>
              </w:rPr>
            </w:pPr>
            <w:r w:rsidRPr="00183C4A">
              <w:rPr>
                <w:bCs/>
                <w:sz w:val="20"/>
                <w:shd w:val="clear" w:color="auto" w:fill="FFFFFF"/>
              </w:rPr>
              <w:t>463692</w:t>
            </w:r>
          </w:p>
        </w:tc>
        <w:tc>
          <w:tcPr>
            <w:tcW w:w="1701" w:type="dxa"/>
            <w:shd w:val="clear" w:color="auto" w:fill="auto"/>
            <w:vAlign w:val="center"/>
          </w:tcPr>
          <w:p w14:paraId="66440FD0" w14:textId="77777777" w:rsidR="00F92625" w:rsidRPr="00183C4A" w:rsidRDefault="00F92625" w:rsidP="004516B1">
            <w:pPr>
              <w:jc w:val="center"/>
              <w:rPr>
                <w:sz w:val="20"/>
              </w:rPr>
            </w:pPr>
            <w:r w:rsidRPr="00183C4A">
              <w:rPr>
                <w:sz w:val="20"/>
              </w:rPr>
              <w:t>Frasco – 900</w:t>
            </w:r>
            <w:r>
              <w:rPr>
                <w:sz w:val="20"/>
              </w:rPr>
              <w:t xml:space="preserve"> </w:t>
            </w:r>
            <w:r w:rsidRPr="00183C4A">
              <w:rPr>
                <w:sz w:val="20"/>
              </w:rPr>
              <w:t>ml</w:t>
            </w:r>
          </w:p>
        </w:tc>
        <w:tc>
          <w:tcPr>
            <w:tcW w:w="1583" w:type="dxa"/>
            <w:shd w:val="clear" w:color="auto" w:fill="auto"/>
            <w:vAlign w:val="center"/>
          </w:tcPr>
          <w:p w14:paraId="5C1F8FDA" w14:textId="77777777" w:rsidR="00F92625" w:rsidRPr="00183C4A" w:rsidRDefault="00F92625" w:rsidP="004516B1">
            <w:pPr>
              <w:jc w:val="center"/>
              <w:rPr>
                <w:sz w:val="20"/>
              </w:rPr>
            </w:pPr>
            <w:r w:rsidRPr="00183C4A">
              <w:rPr>
                <w:sz w:val="20"/>
              </w:rPr>
              <w:t>02</w:t>
            </w:r>
          </w:p>
        </w:tc>
      </w:tr>
      <w:tr w:rsidR="00F92625" w:rsidRPr="008C31F6" w14:paraId="17575ACB" w14:textId="77777777" w:rsidTr="004516B1">
        <w:tc>
          <w:tcPr>
            <w:tcW w:w="793" w:type="dxa"/>
            <w:shd w:val="clear" w:color="auto" w:fill="auto"/>
            <w:vAlign w:val="center"/>
          </w:tcPr>
          <w:p w14:paraId="125E9887" w14:textId="77777777" w:rsidR="00F92625" w:rsidRPr="00183C4A" w:rsidRDefault="00F92625" w:rsidP="004516B1">
            <w:pPr>
              <w:spacing w:line="360" w:lineRule="auto"/>
              <w:jc w:val="center"/>
              <w:rPr>
                <w:b/>
                <w:sz w:val="20"/>
              </w:rPr>
            </w:pPr>
            <w:r w:rsidRPr="00183C4A">
              <w:rPr>
                <w:b/>
                <w:sz w:val="20"/>
              </w:rPr>
              <w:t>05</w:t>
            </w:r>
          </w:p>
        </w:tc>
        <w:tc>
          <w:tcPr>
            <w:tcW w:w="3993" w:type="dxa"/>
            <w:shd w:val="clear" w:color="auto" w:fill="auto"/>
            <w:vAlign w:val="center"/>
          </w:tcPr>
          <w:p w14:paraId="520E1D14" w14:textId="77777777" w:rsidR="00F92625" w:rsidRPr="00183C4A" w:rsidRDefault="00F92625" w:rsidP="004516B1">
            <w:pPr>
              <w:jc w:val="both"/>
              <w:rPr>
                <w:sz w:val="20"/>
              </w:rPr>
            </w:pPr>
            <w:r w:rsidRPr="00183C4A">
              <w:rPr>
                <w:b/>
                <w:sz w:val="20"/>
                <w:u w:val="single"/>
              </w:rPr>
              <w:t>Sal refinado</w:t>
            </w:r>
            <w:r w:rsidRPr="00183C4A">
              <w:rPr>
                <w:sz w:val="20"/>
              </w:rPr>
              <w:t xml:space="preserve">. </w:t>
            </w:r>
            <w:r w:rsidRPr="00183C4A">
              <w:rPr>
                <w:sz w:val="20"/>
                <w:shd w:val="clear" w:color="auto" w:fill="FFFFFF"/>
              </w:rPr>
              <w:t xml:space="preserve"> Sal, tipo: refinado, aplicação: alimentícia, teor máximo sódio: 196 mg,g, aditivos: iodo, prussiato amarelo soda, acidez: 7,20 ph.</w:t>
            </w:r>
          </w:p>
        </w:tc>
        <w:tc>
          <w:tcPr>
            <w:tcW w:w="1276" w:type="dxa"/>
            <w:vAlign w:val="center"/>
          </w:tcPr>
          <w:p w14:paraId="027E5E4A" w14:textId="77777777" w:rsidR="00F92625" w:rsidRPr="00183C4A" w:rsidRDefault="00F92625" w:rsidP="004516B1">
            <w:pPr>
              <w:jc w:val="center"/>
              <w:rPr>
                <w:sz w:val="20"/>
              </w:rPr>
            </w:pPr>
            <w:r w:rsidRPr="00183C4A">
              <w:rPr>
                <w:sz w:val="20"/>
              </w:rPr>
              <w:t>433275</w:t>
            </w:r>
          </w:p>
        </w:tc>
        <w:tc>
          <w:tcPr>
            <w:tcW w:w="1701" w:type="dxa"/>
            <w:shd w:val="clear" w:color="auto" w:fill="auto"/>
            <w:vAlign w:val="center"/>
          </w:tcPr>
          <w:p w14:paraId="44F3DE13" w14:textId="77777777" w:rsidR="00F92625" w:rsidRPr="00183C4A" w:rsidRDefault="00F92625" w:rsidP="004516B1">
            <w:pPr>
              <w:jc w:val="center"/>
              <w:rPr>
                <w:sz w:val="20"/>
              </w:rPr>
            </w:pPr>
            <w:r w:rsidRPr="00183C4A">
              <w:rPr>
                <w:sz w:val="20"/>
              </w:rPr>
              <w:t>Embalagem – 01</w:t>
            </w:r>
            <w:r>
              <w:rPr>
                <w:sz w:val="20"/>
              </w:rPr>
              <w:t xml:space="preserve"> </w:t>
            </w:r>
            <w:r w:rsidRPr="00183C4A">
              <w:rPr>
                <w:sz w:val="20"/>
              </w:rPr>
              <w:t>kg</w:t>
            </w:r>
          </w:p>
        </w:tc>
        <w:tc>
          <w:tcPr>
            <w:tcW w:w="1583" w:type="dxa"/>
            <w:shd w:val="clear" w:color="auto" w:fill="auto"/>
            <w:vAlign w:val="center"/>
          </w:tcPr>
          <w:p w14:paraId="5A9B6AA6" w14:textId="77777777" w:rsidR="00F92625" w:rsidRPr="00183C4A" w:rsidRDefault="00F92625" w:rsidP="004516B1">
            <w:pPr>
              <w:jc w:val="center"/>
              <w:rPr>
                <w:sz w:val="20"/>
              </w:rPr>
            </w:pPr>
            <w:r w:rsidRPr="00183C4A">
              <w:rPr>
                <w:sz w:val="20"/>
              </w:rPr>
              <w:t>01</w:t>
            </w:r>
          </w:p>
        </w:tc>
      </w:tr>
      <w:tr w:rsidR="00F92625" w:rsidRPr="008C31F6" w14:paraId="3395F71C" w14:textId="77777777" w:rsidTr="004516B1">
        <w:tc>
          <w:tcPr>
            <w:tcW w:w="793" w:type="dxa"/>
            <w:shd w:val="clear" w:color="auto" w:fill="auto"/>
            <w:vAlign w:val="center"/>
          </w:tcPr>
          <w:p w14:paraId="0D42D439" w14:textId="77777777" w:rsidR="00F92625" w:rsidRPr="00183C4A" w:rsidRDefault="00F92625" w:rsidP="004516B1">
            <w:pPr>
              <w:spacing w:line="360" w:lineRule="auto"/>
              <w:jc w:val="center"/>
              <w:rPr>
                <w:b/>
                <w:sz w:val="20"/>
              </w:rPr>
            </w:pPr>
            <w:r w:rsidRPr="00183C4A">
              <w:rPr>
                <w:b/>
                <w:sz w:val="20"/>
              </w:rPr>
              <w:t>06</w:t>
            </w:r>
          </w:p>
        </w:tc>
        <w:tc>
          <w:tcPr>
            <w:tcW w:w="3993" w:type="dxa"/>
            <w:shd w:val="clear" w:color="auto" w:fill="auto"/>
            <w:vAlign w:val="center"/>
          </w:tcPr>
          <w:p w14:paraId="57D44434" w14:textId="77777777" w:rsidR="00F92625" w:rsidRPr="00183C4A" w:rsidRDefault="00F92625" w:rsidP="004516B1">
            <w:pPr>
              <w:jc w:val="both"/>
              <w:rPr>
                <w:sz w:val="20"/>
              </w:rPr>
            </w:pPr>
            <w:r w:rsidRPr="00183C4A">
              <w:rPr>
                <w:b/>
                <w:sz w:val="20"/>
                <w:u w:val="single"/>
              </w:rPr>
              <w:t>Fubá Amarelo</w:t>
            </w:r>
            <w:r w:rsidRPr="00183C4A">
              <w:rPr>
                <w:sz w:val="20"/>
              </w:rPr>
              <w:t xml:space="preserve">. </w:t>
            </w:r>
            <w:r w:rsidRPr="00183C4A">
              <w:rPr>
                <w:sz w:val="20"/>
                <w:shd w:val="clear" w:color="auto" w:fill="FFFFFF"/>
              </w:rPr>
              <w:t xml:space="preserve"> Farinha de milho, grão: amarelo, tipo: fubá, característica adicional: transgênico, ingrediente adicional: fortificada com ferro e ácido fólico.</w:t>
            </w:r>
          </w:p>
        </w:tc>
        <w:tc>
          <w:tcPr>
            <w:tcW w:w="1276" w:type="dxa"/>
            <w:vAlign w:val="center"/>
          </w:tcPr>
          <w:p w14:paraId="05497342" w14:textId="77777777" w:rsidR="00F92625" w:rsidRPr="00183C4A" w:rsidRDefault="00F92625" w:rsidP="004516B1">
            <w:pPr>
              <w:jc w:val="center"/>
              <w:rPr>
                <w:sz w:val="20"/>
              </w:rPr>
            </w:pPr>
            <w:r w:rsidRPr="00183C4A">
              <w:rPr>
                <w:sz w:val="20"/>
              </w:rPr>
              <w:t>459013</w:t>
            </w:r>
          </w:p>
        </w:tc>
        <w:tc>
          <w:tcPr>
            <w:tcW w:w="1701" w:type="dxa"/>
            <w:shd w:val="clear" w:color="auto" w:fill="auto"/>
            <w:vAlign w:val="center"/>
          </w:tcPr>
          <w:p w14:paraId="6DD761D2" w14:textId="77777777" w:rsidR="00F92625" w:rsidRPr="00183C4A" w:rsidRDefault="00F92625" w:rsidP="004516B1">
            <w:pPr>
              <w:jc w:val="center"/>
              <w:rPr>
                <w:sz w:val="20"/>
              </w:rPr>
            </w:pPr>
            <w:r w:rsidRPr="00183C4A">
              <w:rPr>
                <w:sz w:val="20"/>
              </w:rPr>
              <w:t>Embalagem – 01 kg</w:t>
            </w:r>
          </w:p>
        </w:tc>
        <w:tc>
          <w:tcPr>
            <w:tcW w:w="1583" w:type="dxa"/>
            <w:shd w:val="clear" w:color="auto" w:fill="auto"/>
            <w:vAlign w:val="center"/>
          </w:tcPr>
          <w:p w14:paraId="7AD0B3FD" w14:textId="77777777" w:rsidR="00F92625" w:rsidRPr="00183C4A" w:rsidRDefault="00F92625" w:rsidP="004516B1">
            <w:pPr>
              <w:jc w:val="center"/>
              <w:rPr>
                <w:sz w:val="20"/>
              </w:rPr>
            </w:pPr>
            <w:r w:rsidRPr="00183C4A">
              <w:rPr>
                <w:sz w:val="20"/>
              </w:rPr>
              <w:t>01</w:t>
            </w:r>
          </w:p>
        </w:tc>
      </w:tr>
      <w:tr w:rsidR="00F92625" w:rsidRPr="008C31F6" w14:paraId="1698DD3C" w14:textId="77777777" w:rsidTr="004516B1">
        <w:tc>
          <w:tcPr>
            <w:tcW w:w="793" w:type="dxa"/>
            <w:shd w:val="clear" w:color="auto" w:fill="auto"/>
            <w:vAlign w:val="center"/>
          </w:tcPr>
          <w:p w14:paraId="1B35ACF0" w14:textId="77777777" w:rsidR="00F92625" w:rsidRPr="00183C4A" w:rsidRDefault="00F92625" w:rsidP="004516B1">
            <w:pPr>
              <w:spacing w:line="360" w:lineRule="auto"/>
              <w:jc w:val="center"/>
              <w:rPr>
                <w:b/>
                <w:sz w:val="20"/>
              </w:rPr>
            </w:pPr>
            <w:r w:rsidRPr="00183C4A">
              <w:rPr>
                <w:b/>
                <w:sz w:val="20"/>
              </w:rPr>
              <w:t>07</w:t>
            </w:r>
          </w:p>
        </w:tc>
        <w:tc>
          <w:tcPr>
            <w:tcW w:w="3993" w:type="dxa"/>
            <w:shd w:val="clear" w:color="auto" w:fill="auto"/>
            <w:vAlign w:val="center"/>
          </w:tcPr>
          <w:p w14:paraId="75383CC4" w14:textId="77777777" w:rsidR="00F92625" w:rsidRPr="00183C4A" w:rsidRDefault="00F92625" w:rsidP="004516B1">
            <w:pPr>
              <w:jc w:val="both"/>
              <w:rPr>
                <w:sz w:val="20"/>
              </w:rPr>
            </w:pPr>
            <w:r w:rsidRPr="00183C4A">
              <w:rPr>
                <w:b/>
                <w:sz w:val="20"/>
                <w:u w:val="single"/>
              </w:rPr>
              <w:t>Farinha de mandioca torrada</w:t>
            </w:r>
            <w:r w:rsidRPr="00183C4A">
              <w:rPr>
                <w:sz w:val="20"/>
              </w:rPr>
              <w:t>.</w:t>
            </w:r>
            <w:r w:rsidRPr="00183C4A">
              <w:rPr>
                <w:sz w:val="20"/>
                <w:shd w:val="clear" w:color="auto" w:fill="FFFFFF"/>
              </w:rPr>
              <w:t xml:space="preserve"> Farinha de mandioca, grupo: seca, subgrupo: branca torrada, classe: fina, aspecto físico: tipo 1, acidez: baixa acidez</w:t>
            </w:r>
            <w:r w:rsidRPr="00183C4A">
              <w:rPr>
                <w:sz w:val="20"/>
              </w:rPr>
              <w:t>.</w:t>
            </w:r>
          </w:p>
        </w:tc>
        <w:tc>
          <w:tcPr>
            <w:tcW w:w="1276" w:type="dxa"/>
            <w:vAlign w:val="center"/>
          </w:tcPr>
          <w:p w14:paraId="09801348" w14:textId="77777777" w:rsidR="00F92625" w:rsidRPr="00183C4A" w:rsidRDefault="00F92625" w:rsidP="004516B1">
            <w:pPr>
              <w:jc w:val="center"/>
              <w:rPr>
                <w:sz w:val="20"/>
              </w:rPr>
            </w:pPr>
            <w:r w:rsidRPr="00183C4A">
              <w:rPr>
                <w:sz w:val="20"/>
              </w:rPr>
              <w:t>458920</w:t>
            </w:r>
          </w:p>
        </w:tc>
        <w:tc>
          <w:tcPr>
            <w:tcW w:w="1701" w:type="dxa"/>
            <w:shd w:val="clear" w:color="auto" w:fill="auto"/>
            <w:vAlign w:val="center"/>
          </w:tcPr>
          <w:p w14:paraId="1170702D" w14:textId="77777777" w:rsidR="00F92625" w:rsidRPr="00183C4A" w:rsidRDefault="00F92625" w:rsidP="004516B1">
            <w:pPr>
              <w:jc w:val="center"/>
              <w:rPr>
                <w:sz w:val="20"/>
              </w:rPr>
            </w:pPr>
            <w:r w:rsidRPr="00183C4A">
              <w:rPr>
                <w:sz w:val="20"/>
              </w:rPr>
              <w:t>Embalagem – 01 kg</w:t>
            </w:r>
          </w:p>
        </w:tc>
        <w:tc>
          <w:tcPr>
            <w:tcW w:w="1583" w:type="dxa"/>
            <w:shd w:val="clear" w:color="auto" w:fill="auto"/>
            <w:vAlign w:val="center"/>
          </w:tcPr>
          <w:p w14:paraId="218C189C" w14:textId="77777777" w:rsidR="00F92625" w:rsidRPr="00183C4A" w:rsidRDefault="00F92625" w:rsidP="004516B1">
            <w:pPr>
              <w:jc w:val="center"/>
              <w:rPr>
                <w:sz w:val="20"/>
              </w:rPr>
            </w:pPr>
            <w:r w:rsidRPr="00183C4A">
              <w:rPr>
                <w:sz w:val="20"/>
              </w:rPr>
              <w:t>01</w:t>
            </w:r>
          </w:p>
        </w:tc>
      </w:tr>
      <w:tr w:rsidR="00F92625" w:rsidRPr="008C31F6" w14:paraId="1C0F7964" w14:textId="77777777" w:rsidTr="004516B1">
        <w:tc>
          <w:tcPr>
            <w:tcW w:w="793" w:type="dxa"/>
            <w:shd w:val="clear" w:color="auto" w:fill="auto"/>
            <w:vAlign w:val="center"/>
          </w:tcPr>
          <w:p w14:paraId="016C01FF" w14:textId="77777777" w:rsidR="00F92625" w:rsidRPr="00183C4A" w:rsidRDefault="00F92625" w:rsidP="004516B1">
            <w:pPr>
              <w:spacing w:line="360" w:lineRule="auto"/>
              <w:jc w:val="center"/>
              <w:rPr>
                <w:b/>
                <w:sz w:val="20"/>
              </w:rPr>
            </w:pPr>
            <w:r w:rsidRPr="00183C4A">
              <w:rPr>
                <w:b/>
                <w:sz w:val="20"/>
              </w:rPr>
              <w:t>08</w:t>
            </w:r>
          </w:p>
        </w:tc>
        <w:tc>
          <w:tcPr>
            <w:tcW w:w="3993" w:type="dxa"/>
            <w:shd w:val="clear" w:color="auto" w:fill="auto"/>
            <w:vAlign w:val="center"/>
          </w:tcPr>
          <w:p w14:paraId="279533C8" w14:textId="77777777" w:rsidR="00F92625" w:rsidRPr="00183C4A" w:rsidRDefault="00F92625" w:rsidP="004516B1">
            <w:pPr>
              <w:jc w:val="both"/>
              <w:rPr>
                <w:sz w:val="20"/>
              </w:rPr>
            </w:pPr>
            <w:r w:rsidRPr="00183C4A">
              <w:rPr>
                <w:b/>
                <w:sz w:val="20"/>
                <w:u w:val="single"/>
              </w:rPr>
              <w:t>Canjiquinha Amarela</w:t>
            </w:r>
            <w:r w:rsidRPr="00183C4A">
              <w:rPr>
                <w:sz w:val="20"/>
              </w:rPr>
              <w:t xml:space="preserve">. </w:t>
            </w:r>
            <w:r w:rsidRPr="00183C4A">
              <w:rPr>
                <w:sz w:val="20"/>
                <w:shd w:val="clear" w:color="auto" w:fill="FFFFFF"/>
              </w:rPr>
              <w:t xml:space="preserve"> Farinha de milho, grão: amarelo, tipo: canjiquinha, xerém, </w:t>
            </w:r>
            <w:r w:rsidRPr="00183C4A">
              <w:rPr>
                <w:sz w:val="20"/>
                <w:shd w:val="clear" w:color="auto" w:fill="FFFFFF"/>
              </w:rPr>
              <w:lastRenderedPageBreak/>
              <w:t>característica adicional: transgênico.</w:t>
            </w:r>
            <w:r w:rsidRPr="00183C4A">
              <w:rPr>
                <w:sz w:val="20"/>
              </w:rPr>
              <w:t xml:space="preserve"> </w:t>
            </w:r>
          </w:p>
        </w:tc>
        <w:tc>
          <w:tcPr>
            <w:tcW w:w="1276" w:type="dxa"/>
            <w:vAlign w:val="center"/>
          </w:tcPr>
          <w:p w14:paraId="21F05694" w14:textId="77777777" w:rsidR="00F92625" w:rsidRPr="00183C4A" w:rsidRDefault="00F92625" w:rsidP="004516B1">
            <w:pPr>
              <w:jc w:val="center"/>
              <w:rPr>
                <w:sz w:val="20"/>
              </w:rPr>
            </w:pPr>
            <w:r w:rsidRPr="00183C4A">
              <w:rPr>
                <w:sz w:val="20"/>
              </w:rPr>
              <w:lastRenderedPageBreak/>
              <w:t>459072</w:t>
            </w:r>
          </w:p>
        </w:tc>
        <w:tc>
          <w:tcPr>
            <w:tcW w:w="1701" w:type="dxa"/>
            <w:shd w:val="clear" w:color="auto" w:fill="auto"/>
            <w:vAlign w:val="center"/>
          </w:tcPr>
          <w:p w14:paraId="1C361F5B" w14:textId="77777777" w:rsidR="00F92625" w:rsidRPr="00183C4A" w:rsidRDefault="00F92625" w:rsidP="004516B1">
            <w:pPr>
              <w:jc w:val="center"/>
              <w:rPr>
                <w:sz w:val="20"/>
              </w:rPr>
            </w:pPr>
            <w:r w:rsidRPr="00183C4A">
              <w:rPr>
                <w:sz w:val="20"/>
              </w:rPr>
              <w:t>Embalagem – 01 kg</w:t>
            </w:r>
          </w:p>
        </w:tc>
        <w:tc>
          <w:tcPr>
            <w:tcW w:w="1583" w:type="dxa"/>
            <w:shd w:val="clear" w:color="auto" w:fill="auto"/>
            <w:vAlign w:val="center"/>
          </w:tcPr>
          <w:p w14:paraId="635DAF00" w14:textId="77777777" w:rsidR="00F92625" w:rsidRPr="00183C4A" w:rsidRDefault="00F92625" w:rsidP="004516B1">
            <w:pPr>
              <w:jc w:val="center"/>
              <w:rPr>
                <w:sz w:val="20"/>
              </w:rPr>
            </w:pPr>
            <w:r w:rsidRPr="00183C4A">
              <w:rPr>
                <w:sz w:val="20"/>
              </w:rPr>
              <w:t>01</w:t>
            </w:r>
          </w:p>
        </w:tc>
      </w:tr>
      <w:tr w:rsidR="00F92625" w:rsidRPr="008C31F6" w14:paraId="7DBD3490" w14:textId="77777777" w:rsidTr="004516B1">
        <w:tc>
          <w:tcPr>
            <w:tcW w:w="793" w:type="dxa"/>
            <w:shd w:val="clear" w:color="auto" w:fill="auto"/>
            <w:vAlign w:val="center"/>
          </w:tcPr>
          <w:p w14:paraId="18B0C028" w14:textId="77777777" w:rsidR="00F92625" w:rsidRPr="00183C4A" w:rsidRDefault="00F92625" w:rsidP="004516B1">
            <w:pPr>
              <w:spacing w:line="360" w:lineRule="auto"/>
              <w:jc w:val="center"/>
              <w:rPr>
                <w:b/>
                <w:sz w:val="20"/>
              </w:rPr>
            </w:pPr>
            <w:r w:rsidRPr="00183C4A">
              <w:rPr>
                <w:b/>
                <w:sz w:val="20"/>
              </w:rPr>
              <w:lastRenderedPageBreak/>
              <w:t>09</w:t>
            </w:r>
          </w:p>
        </w:tc>
        <w:tc>
          <w:tcPr>
            <w:tcW w:w="3993" w:type="dxa"/>
            <w:shd w:val="clear" w:color="auto" w:fill="auto"/>
            <w:vAlign w:val="center"/>
          </w:tcPr>
          <w:p w14:paraId="4FC8754E" w14:textId="77777777" w:rsidR="00F92625" w:rsidRPr="00183C4A" w:rsidRDefault="00F92625" w:rsidP="004516B1">
            <w:pPr>
              <w:jc w:val="both"/>
              <w:rPr>
                <w:sz w:val="20"/>
              </w:rPr>
            </w:pPr>
            <w:r w:rsidRPr="00183C4A">
              <w:rPr>
                <w:b/>
                <w:sz w:val="20"/>
                <w:u w:val="single"/>
              </w:rPr>
              <w:t>Açúcar Cristal</w:t>
            </w:r>
            <w:r w:rsidRPr="00183C4A">
              <w:rPr>
                <w:sz w:val="20"/>
              </w:rPr>
              <w:t xml:space="preserve">.  </w:t>
            </w:r>
            <w:r w:rsidRPr="00183C4A">
              <w:rPr>
                <w:sz w:val="20"/>
                <w:shd w:val="clear" w:color="auto" w:fill="FFFFFF"/>
              </w:rPr>
              <w:t xml:space="preserve"> Açúcar, tipo: cristal, prazo validade mínimo: 12 meses.</w:t>
            </w:r>
          </w:p>
        </w:tc>
        <w:tc>
          <w:tcPr>
            <w:tcW w:w="1276" w:type="dxa"/>
            <w:vAlign w:val="center"/>
          </w:tcPr>
          <w:p w14:paraId="584902B5" w14:textId="77777777" w:rsidR="00F92625" w:rsidRPr="00183C4A" w:rsidRDefault="00F92625" w:rsidP="004516B1">
            <w:pPr>
              <w:jc w:val="center"/>
              <w:rPr>
                <w:sz w:val="20"/>
              </w:rPr>
            </w:pPr>
            <w:r w:rsidRPr="00183C4A">
              <w:rPr>
                <w:sz w:val="20"/>
              </w:rPr>
              <w:t>463989</w:t>
            </w:r>
          </w:p>
        </w:tc>
        <w:tc>
          <w:tcPr>
            <w:tcW w:w="1701" w:type="dxa"/>
            <w:shd w:val="clear" w:color="auto" w:fill="auto"/>
            <w:vAlign w:val="center"/>
          </w:tcPr>
          <w:p w14:paraId="03F9BDA3" w14:textId="77777777" w:rsidR="00F92625" w:rsidRPr="00183C4A" w:rsidRDefault="00F92625" w:rsidP="004516B1">
            <w:pPr>
              <w:jc w:val="center"/>
              <w:rPr>
                <w:sz w:val="20"/>
              </w:rPr>
            </w:pPr>
            <w:r w:rsidRPr="00183C4A">
              <w:rPr>
                <w:sz w:val="20"/>
              </w:rPr>
              <w:t>Embalagem – 05 kg</w:t>
            </w:r>
          </w:p>
        </w:tc>
        <w:tc>
          <w:tcPr>
            <w:tcW w:w="1583" w:type="dxa"/>
            <w:shd w:val="clear" w:color="auto" w:fill="auto"/>
            <w:vAlign w:val="center"/>
          </w:tcPr>
          <w:p w14:paraId="1EECCE90" w14:textId="77777777" w:rsidR="00F92625" w:rsidRPr="00183C4A" w:rsidRDefault="00F92625" w:rsidP="004516B1">
            <w:pPr>
              <w:jc w:val="center"/>
              <w:rPr>
                <w:sz w:val="20"/>
              </w:rPr>
            </w:pPr>
            <w:r w:rsidRPr="00183C4A">
              <w:rPr>
                <w:sz w:val="20"/>
              </w:rPr>
              <w:t>01</w:t>
            </w:r>
          </w:p>
        </w:tc>
      </w:tr>
      <w:tr w:rsidR="00F92625" w:rsidRPr="008C31F6" w14:paraId="36181FCC" w14:textId="77777777" w:rsidTr="004516B1">
        <w:trPr>
          <w:trHeight w:val="1055"/>
        </w:trPr>
        <w:tc>
          <w:tcPr>
            <w:tcW w:w="793" w:type="dxa"/>
            <w:shd w:val="clear" w:color="auto" w:fill="auto"/>
            <w:vAlign w:val="center"/>
          </w:tcPr>
          <w:p w14:paraId="5E9678BD" w14:textId="77777777" w:rsidR="00F92625" w:rsidRPr="00183C4A" w:rsidRDefault="00F92625" w:rsidP="004516B1">
            <w:pPr>
              <w:spacing w:line="360" w:lineRule="auto"/>
              <w:jc w:val="center"/>
              <w:rPr>
                <w:b/>
                <w:sz w:val="20"/>
              </w:rPr>
            </w:pPr>
            <w:r w:rsidRPr="00183C4A">
              <w:rPr>
                <w:b/>
                <w:sz w:val="20"/>
              </w:rPr>
              <w:t>10</w:t>
            </w:r>
          </w:p>
        </w:tc>
        <w:tc>
          <w:tcPr>
            <w:tcW w:w="3993" w:type="dxa"/>
            <w:shd w:val="clear" w:color="auto" w:fill="auto"/>
            <w:vAlign w:val="center"/>
          </w:tcPr>
          <w:p w14:paraId="4DA2D13D" w14:textId="77777777" w:rsidR="00F92625" w:rsidRPr="00183C4A" w:rsidRDefault="00F92625" w:rsidP="004516B1">
            <w:pPr>
              <w:jc w:val="both"/>
              <w:rPr>
                <w:sz w:val="20"/>
              </w:rPr>
            </w:pPr>
            <w:r w:rsidRPr="00183C4A">
              <w:rPr>
                <w:b/>
                <w:sz w:val="20"/>
                <w:u w:val="single"/>
              </w:rPr>
              <w:t>Achocolatado em pó.</w:t>
            </w:r>
            <w:r w:rsidRPr="00183C4A">
              <w:rPr>
                <w:sz w:val="20"/>
                <w:shd w:val="clear" w:color="auto" w:fill="FFFFFF"/>
              </w:rPr>
              <w:t xml:space="preserve"> Achocolatado, apresentação: pó, sabor: tradicional, característica adicional: enriquecido com vitaminas.</w:t>
            </w:r>
            <w:r w:rsidRPr="00183C4A">
              <w:rPr>
                <w:sz w:val="20"/>
              </w:rPr>
              <w:t xml:space="preserve"> </w:t>
            </w:r>
          </w:p>
        </w:tc>
        <w:tc>
          <w:tcPr>
            <w:tcW w:w="1276" w:type="dxa"/>
            <w:vAlign w:val="center"/>
          </w:tcPr>
          <w:p w14:paraId="7A41DE2F" w14:textId="77777777" w:rsidR="00F92625" w:rsidRPr="00183C4A" w:rsidRDefault="00F92625" w:rsidP="004516B1">
            <w:pPr>
              <w:jc w:val="center"/>
              <w:rPr>
                <w:sz w:val="20"/>
              </w:rPr>
            </w:pPr>
            <w:r w:rsidRPr="00183C4A">
              <w:rPr>
                <w:sz w:val="20"/>
              </w:rPr>
              <w:t>463556</w:t>
            </w:r>
          </w:p>
        </w:tc>
        <w:tc>
          <w:tcPr>
            <w:tcW w:w="1701" w:type="dxa"/>
            <w:shd w:val="clear" w:color="auto" w:fill="auto"/>
            <w:vAlign w:val="center"/>
          </w:tcPr>
          <w:p w14:paraId="4BF5A6C9" w14:textId="77777777" w:rsidR="00F92625" w:rsidRPr="00183C4A" w:rsidRDefault="00F92625" w:rsidP="004516B1">
            <w:pPr>
              <w:jc w:val="center"/>
              <w:rPr>
                <w:sz w:val="20"/>
              </w:rPr>
            </w:pPr>
            <w:r w:rsidRPr="00183C4A">
              <w:rPr>
                <w:sz w:val="20"/>
              </w:rPr>
              <w:t>Lata – 400g</w:t>
            </w:r>
          </w:p>
        </w:tc>
        <w:tc>
          <w:tcPr>
            <w:tcW w:w="1583" w:type="dxa"/>
            <w:shd w:val="clear" w:color="auto" w:fill="auto"/>
            <w:vAlign w:val="center"/>
          </w:tcPr>
          <w:p w14:paraId="2A0C54A6" w14:textId="77777777" w:rsidR="00F92625" w:rsidRPr="00183C4A" w:rsidRDefault="00F92625" w:rsidP="004516B1">
            <w:pPr>
              <w:jc w:val="center"/>
              <w:rPr>
                <w:sz w:val="20"/>
              </w:rPr>
            </w:pPr>
            <w:r w:rsidRPr="00183C4A">
              <w:rPr>
                <w:sz w:val="20"/>
              </w:rPr>
              <w:t>01</w:t>
            </w:r>
          </w:p>
        </w:tc>
      </w:tr>
      <w:tr w:rsidR="00F92625" w:rsidRPr="008C31F6" w14:paraId="04CE1F97" w14:textId="77777777" w:rsidTr="004516B1">
        <w:trPr>
          <w:cantSplit/>
        </w:trPr>
        <w:tc>
          <w:tcPr>
            <w:tcW w:w="793" w:type="dxa"/>
            <w:shd w:val="clear" w:color="auto" w:fill="auto"/>
            <w:vAlign w:val="center"/>
          </w:tcPr>
          <w:p w14:paraId="5688B77D" w14:textId="77777777" w:rsidR="00F92625" w:rsidRPr="00183C4A" w:rsidRDefault="00F92625" w:rsidP="004516B1">
            <w:pPr>
              <w:spacing w:line="360" w:lineRule="auto"/>
              <w:jc w:val="center"/>
              <w:rPr>
                <w:b/>
                <w:sz w:val="20"/>
              </w:rPr>
            </w:pPr>
            <w:r w:rsidRPr="00183C4A">
              <w:rPr>
                <w:b/>
                <w:sz w:val="20"/>
              </w:rPr>
              <w:t>11</w:t>
            </w:r>
          </w:p>
        </w:tc>
        <w:tc>
          <w:tcPr>
            <w:tcW w:w="3993" w:type="dxa"/>
            <w:shd w:val="clear" w:color="auto" w:fill="auto"/>
            <w:vAlign w:val="center"/>
          </w:tcPr>
          <w:p w14:paraId="55F42334" w14:textId="77777777" w:rsidR="00F92625" w:rsidRPr="00183C4A" w:rsidRDefault="00F92625" w:rsidP="004516B1">
            <w:pPr>
              <w:jc w:val="both"/>
              <w:rPr>
                <w:sz w:val="20"/>
              </w:rPr>
            </w:pPr>
            <w:r w:rsidRPr="00183C4A">
              <w:rPr>
                <w:b/>
                <w:sz w:val="20"/>
                <w:u w:val="single"/>
              </w:rPr>
              <w:t>Pó de café</w:t>
            </w:r>
            <w:r w:rsidRPr="00183C4A">
              <w:rPr>
                <w:sz w:val="20"/>
              </w:rPr>
              <w:t xml:space="preserve">. </w:t>
            </w:r>
            <w:r w:rsidRPr="00183C4A">
              <w:rPr>
                <w:sz w:val="20"/>
                <w:shd w:val="clear" w:color="auto" w:fill="FFFFFF"/>
              </w:rPr>
              <w:t xml:space="preserve"> Café, apresentação: torrado moído, intensidade: intensa ou extra forte, tipo: superior, empacotamento: vácuo.</w:t>
            </w:r>
          </w:p>
          <w:p w14:paraId="11F77835" w14:textId="77777777" w:rsidR="00F92625" w:rsidRPr="00183C4A" w:rsidRDefault="00F92625" w:rsidP="004516B1">
            <w:pPr>
              <w:jc w:val="center"/>
              <w:rPr>
                <w:sz w:val="20"/>
              </w:rPr>
            </w:pPr>
          </w:p>
        </w:tc>
        <w:tc>
          <w:tcPr>
            <w:tcW w:w="1276" w:type="dxa"/>
            <w:vAlign w:val="center"/>
          </w:tcPr>
          <w:p w14:paraId="5DCB3576" w14:textId="77777777" w:rsidR="00F92625" w:rsidRPr="00183C4A" w:rsidRDefault="00F92625" w:rsidP="004516B1">
            <w:pPr>
              <w:jc w:val="center"/>
              <w:rPr>
                <w:sz w:val="20"/>
              </w:rPr>
            </w:pPr>
            <w:r w:rsidRPr="00183C4A">
              <w:rPr>
                <w:sz w:val="20"/>
              </w:rPr>
              <w:t>463574</w:t>
            </w:r>
          </w:p>
        </w:tc>
        <w:tc>
          <w:tcPr>
            <w:tcW w:w="1701" w:type="dxa"/>
            <w:shd w:val="clear" w:color="auto" w:fill="auto"/>
            <w:vAlign w:val="center"/>
          </w:tcPr>
          <w:p w14:paraId="57CED026" w14:textId="77777777" w:rsidR="00F92625" w:rsidRPr="00183C4A" w:rsidRDefault="00F92625" w:rsidP="004516B1">
            <w:pPr>
              <w:jc w:val="center"/>
              <w:rPr>
                <w:sz w:val="20"/>
              </w:rPr>
            </w:pPr>
            <w:r w:rsidRPr="00183C4A">
              <w:rPr>
                <w:sz w:val="20"/>
              </w:rPr>
              <w:t>Embalagem – 500g</w:t>
            </w:r>
          </w:p>
        </w:tc>
        <w:tc>
          <w:tcPr>
            <w:tcW w:w="1583" w:type="dxa"/>
            <w:shd w:val="clear" w:color="auto" w:fill="auto"/>
            <w:vAlign w:val="center"/>
          </w:tcPr>
          <w:p w14:paraId="34142B4E" w14:textId="77777777" w:rsidR="00F92625" w:rsidRPr="00183C4A" w:rsidRDefault="00F92625" w:rsidP="004516B1">
            <w:pPr>
              <w:jc w:val="center"/>
              <w:rPr>
                <w:sz w:val="20"/>
              </w:rPr>
            </w:pPr>
            <w:r w:rsidRPr="00183C4A">
              <w:rPr>
                <w:sz w:val="20"/>
              </w:rPr>
              <w:t>02</w:t>
            </w:r>
          </w:p>
        </w:tc>
      </w:tr>
      <w:tr w:rsidR="00F92625" w:rsidRPr="008C31F6" w14:paraId="5EB6DA12" w14:textId="77777777" w:rsidTr="004516B1">
        <w:tc>
          <w:tcPr>
            <w:tcW w:w="793" w:type="dxa"/>
            <w:shd w:val="clear" w:color="auto" w:fill="auto"/>
            <w:vAlign w:val="center"/>
          </w:tcPr>
          <w:p w14:paraId="729E8592" w14:textId="77777777" w:rsidR="00F92625" w:rsidRPr="00183C4A" w:rsidRDefault="00F92625" w:rsidP="004516B1">
            <w:pPr>
              <w:spacing w:line="360" w:lineRule="auto"/>
              <w:jc w:val="center"/>
              <w:rPr>
                <w:b/>
                <w:sz w:val="20"/>
              </w:rPr>
            </w:pPr>
            <w:r w:rsidRPr="00183C4A">
              <w:rPr>
                <w:b/>
                <w:sz w:val="20"/>
              </w:rPr>
              <w:t>12</w:t>
            </w:r>
          </w:p>
        </w:tc>
        <w:tc>
          <w:tcPr>
            <w:tcW w:w="3993" w:type="dxa"/>
            <w:shd w:val="clear" w:color="auto" w:fill="auto"/>
            <w:vAlign w:val="center"/>
          </w:tcPr>
          <w:p w14:paraId="46772833" w14:textId="77777777" w:rsidR="00F92625" w:rsidRPr="00183C4A" w:rsidRDefault="00F92625" w:rsidP="004516B1">
            <w:pPr>
              <w:jc w:val="both"/>
              <w:rPr>
                <w:sz w:val="20"/>
              </w:rPr>
            </w:pPr>
            <w:r w:rsidRPr="00183C4A">
              <w:rPr>
                <w:b/>
                <w:sz w:val="20"/>
                <w:u w:val="single"/>
              </w:rPr>
              <w:t>Extrato de Tomate</w:t>
            </w:r>
            <w:r w:rsidRPr="00183C4A">
              <w:rPr>
                <w:sz w:val="20"/>
              </w:rPr>
              <w:t>.</w:t>
            </w:r>
            <w:r w:rsidRPr="00183C4A">
              <w:rPr>
                <w:sz w:val="20"/>
                <w:shd w:val="clear" w:color="auto" w:fill="FFFFFF"/>
              </w:rPr>
              <w:t xml:space="preserve"> Massa de tomate, tipo: extrato concentrado, composição: tradicional, apresentação: creme.</w:t>
            </w:r>
            <w:r w:rsidRPr="00183C4A">
              <w:rPr>
                <w:sz w:val="20"/>
              </w:rPr>
              <w:t xml:space="preserve">   </w:t>
            </w:r>
          </w:p>
        </w:tc>
        <w:tc>
          <w:tcPr>
            <w:tcW w:w="1276" w:type="dxa"/>
            <w:vAlign w:val="center"/>
          </w:tcPr>
          <w:p w14:paraId="644E1799" w14:textId="77777777" w:rsidR="00F92625" w:rsidRPr="00183C4A" w:rsidRDefault="00F92625" w:rsidP="004516B1">
            <w:pPr>
              <w:jc w:val="center"/>
              <w:rPr>
                <w:sz w:val="20"/>
              </w:rPr>
            </w:pPr>
            <w:r w:rsidRPr="00183C4A">
              <w:rPr>
                <w:sz w:val="20"/>
              </w:rPr>
              <w:t>459670</w:t>
            </w:r>
          </w:p>
        </w:tc>
        <w:tc>
          <w:tcPr>
            <w:tcW w:w="1701" w:type="dxa"/>
            <w:shd w:val="clear" w:color="auto" w:fill="auto"/>
            <w:vAlign w:val="center"/>
          </w:tcPr>
          <w:p w14:paraId="22EC3814" w14:textId="77777777" w:rsidR="00F92625" w:rsidRPr="00183C4A" w:rsidRDefault="00F92625" w:rsidP="004516B1">
            <w:pPr>
              <w:jc w:val="center"/>
              <w:rPr>
                <w:sz w:val="20"/>
              </w:rPr>
            </w:pPr>
            <w:r w:rsidRPr="00183C4A">
              <w:rPr>
                <w:sz w:val="20"/>
              </w:rPr>
              <w:t>Sachê – 340g</w:t>
            </w:r>
          </w:p>
        </w:tc>
        <w:tc>
          <w:tcPr>
            <w:tcW w:w="1583" w:type="dxa"/>
            <w:shd w:val="clear" w:color="auto" w:fill="auto"/>
            <w:vAlign w:val="center"/>
          </w:tcPr>
          <w:p w14:paraId="5B301588" w14:textId="77777777" w:rsidR="00F92625" w:rsidRPr="00183C4A" w:rsidRDefault="00F92625" w:rsidP="004516B1">
            <w:pPr>
              <w:jc w:val="center"/>
              <w:rPr>
                <w:sz w:val="20"/>
              </w:rPr>
            </w:pPr>
            <w:r w:rsidRPr="00183C4A">
              <w:rPr>
                <w:sz w:val="20"/>
              </w:rPr>
              <w:t>02</w:t>
            </w:r>
          </w:p>
        </w:tc>
      </w:tr>
      <w:tr w:rsidR="00F92625" w:rsidRPr="008C31F6" w14:paraId="2E02F5EC" w14:textId="77777777" w:rsidTr="004516B1">
        <w:tc>
          <w:tcPr>
            <w:tcW w:w="793" w:type="dxa"/>
            <w:shd w:val="clear" w:color="auto" w:fill="auto"/>
            <w:vAlign w:val="center"/>
          </w:tcPr>
          <w:p w14:paraId="27D8D250" w14:textId="77777777" w:rsidR="00F92625" w:rsidRPr="00183C4A" w:rsidRDefault="00F92625" w:rsidP="004516B1">
            <w:pPr>
              <w:spacing w:line="360" w:lineRule="auto"/>
              <w:jc w:val="center"/>
              <w:rPr>
                <w:b/>
                <w:sz w:val="20"/>
              </w:rPr>
            </w:pPr>
            <w:r w:rsidRPr="00183C4A">
              <w:rPr>
                <w:b/>
                <w:sz w:val="20"/>
              </w:rPr>
              <w:t>13</w:t>
            </w:r>
          </w:p>
        </w:tc>
        <w:tc>
          <w:tcPr>
            <w:tcW w:w="3993" w:type="dxa"/>
            <w:shd w:val="clear" w:color="auto" w:fill="auto"/>
            <w:vAlign w:val="center"/>
          </w:tcPr>
          <w:p w14:paraId="4408FE82" w14:textId="77777777" w:rsidR="00F92625" w:rsidRPr="00183C4A" w:rsidRDefault="00F92625" w:rsidP="004516B1">
            <w:pPr>
              <w:jc w:val="both"/>
              <w:rPr>
                <w:sz w:val="20"/>
              </w:rPr>
            </w:pPr>
            <w:r w:rsidRPr="00183C4A">
              <w:rPr>
                <w:b/>
                <w:sz w:val="20"/>
                <w:u w:val="single"/>
              </w:rPr>
              <w:t>Biscoito Doce – Tipo Maisena.</w:t>
            </w:r>
            <w:r w:rsidRPr="00183C4A">
              <w:rPr>
                <w:sz w:val="20"/>
              </w:rPr>
              <w:t xml:space="preserve"> </w:t>
            </w:r>
            <w:r w:rsidRPr="00183C4A">
              <w:rPr>
                <w:sz w:val="20"/>
                <w:shd w:val="clear" w:color="auto" w:fill="FFFFFF"/>
              </w:rPr>
              <w:t xml:space="preserve"> Biscoito, apresentação: oval, sabor: maizena, classificação: doce, características adicionais: sem recheio, aplicação: alimentação humana, prazo validade: 1 ano.</w:t>
            </w:r>
          </w:p>
        </w:tc>
        <w:tc>
          <w:tcPr>
            <w:tcW w:w="1276" w:type="dxa"/>
            <w:vAlign w:val="center"/>
          </w:tcPr>
          <w:p w14:paraId="2818AAF4" w14:textId="77777777" w:rsidR="00F92625" w:rsidRPr="00183C4A" w:rsidRDefault="00F92625" w:rsidP="004516B1">
            <w:pPr>
              <w:jc w:val="center"/>
              <w:rPr>
                <w:sz w:val="20"/>
              </w:rPr>
            </w:pPr>
            <w:r w:rsidRPr="00183C4A">
              <w:rPr>
                <w:sz w:val="20"/>
              </w:rPr>
              <w:t>232213</w:t>
            </w:r>
          </w:p>
        </w:tc>
        <w:tc>
          <w:tcPr>
            <w:tcW w:w="1701" w:type="dxa"/>
            <w:shd w:val="clear" w:color="auto" w:fill="auto"/>
            <w:vAlign w:val="center"/>
          </w:tcPr>
          <w:p w14:paraId="5563116E" w14:textId="77777777" w:rsidR="00F92625" w:rsidRPr="00183C4A" w:rsidRDefault="00F92625" w:rsidP="004516B1">
            <w:pPr>
              <w:jc w:val="center"/>
              <w:rPr>
                <w:sz w:val="20"/>
              </w:rPr>
            </w:pPr>
            <w:r w:rsidRPr="00183C4A">
              <w:rPr>
                <w:sz w:val="20"/>
              </w:rPr>
              <w:t>Embalagem – 400g</w:t>
            </w:r>
          </w:p>
        </w:tc>
        <w:tc>
          <w:tcPr>
            <w:tcW w:w="1583" w:type="dxa"/>
            <w:shd w:val="clear" w:color="auto" w:fill="auto"/>
            <w:vAlign w:val="center"/>
          </w:tcPr>
          <w:p w14:paraId="54A08B0B" w14:textId="77777777" w:rsidR="00F92625" w:rsidRPr="00183C4A" w:rsidRDefault="00F92625" w:rsidP="004516B1">
            <w:pPr>
              <w:jc w:val="center"/>
              <w:rPr>
                <w:sz w:val="20"/>
              </w:rPr>
            </w:pPr>
            <w:r w:rsidRPr="00183C4A">
              <w:rPr>
                <w:sz w:val="20"/>
              </w:rPr>
              <w:t>02</w:t>
            </w:r>
          </w:p>
        </w:tc>
      </w:tr>
      <w:tr w:rsidR="00F92625" w:rsidRPr="008C31F6" w14:paraId="4FB478C3" w14:textId="77777777" w:rsidTr="004516B1">
        <w:tc>
          <w:tcPr>
            <w:tcW w:w="793" w:type="dxa"/>
            <w:shd w:val="clear" w:color="auto" w:fill="auto"/>
            <w:vAlign w:val="center"/>
          </w:tcPr>
          <w:p w14:paraId="42A118CE" w14:textId="77777777" w:rsidR="00F92625" w:rsidRPr="00183C4A" w:rsidRDefault="00F92625" w:rsidP="004516B1">
            <w:pPr>
              <w:spacing w:line="360" w:lineRule="auto"/>
              <w:jc w:val="center"/>
              <w:rPr>
                <w:b/>
                <w:sz w:val="20"/>
              </w:rPr>
            </w:pPr>
            <w:r w:rsidRPr="00183C4A">
              <w:rPr>
                <w:b/>
                <w:sz w:val="20"/>
              </w:rPr>
              <w:t>14</w:t>
            </w:r>
          </w:p>
        </w:tc>
        <w:tc>
          <w:tcPr>
            <w:tcW w:w="3993" w:type="dxa"/>
            <w:shd w:val="clear" w:color="auto" w:fill="auto"/>
            <w:vAlign w:val="center"/>
          </w:tcPr>
          <w:p w14:paraId="394167E9" w14:textId="77777777" w:rsidR="00F92625" w:rsidRPr="00183C4A" w:rsidRDefault="00F92625" w:rsidP="004516B1">
            <w:pPr>
              <w:jc w:val="both"/>
              <w:rPr>
                <w:sz w:val="20"/>
              </w:rPr>
            </w:pPr>
            <w:r w:rsidRPr="00183C4A">
              <w:rPr>
                <w:b/>
                <w:sz w:val="20"/>
                <w:u w:val="single"/>
              </w:rPr>
              <w:t>Biscoito Salgado – Tipo Cream Cracker</w:t>
            </w:r>
            <w:r w:rsidRPr="00183C4A">
              <w:rPr>
                <w:sz w:val="20"/>
              </w:rPr>
              <w:t xml:space="preserve">. </w:t>
            </w:r>
            <w:r w:rsidRPr="00183C4A">
              <w:rPr>
                <w:sz w:val="20"/>
                <w:shd w:val="clear" w:color="auto" w:fill="FFFFFF"/>
              </w:rPr>
              <w:t xml:space="preserve"> Biscoito, apresentação: quadrado, sabor: cream cracker, classificação: salgado, características adicionais: sem recheio, aplicação: alimentação humana.</w:t>
            </w:r>
          </w:p>
        </w:tc>
        <w:tc>
          <w:tcPr>
            <w:tcW w:w="1276" w:type="dxa"/>
            <w:vAlign w:val="center"/>
          </w:tcPr>
          <w:p w14:paraId="1D3C1DA7" w14:textId="77777777" w:rsidR="00F92625" w:rsidRPr="00183C4A" w:rsidRDefault="00F92625" w:rsidP="004516B1">
            <w:pPr>
              <w:jc w:val="center"/>
              <w:rPr>
                <w:sz w:val="20"/>
              </w:rPr>
            </w:pPr>
            <w:r w:rsidRPr="00183C4A">
              <w:rPr>
                <w:sz w:val="20"/>
              </w:rPr>
              <w:t>232930</w:t>
            </w:r>
          </w:p>
        </w:tc>
        <w:tc>
          <w:tcPr>
            <w:tcW w:w="1701" w:type="dxa"/>
            <w:shd w:val="clear" w:color="auto" w:fill="auto"/>
            <w:vAlign w:val="center"/>
          </w:tcPr>
          <w:p w14:paraId="264A5880" w14:textId="77777777" w:rsidR="00F92625" w:rsidRPr="00183C4A" w:rsidRDefault="00F92625" w:rsidP="004516B1">
            <w:pPr>
              <w:jc w:val="center"/>
              <w:rPr>
                <w:sz w:val="20"/>
              </w:rPr>
            </w:pPr>
            <w:r w:rsidRPr="00183C4A">
              <w:rPr>
                <w:sz w:val="20"/>
              </w:rPr>
              <w:t>Embalagem – 400g</w:t>
            </w:r>
          </w:p>
        </w:tc>
        <w:tc>
          <w:tcPr>
            <w:tcW w:w="1583" w:type="dxa"/>
            <w:shd w:val="clear" w:color="auto" w:fill="auto"/>
            <w:vAlign w:val="center"/>
          </w:tcPr>
          <w:p w14:paraId="0D31EF42" w14:textId="77777777" w:rsidR="00F92625" w:rsidRPr="00183C4A" w:rsidRDefault="00F92625" w:rsidP="004516B1">
            <w:pPr>
              <w:jc w:val="center"/>
              <w:rPr>
                <w:sz w:val="20"/>
              </w:rPr>
            </w:pPr>
            <w:r w:rsidRPr="00183C4A">
              <w:rPr>
                <w:sz w:val="20"/>
              </w:rPr>
              <w:t>02</w:t>
            </w:r>
          </w:p>
        </w:tc>
      </w:tr>
      <w:tr w:rsidR="00F92625" w:rsidRPr="008C31F6" w14:paraId="1DAF0B14" w14:textId="77777777" w:rsidTr="004516B1">
        <w:tc>
          <w:tcPr>
            <w:tcW w:w="793" w:type="dxa"/>
            <w:shd w:val="clear" w:color="auto" w:fill="auto"/>
            <w:vAlign w:val="center"/>
          </w:tcPr>
          <w:p w14:paraId="5989BD1C" w14:textId="77777777" w:rsidR="00F92625" w:rsidRPr="00183C4A" w:rsidRDefault="00F92625" w:rsidP="004516B1">
            <w:pPr>
              <w:spacing w:line="360" w:lineRule="auto"/>
              <w:jc w:val="center"/>
              <w:rPr>
                <w:b/>
                <w:sz w:val="20"/>
              </w:rPr>
            </w:pPr>
            <w:r w:rsidRPr="00183C4A">
              <w:rPr>
                <w:b/>
                <w:sz w:val="20"/>
              </w:rPr>
              <w:t>15</w:t>
            </w:r>
          </w:p>
        </w:tc>
        <w:tc>
          <w:tcPr>
            <w:tcW w:w="3993" w:type="dxa"/>
            <w:shd w:val="clear" w:color="auto" w:fill="auto"/>
            <w:vAlign w:val="center"/>
          </w:tcPr>
          <w:p w14:paraId="1428C712" w14:textId="77777777" w:rsidR="00F92625" w:rsidRPr="00183C4A" w:rsidRDefault="00F92625" w:rsidP="004516B1">
            <w:pPr>
              <w:jc w:val="both"/>
              <w:rPr>
                <w:sz w:val="20"/>
              </w:rPr>
            </w:pPr>
            <w:r w:rsidRPr="00183C4A">
              <w:rPr>
                <w:b/>
                <w:sz w:val="20"/>
                <w:u w:val="single"/>
              </w:rPr>
              <w:t>Macarrão – Tipo Espaguete</w:t>
            </w:r>
            <w:r w:rsidRPr="00183C4A">
              <w:rPr>
                <w:sz w:val="20"/>
              </w:rPr>
              <w:t>.</w:t>
            </w:r>
            <w:r w:rsidRPr="00183C4A">
              <w:rPr>
                <w:sz w:val="20"/>
                <w:shd w:val="clear" w:color="auto" w:fill="FFFFFF"/>
              </w:rPr>
              <w:t xml:space="preserve"> Macarrão, teor de umidade: massa seca, base da massa: de sêmola, semolina, ingredientes adicionais: com ovos, apresentação: espaguete.</w:t>
            </w:r>
            <w:r w:rsidRPr="00183C4A">
              <w:rPr>
                <w:sz w:val="20"/>
              </w:rPr>
              <w:t xml:space="preserve">    </w:t>
            </w:r>
          </w:p>
        </w:tc>
        <w:tc>
          <w:tcPr>
            <w:tcW w:w="1276" w:type="dxa"/>
            <w:vAlign w:val="center"/>
          </w:tcPr>
          <w:p w14:paraId="7B69C697" w14:textId="77777777" w:rsidR="00F92625" w:rsidRPr="00183C4A" w:rsidRDefault="00F92625" w:rsidP="004516B1">
            <w:pPr>
              <w:jc w:val="center"/>
              <w:rPr>
                <w:sz w:val="20"/>
              </w:rPr>
            </w:pPr>
            <w:r w:rsidRPr="00183C4A">
              <w:rPr>
                <w:sz w:val="20"/>
              </w:rPr>
              <w:t>458955</w:t>
            </w:r>
          </w:p>
        </w:tc>
        <w:tc>
          <w:tcPr>
            <w:tcW w:w="1701" w:type="dxa"/>
            <w:shd w:val="clear" w:color="auto" w:fill="auto"/>
            <w:vAlign w:val="center"/>
          </w:tcPr>
          <w:p w14:paraId="23F492E2" w14:textId="77777777" w:rsidR="00F92625" w:rsidRPr="00183C4A" w:rsidRDefault="00F92625" w:rsidP="004516B1">
            <w:pPr>
              <w:jc w:val="center"/>
              <w:rPr>
                <w:sz w:val="20"/>
              </w:rPr>
            </w:pPr>
            <w:r w:rsidRPr="00183C4A">
              <w:rPr>
                <w:sz w:val="20"/>
              </w:rPr>
              <w:t>Embalagem - 500g</w:t>
            </w:r>
          </w:p>
        </w:tc>
        <w:tc>
          <w:tcPr>
            <w:tcW w:w="1583" w:type="dxa"/>
            <w:shd w:val="clear" w:color="auto" w:fill="auto"/>
            <w:vAlign w:val="center"/>
          </w:tcPr>
          <w:p w14:paraId="78B39D86" w14:textId="77777777" w:rsidR="00F92625" w:rsidRPr="00183C4A" w:rsidRDefault="00F92625" w:rsidP="004516B1">
            <w:pPr>
              <w:jc w:val="center"/>
              <w:rPr>
                <w:sz w:val="20"/>
              </w:rPr>
            </w:pPr>
            <w:r w:rsidRPr="00183C4A">
              <w:rPr>
                <w:sz w:val="20"/>
              </w:rPr>
              <w:t>02</w:t>
            </w:r>
          </w:p>
        </w:tc>
      </w:tr>
      <w:tr w:rsidR="00F92625" w:rsidRPr="008C31F6" w14:paraId="4B462C8C" w14:textId="77777777" w:rsidTr="004516B1">
        <w:tc>
          <w:tcPr>
            <w:tcW w:w="793" w:type="dxa"/>
            <w:shd w:val="clear" w:color="auto" w:fill="auto"/>
            <w:vAlign w:val="center"/>
          </w:tcPr>
          <w:p w14:paraId="5F48B93C" w14:textId="77777777" w:rsidR="00F92625" w:rsidRPr="00183C4A" w:rsidRDefault="00F92625" w:rsidP="004516B1">
            <w:pPr>
              <w:spacing w:line="360" w:lineRule="auto"/>
              <w:jc w:val="center"/>
              <w:rPr>
                <w:b/>
                <w:sz w:val="20"/>
              </w:rPr>
            </w:pPr>
            <w:r w:rsidRPr="00183C4A">
              <w:rPr>
                <w:b/>
                <w:sz w:val="20"/>
              </w:rPr>
              <w:t>16</w:t>
            </w:r>
          </w:p>
        </w:tc>
        <w:tc>
          <w:tcPr>
            <w:tcW w:w="3993" w:type="dxa"/>
            <w:shd w:val="clear" w:color="auto" w:fill="auto"/>
            <w:vAlign w:val="center"/>
          </w:tcPr>
          <w:p w14:paraId="03F70AC4" w14:textId="77777777" w:rsidR="00F92625" w:rsidRPr="00183C4A" w:rsidRDefault="00F92625" w:rsidP="004516B1">
            <w:pPr>
              <w:jc w:val="both"/>
              <w:rPr>
                <w:sz w:val="20"/>
              </w:rPr>
            </w:pPr>
            <w:r w:rsidRPr="00183C4A">
              <w:rPr>
                <w:b/>
                <w:sz w:val="20"/>
                <w:u w:val="single"/>
              </w:rPr>
              <w:t>Sardinha em lata</w:t>
            </w:r>
            <w:r w:rsidRPr="00183C4A">
              <w:rPr>
                <w:sz w:val="20"/>
              </w:rPr>
              <w:t xml:space="preserve">. </w:t>
            </w:r>
            <w:r w:rsidRPr="00183C4A">
              <w:rPr>
                <w:sz w:val="20"/>
                <w:shd w:val="clear" w:color="auto" w:fill="FFFFFF"/>
              </w:rPr>
              <w:t xml:space="preserve"> Peixe em conserva, variedade: sardinha, apresentação: descabeçada e eviscerada, meio de cobertura: com óleo comestível.</w:t>
            </w:r>
          </w:p>
        </w:tc>
        <w:tc>
          <w:tcPr>
            <w:tcW w:w="1276" w:type="dxa"/>
            <w:vAlign w:val="center"/>
          </w:tcPr>
          <w:p w14:paraId="3764BE1F" w14:textId="77777777" w:rsidR="00F92625" w:rsidRPr="00183C4A" w:rsidRDefault="00F92625" w:rsidP="004516B1">
            <w:pPr>
              <w:jc w:val="center"/>
              <w:rPr>
                <w:sz w:val="20"/>
              </w:rPr>
            </w:pPr>
            <w:r w:rsidRPr="00183C4A">
              <w:rPr>
                <w:sz w:val="20"/>
              </w:rPr>
              <w:t>449006</w:t>
            </w:r>
          </w:p>
        </w:tc>
        <w:tc>
          <w:tcPr>
            <w:tcW w:w="1701" w:type="dxa"/>
            <w:shd w:val="clear" w:color="auto" w:fill="auto"/>
            <w:vAlign w:val="center"/>
          </w:tcPr>
          <w:p w14:paraId="2EDE7897" w14:textId="77777777" w:rsidR="00F92625" w:rsidRPr="00183C4A" w:rsidRDefault="00F92625" w:rsidP="004516B1">
            <w:pPr>
              <w:jc w:val="center"/>
              <w:rPr>
                <w:sz w:val="20"/>
              </w:rPr>
            </w:pPr>
            <w:r w:rsidRPr="00183C4A">
              <w:rPr>
                <w:sz w:val="20"/>
              </w:rPr>
              <w:t>Unidade – Lata de 150g</w:t>
            </w:r>
          </w:p>
        </w:tc>
        <w:tc>
          <w:tcPr>
            <w:tcW w:w="1583" w:type="dxa"/>
            <w:shd w:val="clear" w:color="auto" w:fill="auto"/>
            <w:vAlign w:val="center"/>
          </w:tcPr>
          <w:p w14:paraId="27C4FDB7" w14:textId="77777777" w:rsidR="00F92625" w:rsidRPr="00183C4A" w:rsidRDefault="00F92625" w:rsidP="004516B1">
            <w:pPr>
              <w:jc w:val="center"/>
              <w:rPr>
                <w:sz w:val="20"/>
              </w:rPr>
            </w:pPr>
            <w:r w:rsidRPr="00183C4A">
              <w:rPr>
                <w:sz w:val="20"/>
              </w:rPr>
              <w:t>02</w:t>
            </w:r>
          </w:p>
        </w:tc>
      </w:tr>
      <w:tr w:rsidR="00F92625" w:rsidRPr="008C31F6" w14:paraId="2FBA988B" w14:textId="77777777" w:rsidTr="004516B1">
        <w:tc>
          <w:tcPr>
            <w:tcW w:w="793" w:type="dxa"/>
            <w:shd w:val="clear" w:color="auto" w:fill="auto"/>
            <w:vAlign w:val="center"/>
          </w:tcPr>
          <w:p w14:paraId="5E27D33F" w14:textId="77777777" w:rsidR="00F92625" w:rsidRPr="00183C4A" w:rsidRDefault="00F92625" w:rsidP="004516B1">
            <w:pPr>
              <w:spacing w:line="360" w:lineRule="auto"/>
              <w:jc w:val="center"/>
              <w:rPr>
                <w:b/>
                <w:sz w:val="20"/>
              </w:rPr>
            </w:pPr>
            <w:r w:rsidRPr="00183C4A">
              <w:rPr>
                <w:b/>
                <w:sz w:val="20"/>
              </w:rPr>
              <w:t>17</w:t>
            </w:r>
          </w:p>
        </w:tc>
        <w:tc>
          <w:tcPr>
            <w:tcW w:w="3993" w:type="dxa"/>
            <w:shd w:val="clear" w:color="auto" w:fill="auto"/>
            <w:vAlign w:val="center"/>
          </w:tcPr>
          <w:p w14:paraId="38DFF04E" w14:textId="77777777" w:rsidR="00F92625" w:rsidRPr="00183C4A" w:rsidRDefault="00F92625" w:rsidP="004516B1">
            <w:pPr>
              <w:jc w:val="both"/>
              <w:rPr>
                <w:sz w:val="20"/>
              </w:rPr>
            </w:pPr>
            <w:r w:rsidRPr="00183C4A">
              <w:rPr>
                <w:b/>
                <w:sz w:val="20"/>
              </w:rPr>
              <w:t>Leite em pó</w:t>
            </w:r>
            <w:r w:rsidRPr="00183C4A">
              <w:rPr>
                <w:sz w:val="20"/>
              </w:rPr>
              <w:t xml:space="preserve">. </w:t>
            </w:r>
            <w:r w:rsidRPr="00183C4A">
              <w:rPr>
                <w:sz w:val="20"/>
                <w:shd w:val="clear" w:color="auto" w:fill="FFFFFF"/>
              </w:rPr>
              <w:t xml:space="preserve"> Leite em pó, origem: de vaca, teor gordura: integral, solubilidade: instantâneo.</w:t>
            </w:r>
          </w:p>
        </w:tc>
        <w:tc>
          <w:tcPr>
            <w:tcW w:w="1276" w:type="dxa"/>
            <w:vAlign w:val="center"/>
          </w:tcPr>
          <w:p w14:paraId="0212A0B4" w14:textId="77777777" w:rsidR="00F92625" w:rsidRPr="00183C4A" w:rsidRDefault="00F92625" w:rsidP="004516B1">
            <w:pPr>
              <w:jc w:val="center"/>
              <w:rPr>
                <w:sz w:val="20"/>
              </w:rPr>
            </w:pPr>
            <w:r w:rsidRPr="00183C4A">
              <w:rPr>
                <w:bCs/>
                <w:sz w:val="20"/>
                <w:shd w:val="clear" w:color="auto" w:fill="FFFFFF"/>
              </w:rPr>
              <w:t>446019</w:t>
            </w:r>
          </w:p>
        </w:tc>
        <w:tc>
          <w:tcPr>
            <w:tcW w:w="1701" w:type="dxa"/>
            <w:shd w:val="clear" w:color="auto" w:fill="auto"/>
            <w:vAlign w:val="center"/>
          </w:tcPr>
          <w:p w14:paraId="1FABCDFE" w14:textId="77777777" w:rsidR="00F92625" w:rsidRPr="00183C4A" w:rsidRDefault="00F92625" w:rsidP="004516B1">
            <w:pPr>
              <w:jc w:val="center"/>
              <w:rPr>
                <w:sz w:val="20"/>
              </w:rPr>
            </w:pPr>
            <w:r w:rsidRPr="00183C4A">
              <w:rPr>
                <w:sz w:val="20"/>
              </w:rPr>
              <w:t>Embalagem – 400g</w:t>
            </w:r>
          </w:p>
        </w:tc>
        <w:tc>
          <w:tcPr>
            <w:tcW w:w="1583" w:type="dxa"/>
            <w:shd w:val="clear" w:color="auto" w:fill="auto"/>
            <w:vAlign w:val="center"/>
          </w:tcPr>
          <w:p w14:paraId="1D0A5063" w14:textId="77777777" w:rsidR="00F92625" w:rsidRPr="00183C4A" w:rsidRDefault="00F92625" w:rsidP="004516B1">
            <w:pPr>
              <w:jc w:val="center"/>
              <w:rPr>
                <w:sz w:val="20"/>
              </w:rPr>
            </w:pPr>
            <w:r w:rsidRPr="00183C4A">
              <w:rPr>
                <w:sz w:val="20"/>
              </w:rPr>
              <w:t>02</w:t>
            </w:r>
          </w:p>
        </w:tc>
      </w:tr>
    </w:tbl>
    <w:p w14:paraId="79A5D65C" w14:textId="77777777" w:rsidR="00793390" w:rsidRDefault="00793390" w:rsidP="00F92625">
      <w:pPr>
        <w:spacing w:before="120" w:after="120"/>
        <w:jc w:val="both"/>
        <w:rPr>
          <w:b/>
          <w:sz w:val="24"/>
          <w:szCs w:val="24"/>
        </w:rPr>
      </w:pPr>
    </w:p>
    <w:p w14:paraId="6EA3C325" w14:textId="77777777" w:rsidR="00F92625" w:rsidRPr="00B32175" w:rsidRDefault="00F92625" w:rsidP="00F92625">
      <w:pPr>
        <w:spacing w:before="120" w:after="120"/>
        <w:jc w:val="both"/>
        <w:rPr>
          <w:b/>
          <w:sz w:val="24"/>
          <w:szCs w:val="24"/>
        </w:rPr>
      </w:pPr>
      <w:r w:rsidRPr="00B32175">
        <w:rPr>
          <w:b/>
          <w:sz w:val="24"/>
          <w:szCs w:val="24"/>
        </w:rPr>
        <w:t>2.2 – REQUISITOS DA CONTRATAÇÃO</w:t>
      </w:r>
    </w:p>
    <w:p w14:paraId="1B82511D" w14:textId="77777777" w:rsidR="00F92625" w:rsidRPr="00B32175" w:rsidRDefault="00F92625" w:rsidP="00F92625">
      <w:pPr>
        <w:spacing w:before="120" w:after="120"/>
        <w:jc w:val="both"/>
        <w:rPr>
          <w:sz w:val="24"/>
          <w:szCs w:val="24"/>
        </w:rPr>
      </w:pPr>
      <w:r w:rsidRPr="00B32175">
        <w:rPr>
          <w:sz w:val="24"/>
          <w:szCs w:val="24"/>
        </w:rPr>
        <w:t>2.2.1 – Observância aos termos do instrumento convocatório da contratação e às legislações federal, estadual e municipal e normatizações relacionadas vigentes;</w:t>
      </w:r>
    </w:p>
    <w:p w14:paraId="716E83F3" w14:textId="77777777" w:rsidR="00F92625" w:rsidRPr="00B32175" w:rsidRDefault="00F92625" w:rsidP="00F92625">
      <w:pPr>
        <w:spacing w:before="120" w:after="120"/>
        <w:jc w:val="both"/>
        <w:rPr>
          <w:sz w:val="24"/>
          <w:szCs w:val="24"/>
        </w:rPr>
      </w:pPr>
      <w:r w:rsidRPr="00B32175">
        <w:rPr>
          <w:sz w:val="24"/>
          <w:szCs w:val="24"/>
        </w:rPr>
        <w:t>2.2.2 – Observância às normas técnicas em geral, em especial as relacionadas com saúde operacional e segurança do trabalho;</w:t>
      </w:r>
    </w:p>
    <w:p w14:paraId="37C8E6E2" w14:textId="77777777" w:rsidR="00F92625" w:rsidRPr="00B32175" w:rsidRDefault="00F92625" w:rsidP="00F92625">
      <w:pPr>
        <w:spacing w:before="120" w:after="120"/>
        <w:jc w:val="both"/>
        <w:rPr>
          <w:sz w:val="24"/>
          <w:szCs w:val="24"/>
        </w:rPr>
      </w:pPr>
      <w:r w:rsidRPr="00B32175">
        <w:rPr>
          <w:sz w:val="24"/>
          <w:szCs w:val="24"/>
        </w:rPr>
        <w:t>2.2.3 – Combate ao trabalho infantil ilegal e ao trabalho escravo e análogo a escravo;</w:t>
      </w:r>
    </w:p>
    <w:p w14:paraId="314E2B44" w14:textId="77777777" w:rsidR="00F92625" w:rsidRPr="00B32175" w:rsidRDefault="00F92625" w:rsidP="00F92625">
      <w:pPr>
        <w:spacing w:before="120" w:after="120"/>
        <w:jc w:val="both"/>
        <w:rPr>
          <w:sz w:val="24"/>
          <w:szCs w:val="24"/>
        </w:rPr>
      </w:pPr>
      <w:r w:rsidRPr="00B32175">
        <w:rPr>
          <w:sz w:val="24"/>
          <w:szCs w:val="24"/>
        </w:rPr>
        <w:t>2.2.4 – Compromisso com o uso de produtos certificados e que não contenham potencial agressivo e prejudicial às pessoas, aos animais, ao meio ambiente e ao patrimônio;</w:t>
      </w:r>
    </w:p>
    <w:p w14:paraId="1EDEAE44" w14:textId="77777777" w:rsidR="00F92625" w:rsidRPr="00B32175" w:rsidRDefault="00F92625" w:rsidP="00F92625">
      <w:pPr>
        <w:spacing w:before="120" w:after="120"/>
        <w:jc w:val="both"/>
        <w:rPr>
          <w:sz w:val="24"/>
          <w:szCs w:val="24"/>
        </w:rPr>
      </w:pPr>
      <w:r w:rsidRPr="00B32175">
        <w:rPr>
          <w:sz w:val="24"/>
          <w:szCs w:val="24"/>
        </w:rPr>
        <w:t>2.2.5 – Compromisso com a redução do impacto ambiental negativo e com proteção ao meio natural e antrópico;</w:t>
      </w:r>
    </w:p>
    <w:p w14:paraId="5FD02305" w14:textId="77777777" w:rsidR="00F92625" w:rsidRPr="00B32175" w:rsidRDefault="00F92625" w:rsidP="00F92625">
      <w:pPr>
        <w:spacing w:before="120" w:after="120"/>
        <w:jc w:val="both"/>
        <w:rPr>
          <w:sz w:val="24"/>
          <w:szCs w:val="24"/>
        </w:rPr>
      </w:pPr>
      <w:r w:rsidRPr="00B32175">
        <w:rPr>
          <w:sz w:val="24"/>
          <w:szCs w:val="24"/>
        </w:rPr>
        <w:t>2.2.6 – Adoção de requisitos que não limitem a competição e não deixe a Unidade Requisitante dependente da contratada;</w:t>
      </w:r>
    </w:p>
    <w:p w14:paraId="4EDC591F" w14:textId="77777777" w:rsidR="00F92625" w:rsidRPr="00B32175" w:rsidRDefault="00F92625" w:rsidP="00F92625">
      <w:pPr>
        <w:spacing w:before="120" w:after="120"/>
        <w:jc w:val="both"/>
        <w:rPr>
          <w:sz w:val="24"/>
          <w:szCs w:val="24"/>
        </w:rPr>
      </w:pPr>
      <w:r w:rsidRPr="00B32175">
        <w:rPr>
          <w:sz w:val="24"/>
          <w:szCs w:val="24"/>
        </w:rPr>
        <w:lastRenderedPageBreak/>
        <w:t>2.2.7 – Garantia da prevalência dos princípios da legalidade, impessoalidade, moralidade, isonomia, publicidade, probidade administrativa, julgamento objetivo e vinculação ao instrumento convocatório em todo processo licitatório.</w:t>
      </w:r>
    </w:p>
    <w:p w14:paraId="7653E016" w14:textId="77777777" w:rsidR="00F92625" w:rsidRPr="00B32175" w:rsidRDefault="00F92625" w:rsidP="00F92625">
      <w:pPr>
        <w:pStyle w:val="Nvel1-SemNum"/>
        <w:tabs>
          <w:tab w:val="clear" w:pos="567"/>
          <w:tab w:val="left" w:pos="0"/>
        </w:tabs>
        <w:spacing w:before="120" w:after="120"/>
        <w:ind w:left="0"/>
        <w:rPr>
          <w:rFonts w:ascii="Times New Roman" w:hAnsi="Times New Roman" w:cs="Times New Roman"/>
          <w:iCs/>
          <w:color w:val="auto"/>
          <w:sz w:val="24"/>
          <w:szCs w:val="24"/>
        </w:rPr>
      </w:pPr>
      <w:r w:rsidRPr="00B32175">
        <w:rPr>
          <w:rFonts w:ascii="Times New Roman" w:hAnsi="Times New Roman" w:cs="Times New Roman"/>
          <w:iCs/>
          <w:color w:val="auto"/>
          <w:sz w:val="24"/>
          <w:szCs w:val="24"/>
        </w:rPr>
        <w:t>Sustentabilidade</w:t>
      </w:r>
    </w:p>
    <w:p w14:paraId="0AC8A66E" w14:textId="77777777" w:rsidR="00F92625" w:rsidRPr="00B32175" w:rsidRDefault="00F92625" w:rsidP="00F92625">
      <w:pPr>
        <w:pStyle w:val="Nivel2"/>
        <w:spacing w:line="240" w:lineRule="auto"/>
        <w:ind w:left="0" w:firstLine="0"/>
        <w:rPr>
          <w:rFonts w:ascii="Times New Roman" w:hAnsi="Times New Roman" w:cs="Times New Roman"/>
          <w:iCs/>
          <w:color w:val="auto"/>
          <w:sz w:val="24"/>
          <w:szCs w:val="24"/>
          <w:highlight w:val="yellow"/>
        </w:rPr>
      </w:pPr>
      <w:r w:rsidRPr="00B32175">
        <w:rPr>
          <w:rFonts w:ascii="Times New Roman" w:hAnsi="Times New Roman" w:cs="Times New Roman"/>
          <w:iCs/>
          <w:color w:val="auto"/>
          <w:sz w:val="24"/>
          <w:szCs w:val="24"/>
        </w:rPr>
        <w:t>2.2.6 – Observar os critérios de sustentabilidade eventualmente inseridos na descrição do objeto, e que se baseiam no Guia Nacional de Contratações Sustentáveis.</w:t>
      </w:r>
    </w:p>
    <w:p w14:paraId="4EA575CB" w14:textId="77777777" w:rsidR="00F92625" w:rsidRPr="00B32175" w:rsidRDefault="00F92625" w:rsidP="00F92625">
      <w:pPr>
        <w:keepNext/>
        <w:keepLines/>
        <w:tabs>
          <w:tab w:val="left" w:pos="567"/>
        </w:tabs>
        <w:spacing w:before="120" w:after="120"/>
        <w:jc w:val="both"/>
        <w:outlineLvl w:val="1"/>
        <w:rPr>
          <w:b/>
          <w:bCs/>
          <w:sz w:val="24"/>
          <w:szCs w:val="24"/>
        </w:rPr>
      </w:pPr>
      <w:r w:rsidRPr="00B32175">
        <w:rPr>
          <w:b/>
          <w:bCs/>
          <w:sz w:val="24"/>
          <w:szCs w:val="24"/>
        </w:rPr>
        <w:t>Subcontratação</w:t>
      </w:r>
    </w:p>
    <w:p w14:paraId="3CA4D08D" w14:textId="77777777" w:rsidR="00F92625" w:rsidRPr="00B32175" w:rsidRDefault="00F92625" w:rsidP="00F92625">
      <w:pPr>
        <w:spacing w:before="120" w:after="120"/>
        <w:jc w:val="both"/>
        <w:rPr>
          <w:iCs/>
          <w:sz w:val="24"/>
          <w:szCs w:val="24"/>
        </w:rPr>
      </w:pPr>
      <w:r w:rsidRPr="00B32175">
        <w:rPr>
          <w:iCs/>
          <w:sz w:val="24"/>
          <w:szCs w:val="24"/>
        </w:rPr>
        <w:t>2.3 - Não será admitida a subcontratação do objeto contratual.</w:t>
      </w:r>
    </w:p>
    <w:p w14:paraId="19E188F7" w14:textId="77777777" w:rsidR="00F92625" w:rsidRPr="00B32175" w:rsidRDefault="00F92625" w:rsidP="00F92625">
      <w:pPr>
        <w:keepNext/>
        <w:keepLines/>
        <w:tabs>
          <w:tab w:val="left" w:pos="567"/>
        </w:tabs>
        <w:spacing w:before="120" w:after="120"/>
        <w:jc w:val="both"/>
        <w:outlineLvl w:val="1"/>
        <w:rPr>
          <w:b/>
          <w:bCs/>
          <w:sz w:val="24"/>
          <w:szCs w:val="24"/>
        </w:rPr>
      </w:pPr>
      <w:r w:rsidRPr="00B32175">
        <w:rPr>
          <w:b/>
          <w:bCs/>
          <w:sz w:val="24"/>
          <w:szCs w:val="24"/>
        </w:rPr>
        <w:t>Garantia da contratação</w:t>
      </w:r>
    </w:p>
    <w:p w14:paraId="7C503A1A" w14:textId="77777777" w:rsidR="00F92625" w:rsidRPr="00B32175" w:rsidRDefault="00F92625" w:rsidP="00F92625">
      <w:pPr>
        <w:spacing w:before="120" w:after="120"/>
        <w:jc w:val="both"/>
        <w:rPr>
          <w:iCs/>
          <w:sz w:val="24"/>
          <w:szCs w:val="24"/>
        </w:rPr>
      </w:pPr>
      <w:r w:rsidRPr="00B32175">
        <w:rPr>
          <w:iCs/>
          <w:sz w:val="24"/>
          <w:szCs w:val="24"/>
        </w:rPr>
        <w:t xml:space="preserve">2.4 - Não haverá exigência da garantia da contratação dos </w:t>
      </w:r>
      <w:hyperlink r:id="rId87" w:anchor="art96" w:history="1">
        <w:r w:rsidRPr="00B32175">
          <w:rPr>
            <w:iCs/>
            <w:sz w:val="24"/>
            <w:szCs w:val="24"/>
            <w:u w:val="single"/>
          </w:rPr>
          <w:t>artigos 96 e seguintes da Lei nº 14.133, de 2021</w:t>
        </w:r>
      </w:hyperlink>
      <w:r w:rsidRPr="00B32175">
        <w:rPr>
          <w:iCs/>
          <w:sz w:val="24"/>
          <w:szCs w:val="24"/>
        </w:rPr>
        <w:t>.</w:t>
      </w:r>
    </w:p>
    <w:p w14:paraId="6A1D8E5E" w14:textId="77777777" w:rsidR="00793390" w:rsidRDefault="00793390" w:rsidP="00F92625">
      <w:pPr>
        <w:keepNext/>
        <w:keepLines/>
        <w:tabs>
          <w:tab w:val="left" w:pos="0"/>
        </w:tabs>
        <w:spacing w:before="120" w:after="120"/>
        <w:jc w:val="both"/>
        <w:outlineLvl w:val="0"/>
        <w:rPr>
          <w:b/>
          <w:bCs/>
          <w:sz w:val="24"/>
          <w:szCs w:val="24"/>
        </w:rPr>
      </w:pPr>
    </w:p>
    <w:p w14:paraId="2CD1F780" w14:textId="77777777" w:rsidR="00F92625" w:rsidRPr="00B32175" w:rsidRDefault="00F92625" w:rsidP="00F92625">
      <w:pPr>
        <w:keepNext/>
        <w:keepLines/>
        <w:tabs>
          <w:tab w:val="left" w:pos="0"/>
        </w:tabs>
        <w:spacing w:before="120" w:after="120"/>
        <w:jc w:val="both"/>
        <w:outlineLvl w:val="0"/>
        <w:rPr>
          <w:b/>
          <w:bCs/>
          <w:sz w:val="24"/>
          <w:szCs w:val="24"/>
        </w:rPr>
      </w:pPr>
      <w:r w:rsidRPr="00B32175">
        <w:rPr>
          <w:b/>
          <w:bCs/>
          <w:sz w:val="24"/>
          <w:szCs w:val="24"/>
        </w:rPr>
        <w:t>3 - EXECUÇÃO DO OBJETO</w:t>
      </w:r>
    </w:p>
    <w:p w14:paraId="0E10AD50" w14:textId="77777777" w:rsidR="00F92625" w:rsidRPr="00B32175" w:rsidRDefault="00F92625" w:rsidP="00F92625">
      <w:pPr>
        <w:spacing w:before="120" w:after="120"/>
        <w:jc w:val="both"/>
        <w:rPr>
          <w:sz w:val="24"/>
          <w:szCs w:val="24"/>
        </w:rPr>
      </w:pPr>
      <w:r w:rsidRPr="00B32175">
        <w:rPr>
          <w:sz w:val="24"/>
          <w:szCs w:val="24"/>
        </w:rPr>
        <w:t>3.1 – A forma de execução será DIRETA, com fornecimento PARCELADO.</w:t>
      </w:r>
    </w:p>
    <w:p w14:paraId="30D5984D" w14:textId="77777777" w:rsidR="00F92625" w:rsidRPr="00B32175" w:rsidRDefault="00F92625" w:rsidP="00F92625">
      <w:pPr>
        <w:spacing w:before="120" w:after="120"/>
        <w:jc w:val="both"/>
        <w:rPr>
          <w:sz w:val="24"/>
          <w:szCs w:val="24"/>
        </w:rPr>
      </w:pPr>
      <w:r w:rsidRPr="00B32175">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0D408B55" w14:textId="77777777" w:rsidR="00F92625" w:rsidRPr="00B32175" w:rsidRDefault="00F92625" w:rsidP="00F92625">
      <w:pPr>
        <w:spacing w:before="120" w:after="120"/>
        <w:jc w:val="both"/>
        <w:rPr>
          <w:sz w:val="24"/>
          <w:szCs w:val="24"/>
        </w:rPr>
      </w:pPr>
      <w:r w:rsidRPr="00B32175">
        <w:rPr>
          <w:sz w:val="24"/>
          <w:szCs w:val="24"/>
        </w:rPr>
        <w:t xml:space="preserve"> </w:t>
      </w:r>
      <w:r w:rsidRPr="00B32175">
        <w:rPr>
          <w:sz w:val="24"/>
          <w:szCs w:val="24"/>
        </w:rPr>
        <w:tab/>
        <w:t>3.2.1 - Após a emissão da ordem de fornecimento, a Contratada terá 05 (cinco) dias úteis para entregar os bens solicitados na mesma.</w:t>
      </w:r>
    </w:p>
    <w:p w14:paraId="002DE8B1" w14:textId="77777777" w:rsidR="00F92625" w:rsidRPr="00B32175" w:rsidRDefault="00F92625" w:rsidP="00F92625">
      <w:pPr>
        <w:spacing w:before="120" w:after="120"/>
        <w:jc w:val="both"/>
        <w:rPr>
          <w:sz w:val="24"/>
          <w:szCs w:val="24"/>
        </w:rPr>
      </w:pPr>
      <w:r w:rsidRPr="00B32175">
        <w:rPr>
          <w:sz w:val="24"/>
          <w:szCs w:val="24"/>
        </w:rPr>
        <w:t xml:space="preserve">  </w:t>
      </w:r>
      <w:r w:rsidRPr="00B32175">
        <w:rPr>
          <w:sz w:val="24"/>
          <w:szCs w:val="24"/>
        </w:rPr>
        <w:tab/>
        <w:t>3.2.2 – A entrega dos bens deverá ser realizada na Secretaria Municipal de Assistência Social e Direitos Humanos, situada na Rua Miguel de Carvalho, nº 158 – Centro, Bom Jardim – RJ – Telefone: (22) 2566-2500, de segunda a sexta-feira, das 9h às 12 h e de 13h às 17 horas, onde será recebido pelo fiscal do contrato ou servidor designado para tal.</w:t>
      </w:r>
    </w:p>
    <w:p w14:paraId="0AEB8B3C" w14:textId="77777777" w:rsidR="00793390" w:rsidRDefault="00793390" w:rsidP="00F92625">
      <w:pPr>
        <w:spacing w:before="120" w:after="120"/>
        <w:jc w:val="both"/>
        <w:rPr>
          <w:b/>
          <w:sz w:val="24"/>
          <w:szCs w:val="24"/>
        </w:rPr>
      </w:pPr>
    </w:p>
    <w:p w14:paraId="7C44733D" w14:textId="77777777" w:rsidR="00F92625" w:rsidRPr="00B32175" w:rsidRDefault="00F92625" w:rsidP="00F92625">
      <w:pPr>
        <w:spacing w:before="120" w:after="120"/>
        <w:jc w:val="both"/>
        <w:rPr>
          <w:b/>
          <w:sz w:val="24"/>
          <w:szCs w:val="24"/>
        </w:rPr>
      </w:pPr>
      <w:r w:rsidRPr="00B32175">
        <w:rPr>
          <w:b/>
          <w:sz w:val="24"/>
          <w:szCs w:val="24"/>
        </w:rPr>
        <w:t xml:space="preserve">4 - GESTÃO DA ATA DE REGISTRO DE PREÇOS </w:t>
      </w:r>
    </w:p>
    <w:p w14:paraId="6905DA0E" w14:textId="77777777" w:rsidR="00F92625" w:rsidRPr="00B32175" w:rsidRDefault="00F92625" w:rsidP="00F92625">
      <w:pPr>
        <w:spacing w:before="120" w:after="120"/>
        <w:jc w:val="both"/>
        <w:rPr>
          <w:b/>
          <w:color w:val="000000"/>
          <w:sz w:val="24"/>
          <w:szCs w:val="24"/>
        </w:rPr>
      </w:pPr>
      <w:r w:rsidRPr="00B32175">
        <w:rPr>
          <w:b/>
          <w:color w:val="000000"/>
          <w:sz w:val="24"/>
          <w:szCs w:val="24"/>
        </w:rPr>
        <w:t xml:space="preserve">Atribuições do Gestor da Ata de Registro de Preços </w:t>
      </w:r>
    </w:p>
    <w:p w14:paraId="208B2CB8" w14:textId="77777777" w:rsidR="00F92625" w:rsidRPr="00B32175" w:rsidRDefault="00F92625" w:rsidP="00F92625">
      <w:pPr>
        <w:spacing w:before="120" w:after="120"/>
        <w:jc w:val="both"/>
        <w:rPr>
          <w:color w:val="000000"/>
          <w:sz w:val="24"/>
          <w:szCs w:val="24"/>
        </w:rPr>
      </w:pPr>
      <w:r w:rsidRPr="00B32175">
        <w:rPr>
          <w:color w:val="000000"/>
          <w:sz w:val="24"/>
          <w:szCs w:val="24"/>
        </w:rPr>
        <w:t>4.1 – Será gestora desta Ata de Registro de Preços,</w:t>
      </w:r>
      <w:r w:rsidRPr="00B32175">
        <w:rPr>
          <w:rFonts w:eastAsia="Arial"/>
          <w:sz w:val="24"/>
          <w:szCs w:val="24"/>
        </w:rPr>
        <w:t xml:space="preserve"> a </w:t>
      </w:r>
      <w:r w:rsidRPr="00B32175">
        <w:rPr>
          <w:b/>
          <w:sz w:val="24"/>
          <w:szCs w:val="24"/>
        </w:rPr>
        <w:t>Secretaria Municipal de Assistência Social e Direitos Humanos</w:t>
      </w:r>
      <w:r w:rsidRPr="00B32175">
        <w:rPr>
          <w:spacing w:val="1"/>
          <w:sz w:val="24"/>
          <w:szCs w:val="24"/>
        </w:rPr>
        <w:t xml:space="preserve"> </w:t>
      </w:r>
      <w:r w:rsidRPr="00B32175">
        <w:rPr>
          <w:sz w:val="24"/>
          <w:szCs w:val="24"/>
        </w:rPr>
        <w:t>representada</w:t>
      </w:r>
      <w:r w:rsidRPr="00B32175">
        <w:rPr>
          <w:spacing w:val="1"/>
          <w:sz w:val="24"/>
          <w:szCs w:val="24"/>
        </w:rPr>
        <w:t xml:space="preserve"> </w:t>
      </w:r>
      <w:r w:rsidRPr="00B32175">
        <w:rPr>
          <w:sz w:val="24"/>
          <w:szCs w:val="24"/>
        </w:rPr>
        <w:t>pela</w:t>
      </w:r>
      <w:r w:rsidRPr="00B32175">
        <w:rPr>
          <w:spacing w:val="1"/>
          <w:sz w:val="24"/>
          <w:szCs w:val="24"/>
        </w:rPr>
        <w:t xml:space="preserve"> </w:t>
      </w:r>
      <w:r w:rsidRPr="00B32175">
        <w:rPr>
          <w:sz w:val="24"/>
          <w:szCs w:val="24"/>
        </w:rPr>
        <w:t>Secretária</w:t>
      </w:r>
      <w:r w:rsidRPr="00B32175">
        <w:rPr>
          <w:spacing w:val="1"/>
          <w:sz w:val="24"/>
          <w:szCs w:val="24"/>
        </w:rPr>
        <w:t xml:space="preserve"> </w:t>
      </w:r>
      <w:r w:rsidRPr="00B32175">
        <w:rPr>
          <w:b/>
          <w:sz w:val="24"/>
          <w:szCs w:val="24"/>
        </w:rPr>
        <w:t>Renata da Costa Ferreira</w:t>
      </w:r>
      <w:r w:rsidRPr="00B32175">
        <w:rPr>
          <w:sz w:val="24"/>
          <w:szCs w:val="24"/>
        </w:rPr>
        <w:t>,</w:t>
      </w:r>
      <w:r w:rsidRPr="00B32175">
        <w:rPr>
          <w:spacing w:val="4"/>
          <w:sz w:val="24"/>
          <w:szCs w:val="24"/>
        </w:rPr>
        <w:t xml:space="preserve"> </w:t>
      </w:r>
      <w:r w:rsidRPr="00B32175">
        <w:rPr>
          <w:b/>
          <w:sz w:val="24"/>
          <w:szCs w:val="24"/>
        </w:rPr>
        <w:t>Matrícula</w:t>
      </w:r>
      <w:r w:rsidRPr="00B32175">
        <w:rPr>
          <w:b/>
          <w:spacing w:val="1"/>
          <w:sz w:val="24"/>
          <w:szCs w:val="24"/>
        </w:rPr>
        <w:t xml:space="preserve"> </w:t>
      </w:r>
      <w:r w:rsidRPr="00B32175">
        <w:rPr>
          <w:b/>
          <w:sz w:val="24"/>
          <w:szCs w:val="24"/>
        </w:rPr>
        <w:t>nº</w:t>
      </w:r>
      <w:r w:rsidRPr="00B32175">
        <w:rPr>
          <w:b/>
          <w:spacing w:val="3"/>
          <w:sz w:val="24"/>
          <w:szCs w:val="24"/>
        </w:rPr>
        <w:t xml:space="preserve"> </w:t>
      </w:r>
      <w:r w:rsidRPr="00B32175">
        <w:rPr>
          <w:b/>
          <w:sz w:val="24"/>
          <w:szCs w:val="24"/>
        </w:rPr>
        <w:t>41/6953, CPF nº 104.498.937-82.</w:t>
      </w:r>
    </w:p>
    <w:p w14:paraId="163F5C53"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7C58896"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4.3 -  Cabe ao gestor da Ata de Registro de Preços, as atribuições inerentes ao gerenciamento da Ata de Registro de Preços, particularmente quanto a: </w:t>
      </w:r>
    </w:p>
    <w:p w14:paraId="1015B152" w14:textId="77777777" w:rsidR="00F92625" w:rsidRPr="00B32175" w:rsidRDefault="00F92625" w:rsidP="00F92625">
      <w:pPr>
        <w:spacing w:before="120" w:after="120"/>
        <w:jc w:val="both"/>
        <w:rPr>
          <w:color w:val="000000"/>
          <w:sz w:val="24"/>
          <w:szCs w:val="24"/>
        </w:rPr>
      </w:pPr>
      <w:r w:rsidRPr="00B32175">
        <w:rPr>
          <w:color w:val="000000"/>
          <w:sz w:val="24"/>
          <w:szCs w:val="24"/>
        </w:rPr>
        <w:t>4.3.1 -  Providenciar a elaboração e publicação da Ata de Registro de Preços.</w:t>
      </w:r>
    </w:p>
    <w:p w14:paraId="2B404D90" w14:textId="77777777" w:rsidR="00F92625" w:rsidRPr="00B32175" w:rsidRDefault="00F92625" w:rsidP="00F92625">
      <w:pPr>
        <w:spacing w:before="120" w:after="120"/>
        <w:jc w:val="both"/>
        <w:rPr>
          <w:color w:val="000000"/>
          <w:sz w:val="24"/>
          <w:szCs w:val="24"/>
        </w:rPr>
      </w:pPr>
      <w:r w:rsidRPr="00B32175">
        <w:rPr>
          <w:color w:val="000000"/>
          <w:sz w:val="24"/>
          <w:szCs w:val="24"/>
        </w:rPr>
        <w:t>4.3.2 - Controlar, de forma permanente, a utilização da Ata de Registro de Preços para fins de contratações, durante toda sua vigência;</w:t>
      </w:r>
    </w:p>
    <w:p w14:paraId="5CEC5EAF" w14:textId="77777777" w:rsidR="00F92625" w:rsidRPr="00B32175" w:rsidRDefault="00F92625" w:rsidP="00F92625">
      <w:pPr>
        <w:spacing w:before="120" w:after="120"/>
        <w:jc w:val="both"/>
        <w:rPr>
          <w:color w:val="000000"/>
          <w:sz w:val="24"/>
          <w:szCs w:val="24"/>
        </w:rPr>
      </w:pPr>
      <w:r w:rsidRPr="00B32175">
        <w:rPr>
          <w:color w:val="000000"/>
          <w:sz w:val="24"/>
          <w:szCs w:val="24"/>
        </w:rPr>
        <w:lastRenderedPageBreak/>
        <w:t xml:space="preserve">4.3.3 -  Conduzir eventuais procedimentos de alterações dos preços registrados para fins de adequação às novas condições de mercado, observada a legislação vigente e jurisprudência do TCU e TCE/RJ; </w:t>
      </w:r>
    </w:p>
    <w:p w14:paraId="72F94373"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F9D97D9" w14:textId="77777777" w:rsidR="00F92625" w:rsidRPr="00B32175" w:rsidRDefault="00F92625" w:rsidP="00F92625">
      <w:pPr>
        <w:spacing w:before="120" w:after="120"/>
        <w:jc w:val="both"/>
        <w:rPr>
          <w:color w:val="000000"/>
          <w:sz w:val="24"/>
          <w:szCs w:val="24"/>
        </w:rPr>
      </w:pPr>
      <w:r w:rsidRPr="00B32175">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BD75073" w14:textId="77777777" w:rsidR="00F92625" w:rsidRPr="00B32175" w:rsidRDefault="00F92625" w:rsidP="00F92625">
      <w:pPr>
        <w:spacing w:before="120" w:after="120"/>
        <w:jc w:val="both"/>
        <w:rPr>
          <w:rFonts w:eastAsia="Arial"/>
          <w:sz w:val="24"/>
          <w:szCs w:val="24"/>
        </w:rPr>
      </w:pPr>
      <w:r w:rsidRPr="00B32175">
        <w:rPr>
          <w:sz w:val="24"/>
          <w:szCs w:val="24"/>
        </w:rPr>
        <w:t xml:space="preserve">4.4 – O Contrato deverá ser executado fielmente pelas partes, de acordo com as cláusulas avençadas e as normas da </w:t>
      </w:r>
      <w:hyperlink r:id="rId88" w:history="1">
        <w:r w:rsidRPr="00B32175">
          <w:rPr>
            <w:color w:val="000080"/>
            <w:sz w:val="24"/>
            <w:szCs w:val="24"/>
            <w:u w:val="single"/>
          </w:rPr>
          <w:t>Lei nº 14.133, de 2021</w:t>
        </w:r>
      </w:hyperlink>
      <w:r w:rsidRPr="00B32175">
        <w:rPr>
          <w:sz w:val="24"/>
          <w:szCs w:val="24"/>
        </w:rPr>
        <w:t>, e cada parte responderá pelas consequências de sua inexecução total ou parcial</w:t>
      </w:r>
      <w:r w:rsidRPr="00B32175">
        <w:rPr>
          <w:rFonts w:eastAsia="Arial"/>
          <w:sz w:val="24"/>
          <w:szCs w:val="24"/>
        </w:rPr>
        <w:t>.</w:t>
      </w:r>
    </w:p>
    <w:p w14:paraId="4E3625D7" w14:textId="77777777" w:rsidR="00F92625" w:rsidRPr="00B32175" w:rsidRDefault="00F92625" w:rsidP="00F92625">
      <w:pPr>
        <w:spacing w:before="120" w:after="120"/>
        <w:jc w:val="both"/>
        <w:rPr>
          <w:color w:val="000000"/>
          <w:sz w:val="24"/>
          <w:szCs w:val="24"/>
        </w:rPr>
      </w:pPr>
      <w:r w:rsidRPr="00B32175">
        <w:rPr>
          <w:color w:val="000000"/>
          <w:sz w:val="24"/>
          <w:szCs w:val="24"/>
        </w:rPr>
        <w:t>4.5 - As comunicações entre o órgão ou entidade e a contratada devem ser realizadas por escrito sempre que o ato exigir tal formalidade, admitindo-se o uso de mensagem eletrônica para esse fim.</w:t>
      </w:r>
    </w:p>
    <w:p w14:paraId="0E568FB0" w14:textId="77777777" w:rsidR="00F92625" w:rsidRPr="00B32175" w:rsidRDefault="00F92625" w:rsidP="00F92625">
      <w:pPr>
        <w:spacing w:before="120" w:after="120"/>
        <w:jc w:val="both"/>
        <w:rPr>
          <w:color w:val="000000"/>
          <w:sz w:val="24"/>
          <w:szCs w:val="24"/>
        </w:rPr>
      </w:pPr>
      <w:r w:rsidRPr="00B32175">
        <w:rPr>
          <w:color w:val="000000"/>
          <w:sz w:val="24"/>
          <w:szCs w:val="24"/>
        </w:rPr>
        <w:t>4.6 - O órgão ou entidade poderá convocar representante da empresa para adoção de providências que devam ser cumpridas de imediato.</w:t>
      </w:r>
    </w:p>
    <w:p w14:paraId="29D2F99A"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4.7 - </w:t>
      </w:r>
      <w:r w:rsidRPr="00B32175">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DBE584C" w14:textId="77777777" w:rsidR="00F92625" w:rsidRPr="00B32175" w:rsidRDefault="00F92625" w:rsidP="00F92625">
      <w:pPr>
        <w:spacing w:before="120" w:after="120"/>
        <w:jc w:val="both"/>
        <w:rPr>
          <w:iCs/>
          <w:sz w:val="24"/>
          <w:szCs w:val="24"/>
        </w:rPr>
      </w:pPr>
      <w:r w:rsidRPr="00B32175">
        <w:rPr>
          <w:iCs/>
          <w:sz w:val="24"/>
          <w:szCs w:val="24"/>
        </w:rPr>
        <w:t>4.8 - A execução da Ata de Registro de Preços e do contrato deverá ser acompanhada e fiscalizada pelos fiscais do contrato, ou pelos respectivos substitutos (</w:t>
      </w:r>
      <w:hyperlink r:id="rId89" w:anchor="art117" w:history="1">
        <w:r w:rsidRPr="00B32175">
          <w:rPr>
            <w:iCs/>
            <w:sz w:val="24"/>
            <w:szCs w:val="24"/>
            <w:u w:val="single"/>
          </w:rPr>
          <w:t>Lei nº 14.133, de 2021, art. 117, caput</w:t>
        </w:r>
      </w:hyperlink>
      <w:r w:rsidRPr="00B32175">
        <w:rPr>
          <w:iCs/>
          <w:sz w:val="24"/>
          <w:szCs w:val="24"/>
        </w:rPr>
        <w:t>).</w:t>
      </w:r>
    </w:p>
    <w:p w14:paraId="2A4E1CCC" w14:textId="77777777" w:rsidR="00F92625" w:rsidRPr="00B32175" w:rsidRDefault="00F92625" w:rsidP="00F92625">
      <w:pPr>
        <w:spacing w:before="120" w:after="120"/>
        <w:jc w:val="both"/>
        <w:rPr>
          <w:color w:val="000000"/>
          <w:sz w:val="24"/>
          <w:szCs w:val="24"/>
        </w:rPr>
      </w:pPr>
      <w:r w:rsidRPr="00B32175">
        <w:rPr>
          <w:color w:val="000000"/>
          <w:sz w:val="24"/>
          <w:szCs w:val="24"/>
        </w:rPr>
        <w:t>4.9 - No caso de ocorrências que possam inviabilizar a execução do contrato nas datas aprazadas, o fiscal do contrato comunicará o fato imediatamente ao gestor do contrato. (</w:t>
      </w:r>
      <w:hyperlink r:id="rId90" w:anchor="art22" w:history="1">
        <w:r w:rsidRPr="00B32175">
          <w:rPr>
            <w:color w:val="000080"/>
            <w:sz w:val="24"/>
            <w:szCs w:val="24"/>
            <w:u w:val="single"/>
          </w:rPr>
          <w:t>Decreto nº 11.246, de 2022, art. 22, V</w:t>
        </w:r>
      </w:hyperlink>
      <w:r w:rsidRPr="00B32175">
        <w:rPr>
          <w:sz w:val="24"/>
          <w:szCs w:val="24"/>
        </w:rPr>
        <w:t>);</w:t>
      </w:r>
    </w:p>
    <w:p w14:paraId="11B39900"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4.10 - O gestor </w:t>
      </w:r>
      <w:r w:rsidRPr="00B32175">
        <w:rPr>
          <w:iCs/>
          <w:sz w:val="24"/>
          <w:szCs w:val="24"/>
        </w:rPr>
        <w:t xml:space="preserve">da Ata de Registro de Preços e do contrato </w:t>
      </w:r>
      <w:r w:rsidRPr="00B32175">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B32175">
          <w:rPr>
            <w:color w:val="000080"/>
            <w:sz w:val="24"/>
            <w:szCs w:val="24"/>
            <w:u w:val="single"/>
          </w:rPr>
          <w:t>Decreto nº 11.246, de 2022, art. 21, II</w:t>
        </w:r>
      </w:hyperlink>
      <w:r w:rsidRPr="00B32175">
        <w:rPr>
          <w:color w:val="000000"/>
          <w:sz w:val="24"/>
          <w:szCs w:val="24"/>
        </w:rPr>
        <w:t>).</w:t>
      </w:r>
    </w:p>
    <w:p w14:paraId="32015524" w14:textId="77777777" w:rsidR="00F92625" w:rsidRPr="00B32175" w:rsidRDefault="00F92625" w:rsidP="00F92625">
      <w:pPr>
        <w:spacing w:before="120" w:after="120"/>
        <w:jc w:val="both"/>
        <w:rPr>
          <w:sz w:val="24"/>
          <w:szCs w:val="24"/>
        </w:rPr>
      </w:pPr>
      <w:r w:rsidRPr="00B32175">
        <w:rPr>
          <w:color w:val="000000"/>
          <w:sz w:val="24"/>
          <w:szCs w:val="24"/>
        </w:rPr>
        <w:t xml:space="preserve">4.11 - O gestor </w:t>
      </w:r>
      <w:r w:rsidRPr="00B32175">
        <w:rPr>
          <w:iCs/>
          <w:sz w:val="24"/>
          <w:szCs w:val="24"/>
        </w:rPr>
        <w:t xml:space="preserve">da Ata de Registro de Preços e do contrato </w:t>
      </w:r>
      <w:r w:rsidRPr="00B32175">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B32175">
          <w:rPr>
            <w:color w:val="000080"/>
            <w:sz w:val="24"/>
            <w:szCs w:val="24"/>
            <w:u w:val="single"/>
          </w:rPr>
          <w:t>Decreto nº 11.246, de 2022, art. 21, IV</w:t>
        </w:r>
      </w:hyperlink>
      <w:r w:rsidRPr="00B32175">
        <w:rPr>
          <w:color w:val="000000"/>
          <w:sz w:val="24"/>
          <w:szCs w:val="24"/>
        </w:rPr>
        <w:t>).</w:t>
      </w:r>
    </w:p>
    <w:p w14:paraId="782C0C22"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4.12 - O gestor </w:t>
      </w:r>
      <w:r w:rsidRPr="00B32175">
        <w:rPr>
          <w:iCs/>
          <w:sz w:val="24"/>
          <w:szCs w:val="24"/>
        </w:rPr>
        <w:t xml:space="preserve">da Ata de Registro de Preços e do contrato </w:t>
      </w:r>
      <w:r w:rsidRPr="00B32175">
        <w:rPr>
          <w:color w:val="000000"/>
          <w:sz w:val="24"/>
          <w:szCs w:val="24"/>
        </w:rPr>
        <w:t xml:space="preserve">acompanhará a manutenção das condições de habilitação da contratada, para fins de empenho de despesa e pagamento, e </w:t>
      </w:r>
      <w:r w:rsidRPr="00B32175">
        <w:rPr>
          <w:color w:val="000000"/>
          <w:sz w:val="24"/>
          <w:szCs w:val="24"/>
        </w:rPr>
        <w:lastRenderedPageBreak/>
        <w:t>anotará os problemas que obstem o fluxo normal da liquidação e do pagamento da despesa no relatório de riscos eventuais. (</w:t>
      </w:r>
      <w:hyperlink r:id="rId93" w:anchor="art21" w:history="1">
        <w:r w:rsidRPr="00B32175">
          <w:rPr>
            <w:color w:val="000080"/>
            <w:sz w:val="24"/>
            <w:szCs w:val="24"/>
            <w:u w:val="single"/>
          </w:rPr>
          <w:t>Decreto nº 11.246, de 2022, art. 21, III</w:t>
        </w:r>
      </w:hyperlink>
      <w:r w:rsidRPr="00B32175">
        <w:rPr>
          <w:color w:val="000000"/>
          <w:sz w:val="24"/>
          <w:szCs w:val="24"/>
        </w:rPr>
        <w:t>).</w:t>
      </w:r>
    </w:p>
    <w:p w14:paraId="4CDA6E2F"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4.13 - O gestor </w:t>
      </w:r>
      <w:r w:rsidRPr="00B32175">
        <w:rPr>
          <w:iCs/>
          <w:sz w:val="24"/>
          <w:szCs w:val="24"/>
        </w:rPr>
        <w:t xml:space="preserve">da Ata de Registro de Preços e do contrato </w:t>
      </w:r>
      <w:r w:rsidRPr="00B32175">
        <w:rPr>
          <w:color w:val="000000"/>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B32175">
          <w:rPr>
            <w:color w:val="000080"/>
            <w:sz w:val="24"/>
            <w:szCs w:val="24"/>
            <w:u w:val="single"/>
          </w:rPr>
          <w:t>art. 158 da Lei nº 14.133, de 2021</w:t>
        </w:r>
      </w:hyperlink>
      <w:r w:rsidRPr="00B32175">
        <w:rPr>
          <w:color w:val="000000"/>
          <w:sz w:val="24"/>
          <w:szCs w:val="24"/>
        </w:rPr>
        <w:t>, ou pelo agente ou pelo setor com competência para tal, conforme o caso. (</w:t>
      </w:r>
      <w:hyperlink r:id="rId95" w:anchor="art21" w:history="1">
        <w:r w:rsidRPr="00B32175">
          <w:rPr>
            <w:color w:val="000080"/>
            <w:sz w:val="24"/>
            <w:szCs w:val="24"/>
            <w:u w:val="single"/>
          </w:rPr>
          <w:t>Decreto nº 11.246, de 2022, art. 21, X</w:t>
        </w:r>
      </w:hyperlink>
      <w:r w:rsidRPr="00B32175">
        <w:rPr>
          <w:color w:val="000000"/>
          <w:sz w:val="24"/>
          <w:szCs w:val="24"/>
        </w:rPr>
        <w:t>).</w:t>
      </w:r>
    </w:p>
    <w:p w14:paraId="34C56F83" w14:textId="77777777" w:rsidR="005C038F" w:rsidRPr="00B32175" w:rsidRDefault="005C038F" w:rsidP="005C038F">
      <w:pPr>
        <w:spacing w:before="120" w:after="120"/>
        <w:jc w:val="both"/>
        <w:rPr>
          <w:color w:val="000000"/>
          <w:sz w:val="24"/>
          <w:szCs w:val="24"/>
        </w:rPr>
      </w:pPr>
      <w:r>
        <w:rPr>
          <w:color w:val="000000"/>
          <w:sz w:val="24"/>
          <w:szCs w:val="24"/>
        </w:rPr>
        <w:t>4.14</w:t>
      </w:r>
      <w:r w:rsidRPr="00B32175">
        <w:rPr>
          <w:color w:val="000000"/>
          <w:sz w:val="24"/>
          <w:szCs w:val="24"/>
        </w:rPr>
        <w:t xml:space="preserve"> - O gestor </w:t>
      </w:r>
      <w:r w:rsidRPr="00B32175">
        <w:rPr>
          <w:iCs/>
          <w:sz w:val="24"/>
          <w:szCs w:val="24"/>
        </w:rPr>
        <w:t xml:space="preserve">da Ata de Registro de Preços e do contrato </w:t>
      </w:r>
      <w:r w:rsidRPr="00B32175">
        <w:rPr>
          <w:color w:val="000000"/>
          <w:sz w:val="24"/>
          <w:szCs w:val="24"/>
        </w:rPr>
        <w:t>deverá elaborar</w:t>
      </w:r>
      <w:r w:rsidRPr="00B32175">
        <w:rPr>
          <w:sz w:val="24"/>
          <w:szCs w:val="24"/>
        </w:rPr>
        <w:t xml:space="preserve"> relató</w:t>
      </w:r>
      <w:r w:rsidRPr="00B32175">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B32175">
          <w:rPr>
            <w:rFonts w:eastAsia="Arial"/>
            <w:color w:val="000080"/>
            <w:sz w:val="24"/>
            <w:szCs w:val="24"/>
            <w:u w:val="single"/>
          </w:rPr>
          <w:t>Decreto nº 11.246, de 2022, art. 21,</w:t>
        </w:r>
        <w:r w:rsidRPr="00B32175">
          <w:rPr>
            <w:color w:val="000080"/>
            <w:sz w:val="24"/>
            <w:szCs w:val="24"/>
            <w:u w:val="single"/>
          </w:rPr>
          <w:t xml:space="preserve"> VI</w:t>
        </w:r>
      </w:hyperlink>
      <w:r w:rsidRPr="00B32175">
        <w:rPr>
          <w:sz w:val="24"/>
          <w:szCs w:val="24"/>
        </w:rPr>
        <w:t>).</w:t>
      </w:r>
    </w:p>
    <w:p w14:paraId="1553C0CB" w14:textId="77777777" w:rsidR="005C038F" w:rsidRPr="00B32175" w:rsidRDefault="005C038F" w:rsidP="005C038F">
      <w:pPr>
        <w:spacing w:before="120" w:after="120"/>
        <w:jc w:val="both"/>
        <w:rPr>
          <w:sz w:val="24"/>
          <w:szCs w:val="24"/>
        </w:rPr>
      </w:pPr>
      <w:r>
        <w:rPr>
          <w:color w:val="000000"/>
          <w:sz w:val="24"/>
          <w:szCs w:val="24"/>
        </w:rPr>
        <w:t>4.15</w:t>
      </w:r>
      <w:r w:rsidRPr="00B32175">
        <w:rPr>
          <w:color w:val="000000"/>
          <w:sz w:val="24"/>
          <w:szCs w:val="24"/>
        </w:rPr>
        <w:t xml:space="preserve"> - O gestor </w:t>
      </w:r>
      <w:r w:rsidRPr="00B32175">
        <w:rPr>
          <w:iCs/>
          <w:sz w:val="24"/>
          <w:szCs w:val="24"/>
        </w:rPr>
        <w:t xml:space="preserve">da Ata de Registro de Preços e do contrato </w:t>
      </w:r>
      <w:r w:rsidRPr="00B32175">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4917FB2B" w14:textId="77777777" w:rsidR="005C038F" w:rsidRPr="00B32175" w:rsidRDefault="005C038F" w:rsidP="005C038F">
      <w:pPr>
        <w:spacing w:before="120" w:after="120"/>
        <w:jc w:val="both"/>
        <w:rPr>
          <w:color w:val="000000"/>
          <w:sz w:val="24"/>
          <w:szCs w:val="24"/>
        </w:rPr>
      </w:pPr>
      <w:r>
        <w:rPr>
          <w:color w:val="000000"/>
          <w:sz w:val="24"/>
          <w:szCs w:val="24"/>
        </w:rPr>
        <w:t>4.16</w:t>
      </w:r>
      <w:r w:rsidRPr="00B32175">
        <w:rPr>
          <w:color w:val="000000"/>
          <w:sz w:val="24"/>
          <w:szCs w:val="24"/>
        </w:rPr>
        <w:t xml:space="preserve"> - </w:t>
      </w:r>
      <w:r w:rsidRPr="00B32175">
        <w:rPr>
          <w:sz w:val="24"/>
          <w:szCs w:val="24"/>
        </w:rPr>
        <w:t>O contratado deverá manter preposto aceito pela Administração para representá-lo na execução do contrato.</w:t>
      </w:r>
    </w:p>
    <w:p w14:paraId="380B8F24" w14:textId="77777777" w:rsidR="005C038F" w:rsidRPr="00B32175" w:rsidRDefault="005C038F" w:rsidP="005C038F">
      <w:pPr>
        <w:spacing w:before="120" w:after="120"/>
        <w:jc w:val="both"/>
        <w:rPr>
          <w:iCs/>
          <w:sz w:val="24"/>
          <w:szCs w:val="24"/>
        </w:rPr>
      </w:pPr>
      <w:r w:rsidRPr="00B32175">
        <w:rPr>
          <w:iCs/>
          <w:sz w:val="24"/>
          <w:szCs w:val="24"/>
        </w:rPr>
        <w:t>4.</w:t>
      </w:r>
      <w:r>
        <w:rPr>
          <w:iCs/>
          <w:sz w:val="24"/>
          <w:szCs w:val="24"/>
        </w:rPr>
        <w:t>17</w:t>
      </w:r>
      <w:r w:rsidRPr="00B32175">
        <w:rPr>
          <w:iCs/>
          <w:sz w:val="24"/>
          <w:szCs w:val="24"/>
        </w:rPr>
        <w:t xml:space="preserve"> - A indicação ou a manutenção do preposto da empresa poderá ser recusada pelo órgão ou entidade, desde que devidamente justificada, devendo a empresa designar outro para o exercício da atividade.</w:t>
      </w:r>
    </w:p>
    <w:p w14:paraId="2E7F2ED9" w14:textId="77777777" w:rsidR="005C038F" w:rsidRPr="00B32175" w:rsidRDefault="005C038F" w:rsidP="005C038F">
      <w:pPr>
        <w:spacing w:before="120" w:after="120"/>
        <w:jc w:val="both"/>
        <w:rPr>
          <w:b/>
          <w:color w:val="000000"/>
          <w:sz w:val="24"/>
          <w:szCs w:val="24"/>
        </w:rPr>
      </w:pPr>
      <w:r w:rsidRPr="00B32175">
        <w:rPr>
          <w:b/>
          <w:color w:val="000000"/>
          <w:sz w:val="24"/>
          <w:szCs w:val="24"/>
        </w:rPr>
        <w:t xml:space="preserve">Atribuições dos Fiscais da Ata de Registro de Preços </w:t>
      </w:r>
    </w:p>
    <w:p w14:paraId="6034FB58" w14:textId="77777777" w:rsidR="005C038F" w:rsidRPr="00B32175" w:rsidRDefault="005C038F" w:rsidP="005C038F">
      <w:pPr>
        <w:spacing w:before="120" w:after="120"/>
        <w:jc w:val="both"/>
        <w:rPr>
          <w:iCs/>
          <w:sz w:val="24"/>
          <w:szCs w:val="24"/>
        </w:rPr>
      </w:pPr>
      <w:r w:rsidRPr="00B32175">
        <w:rPr>
          <w:iCs/>
          <w:sz w:val="24"/>
          <w:szCs w:val="24"/>
        </w:rPr>
        <w:t>4.</w:t>
      </w:r>
      <w:r>
        <w:rPr>
          <w:iCs/>
          <w:sz w:val="24"/>
          <w:szCs w:val="24"/>
        </w:rPr>
        <w:t>18</w:t>
      </w:r>
      <w:r w:rsidRPr="00B32175">
        <w:rPr>
          <w:iCs/>
          <w:sz w:val="24"/>
          <w:szCs w:val="24"/>
        </w:rPr>
        <w:t xml:space="preserve"> – Serão fiscais desta Ata de Registro de Preços:</w:t>
      </w:r>
    </w:p>
    <w:p w14:paraId="6B9B47DE" w14:textId="77777777" w:rsidR="005C038F" w:rsidRPr="00B32175" w:rsidRDefault="005C038F" w:rsidP="005C038F">
      <w:pPr>
        <w:spacing w:before="120" w:after="120"/>
        <w:jc w:val="both"/>
        <w:rPr>
          <w:sz w:val="24"/>
          <w:szCs w:val="24"/>
        </w:rPr>
      </w:pPr>
      <w:r w:rsidRPr="00B32175">
        <w:rPr>
          <w:sz w:val="24"/>
          <w:szCs w:val="24"/>
        </w:rPr>
        <w:t xml:space="preserve">- </w:t>
      </w:r>
      <w:r w:rsidRPr="00B32175">
        <w:rPr>
          <w:b/>
          <w:sz w:val="24"/>
          <w:szCs w:val="24"/>
        </w:rPr>
        <w:t>Gustavo Emrich</w:t>
      </w:r>
      <w:r w:rsidRPr="00B32175">
        <w:rPr>
          <w:sz w:val="24"/>
          <w:szCs w:val="24"/>
        </w:rPr>
        <w:t xml:space="preserve">, Matrícula nº 41/7192, CPF nº </w:t>
      </w:r>
      <w:r>
        <w:rPr>
          <w:sz w:val="24"/>
          <w:szCs w:val="24"/>
        </w:rPr>
        <w:t>143.663.347-80</w:t>
      </w:r>
      <w:r w:rsidRPr="00B32175">
        <w:rPr>
          <w:sz w:val="24"/>
          <w:szCs w:val="24"/>
        </w:rPr>
        <w:t>;</w:t>
      </w:r>
    </w:p>
    <w:p w14:paraId="3F20F4E0" w14:textId="77777777" w:rsidR="005C038F" w:rsidRPr="00B32175" w:rsidRDefault="005C038F" w:rsidP="005C038F">
      <w:pPr>
        <w:spacing w:before="120" w:after="120"/>
        <w:jc w:val="both"/>
        <w:rPr>
          <w:color w:val="000000"/>
          <w:sz w:val="24"/>
          <w:szCs w:val="24"/>
        </w:rPr>
      </w:pPr>
      <w:r w:rsidRPr="00B32175">
        <w:rPr>
          <w:sz w:val="24"/>
          <w:szCs w:val="24"/>
        </w:rPr>
        <w:t xml:space="preserve">- </w:t>
      </w:r>
      <w:r w:rsidRPr="00B32175">
        <w:rPr>
          <w:b/>
          <w:sz w:val="24"/>
          <w:szCs w:val="24"/>
        </w:rPr>
        <w:t>Virgínia dos Santos Hoelz</w:t>
      </w:r>
      <w:r w:rsidRPr="00B32175">
        <w:rPr>
          <w:sz w:val="24"/>
          <w:szCs w:val="24"/>
        </w:rPr>
        <w:t>. Matrícula nº 10/6404, CPF nº 879.507.237-34.</w:t>
      </w:r>
      <w:r w:rsidRPr="00B32175">
        <w:rPr>
          <w:color w:val="000000"/>
          <w:sz w:val="24"/>
          <w:szCs w:val="24"/>
        </w:rPr>
        <w:t xml:space="preserve"> </w:t>
      </w:r>
    </w:p>
    <w:p w14:paraId="6E5F1E7F" w14:textId="77777777" w:rsidR="005C038F" w:rsidRPr="00B32175" w:rsidRDefault="005C038F" w:rsidP="005C038F">
      <w:pPr>
        <w:spacing w:before="120" w:after="120"/>
        <w:jc w:val="both"/>
        <w:rPr>
          <w:color w:val="000000"/>
          <w:sz w:val="24"/>
          <w:szCs w:val="24"/>
        </w:rPr>
      </w:pPr>
      <w:r w:rsidRPr="00B32175">
        <w:rPr>
          <w:color w:val="000000"/>
          <w:sz w:val="24"/>
          <w:szCs w:val="24"/>
        </w:rPr>
        <w:t>4.</w:t>
      </w:r>
      <w:r>
        <w:rPr>
          <w:color w:val="000000"/>
          <w:sz w:val="24"/>
          <w:szCs w:val="24"/>
        </w:rPr>
        <w:t>19</w:t>
      </w:r>
      <w:r w:rsidRPr="00B32175">
        <w:rPr>
          <w:color w:val="000000"/>
          <w:sz w:val="24"/>
          <w:szCs w:val="24"/>
        </w:rPr>
        <w:t xml:space="preserve"> – O fiscal do contrato acompanhará a execução do contrato, para que sejam cumpridas todas as condições estabelecidas no contrato, de modo a assegurar os melhores resultados para a Administração </w:t>
      </w:r>
      <w:r w:rsidRPr="00B32175">
        <w:rPr>
          <w:rFonts w:eastAsia="Arial"/>
          <w:color w:val="000000"/>
          <w:sz w:val="24"/>
          <w:szCs w:val="24"/>
        </w:rPr>
        <w:t>(</w:t>
      </w:r>
      <w:hyperlink r:id="rId97" w:anchor="art22" w:history="1">
        <w:r w:rsidRPr="00B32175">
          <w:rPr>
            <w:rFonts w:eastAsia="Arial"/>
            <w:color w:val="000080"/>
            <w:sz w:val="24"/>
            <w:szCs w:val="24"/>
            <w:u w:val="single"/>
          </w:rPr>
          <w:t>Decreto nº 11.246, de 2022, art. 22, VI</w:t>
        </w:r>
      </w:hyperlink>
      <w:r w:rsidRPr="00B32175">
        <w:rPr>
          <w:rFonts w:eastAsia="Arial"/>
          <w:color w:val="000000"/>
          <w:sz w:val="24"/>
          <w:szCs w:val="24"/>
        </w:rPr>
        <w:t>);</w:t>
      </w:r>
    </w:p>
    <w:p w14:paraId="5221E845" w14:textId="77777777" w:rsidR="005C038F" w:rsidRPr="00B32175" w:rsidRDefault="005C038F" w:rsidP="005C038F">
      <w:pPr>
        <w:spacing w:before="120" w:after="120"/>
        <w:jc w:val="both"/>
        <w:rPr>
          <w:color w:val="000000"/>
          <w:sz w:val="24"/>
          <w:szCs w:val="24"/>
        </w:rPr>
      </w:pPr>
      <w:r w:rsidRPr="00B32175">
        <w:rPr>
          <w:color w:val="000000"/>
          <w:sz w:val="24"/>
          <w:szCs w:val="24"/>
        </w:rPr>
        <w:t>4.2</w:t>
      </w:r>
      <w:r>
        <w:rPr>
          <w:color w:val="000000"/>
          <w:sz w:val="24"/>
          <w:szCs w:val="24"/>
        </w:rPr>
        <w:t>0</w:t>
      </w:r>
      <w:r w:rsidRPr="00B32175">
        <w:rPr>
          <w:color w:val="000000"/>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B32175">
          <w:rPr>
            <w:color w:val="000080"/>
            <w:sz w:val="24"/>
            <w:szCs w:val="24"/>
            <w:u w:val="single"/>
          </w:rPr>
          <w:t>Lei nº 14.133, de 2021, art. 117, §1º</w:t>
        </w:r>
      </w:hyperlink>
      <w:r w:rsidRPr="00B32175">
        <w:rPr>
          <w:color w:val="000000"/>
          <w:sz w:val="24"/>
          <w:szCs w:val="24"/>
        </w:rPr>
        <w:t xml:space="preserve">, e </w:t>
      </w:r>
      <w:hyperlink r:id="rId99" w:anchor="art22" w:history="1">
        <w:r w:rsidRPr="00B32175">
          <w:rPr>
            <w:color w:val="000080"/>
            <w:sz w:val="24"/>
            <w:szCs w:val="24"/>
            <w:u w:val="single"/>
          </w:rPr>
          <w:t>Decreto nº 11.246, de 2022, art. 22, II);</w:t>
        </w:r>
      </w:hyperlink>
    </w:p>
    <w:p w14:paraId="79D87BC0" w14:textId="77777777" w:rsidR="005C038F" w:rsidRPr="00B32175" w:rsidRDefault="005C038F" w:rsidP="005C038F">
      <w:pPr>
        <w:spacing w:before="120" w:after="120"/>
        <w:jc w:val="both"/>
        <w:rPr>
          <w:color w:val="000000"/>
          <w:sz w:val="24"/>
          <w:szCs w:val="24"/>
        </w:rPr>
      </w:pPr>
      <w:r>
        <w:rPr>
          <w:color w:val="000000"/>
          <w:sz w:val="24"/>
          <w:szCs w:val="24"/>
        </w:rPr>
        <w:t>4.21</w:t>
      </w:r>
      <w:r w:rsidRPr="00B32175">
        <w:rPr>
          <w:color w:val="000000"/>
          <w:sz w:val="24"/>
          <w:szCs w:val="24"/>
        </w:rPr>
        <w:t xml:space="preserve"> – Identificada qualquer inexatidão ou irregularidade, o fiscal do contrato emitirá notificações para a correção da execução do contrato, determinando prazo para a correção. (</w:t>
      </w:r>
      <w:hyperlink r:id="rId100" w:anchor="art22" w:history="1">
        <w:r w:rsidRPr="00B32175">
          <w:rPr>
            <w:color w:val="000080"/>
            <w:sz w:val="24"/>
            <w:szCs w:val="24"/>
            <w:u w:val="single"/>
          </w:rPr>
          <w:t>Decreto nº 11.246, de 2022, art. 22, III</w:t>
        </w:r>
      </w:hyperlink>
      <w:r w:rsidRPr="00B32175">
        <w:rPr>
          <w:color w:val="000000"/>
          <w:sz w:val="24"/>
          <w:szCs w:val="24"/>
        </w:rPr>
        <w:t>);</w:t>
      </w:r>
    </w:p>
    <w:p w14:paraId="0110690B" w14:textId="77777777" w:rsidR="005C038F" w:rsidRPr="00B32175" w:rsidRDefault="005C038F" w:rsidP="005C038F">
      <w:pPr>
        <w:spacing w:before="120" w:after="120"/>
        <w:jc w:val="both"/>
        <w:rPr>
          <w:color w:val="000000"/>
          <w:sz w:val="24"/>
          <w:szCs w:val="24"/>
        </w:rPr>
      </w:pPr>
      <w:r>
        <w:rPr>
          <w:color w:val="000000"/>
          <w:sz w:val="24"/>
          <w:szCs w:val="24"/>
        </w:rPr>
        <w:t>4.22</w:t>
      </w:r>
      <w:r w:rsidRPr="00B32175">
        <w:rPr>
          <w:color w:val="000000"/>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B32175">
          <w:rPr>
            <w:color w:val="000080"/>
            <w:sz w:val="24"/>
            <w:szCs w:val="24"/>
            <w:u w:val="single"/>
          </w:rPr>
          <w:t>Decreto nº 11.246, de 2022, art. 22, IV</w:t>
        </w:r>
      </w:hyperlink>
      <w:r w:rsidRPr="00B32175">
        <w:rPr>
          <w:rFonts w:eastAsia="Arial"/>
          <w:sz w:val="24"/>
          <w:szCs w:val="24"/>
        </w:rPr>
        <w:t>);</w:t>
      </w:r>
    </w:p>
    <w:p w14:paraId="6D9A7ADF" w14:textId="77777777" w:rsidR="005C038F" w:rsidRPr="00B32175" w:rsidRDefault="005C038F" w:rsidP="005C038F">
      <w:pPr>
        <w:spacing w:before="120" w:after="120"/>
        <w:jc w:val="both"/>
        <w:rPr>
          <w:color w:val="000000"/>
          <w:sz w:val="24"/>
          <w:szCs w:val="24"/>
        </w:rPr>
      </w:pPr>
      <w:r>
        <w:rPr>
          <w:color w:val="000000"/>
          <w:sz w:val="24"/>
          <w:szCs w:val="24"/>
        </w:rPr>
        <w:t>4.23</w:t>
      </w:r>
      <w:r w:rsidRPr="00B32175">
        <w:rPr>
          <w:color w:val="000000"/>
          <w:sz w:val="24"/>
          <w:szCs w:val="24"/>
        </w:rPr>
        <w:t xml:space="preserve"> – O fiscal do contrato comunicará ao gestor do contrato, em tempo hábil, o término do contrato sob sua responsabilidade, com vistas à tempestiva </w:t>
      </w:r>
      <w:r w:rsidRPr="00B32175">
        <w:rPr>
          <w:sz w:val="24"/>
          <w:szCs w:val="24"/>
        </w:rPr>
        <w:t xml:space="preserve">renovação </w:t>
      </w:r>
      <w:r w:rsidRPr="00B32175">
        <w:rPr>
          <w:color w:val="000000"/>
          <w:sz w:val="24"/>
          <w:szCs w:val="24"/>
        </w:rPr>
        <w:t>ou à prorrogação contratual (</w:t>
      </w:r>
      <w:hyperlink r:id="rId102" w:anchor="art22" w:history="1">
        <w:r w:rsidRPr="00B32175">
          <w:rPr>
            <w:color w:val="000080"/>
            <w:sz w:val="24"/>
            <w:szCs w:val="24"/>
            <w:u w:val="single"/>
          </w:rPr>
          <w:t>Decreto nº 11.246, de 2022, art. 22, VII</w:t>
        </w:r>
      </w:hyperlink>
      <w:r w:rsidRPr="00B32175">
        <w:rPr>
          <w:color w:val="000000"/>
          <w:sz w:val="24"/>
          <w:szCs w:val="24"/>
        </w:rPr>
        <w:t>).</w:t>
      </w:r>
    </w:p>
    <w:p w14:paraId="5A68BFD6" w14:textId="77777777" w:rsidR="005C038F" w:rsidRPr="00B32175" w:rsidRDefault="005C038F" w:rsidP="005C038F">
      <w:pPr>
        <w:spacing w:before="120" w:after="120"/>
        <w:jc w:val="both"/>
        <w:rPr>
          <w:color w:val="000000"/>
          <w:sz w:val="24"/>
          <w:szCs w:val="24"/>
        </w:rPr>
      </w:pPr>
      <w:r>
        <w:rPr>
          <w:color w:val="000000"/>
          <w:sz w:val="24"/>
          <w:szCs w:val="24"/>
        </w:rPr>
        <w:t>4.24</w:t>
      </w:r>
      <w:r w:rsidRPr="00B32175">
        <w:rPr>
          <w:color w:val="000000"/>
          <w:sz w:val="24"/>
          <w:szCs w:val="24"/>
        </w:rPr>
        <w:t xml:space="preserve"> – O fiscal do contrato verificará a manutenção das condições de habilitação da contratada, acompanhará o empenho, o pagamento, as garantias, as glosas e a formalização de </w:t>
      </w:r>
      <w:r w:rsidRPr="00B32175">
        <w:rPr>
          <w:color w:val="000000"/>
          <w:sz w:val="24"/>
          <w:szCs w:val="24"/>
        </w:rPr>
        <w:lastRenderedPageBreak/>
        <w:t>apostilamento e termos aditivos, solicitando quaisquer documentos comprobatórios pertinentes, caso necessário (</w:t>
      </w:r>
      <w:hyperlink r:id="rId103" w:anchor="art23" w:history="1">
        <w:r w:rsidRPr="00B32175">
          <w:rPr>
            <w:color w:val="000080"/>
            <w:sz w:val="24"/>
            <w:szCs w:val="24"/>
            <w:u w:val="single"/>
          </w:rPr>
          <w:t>Art. 23, I e II, do Decreto nº 11.246, de 2022</w:t>
        </w:r>
      </w:hyperlink>
      <w:r w:rsidRPr="00B32175">
        <w:rPr>
          <w:color w:val="000000"/>
          <w:sz w:val="24"/>
          <w:szCs w:val="24"/>
        </w:rPr>
        <w:t>).</w:t>
      </w:r>
    </w:p>
    <w:p w14:paraId="7F945FA9" w14:textId="77777777" w:rsidR="005C038F" w:rsidRPr="00B32175" w:rsidRDefault="005C038F" w:rsidP="005C038F">
      <w:pPr>
        <w:spacing w:before="120" w:after="120"/>
        <w:jc w:val="both"/>
        <w:rPr>
          <w:color w:val="000000"/>
          <w:sz w:val="24"/>
          <w:szCs w:val="24"/>
        </w:rPr>
      </w:pPr>
      <w:r>
        <w:rPr>
          <w:color w:val="000000"/>
          <w:sz w:val="24"/>
          <w:szCs w:val="24"/>
        </w:rPr>
        <w:t>4.25</w:t>
      </w:r>
      <w:r w:rsidRPr="00B32175">
        <w:rPr>
          <w:color w:val="000000"/>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B32175">
          <w:rPr>
            <w:color w:val="000080"/>
            <w:sz w:val="24"/>
            <w:szCs w:val="24"/>
            <w:u w:val="single"/>
          </w:rPr>
          <w:t>Decreto nº 11.246, de 2022, art. 23, IV</w:t>
        </w:r>
      </w:hyperlink>
      <w:r w:rsidRPr="00B32175">
        <w:rPr>
          <w:color w:val="000000"/>
          <w:sz w:val="24"/>
          <w:szCs w:val="24"/>
        </w:rPr>
        <w:t>).</w:t>
      </w:r>
    </w:p>
    <w:p w14:paraId="7A26DE50" w14:textId="77777777" w:rsidR="005C038F" w:rsidRPr="00B32175" w:rsidRDefault="005C038F" w:rsidP="005C038F">
      <w:pPr>
        <w:spacing w:before="120" w:after="120"/>
        <w:jc w:val="both"/>
        <w:rPr>
          <w:color w:val="000000"/>
          <w:sz w:val="24"/>
          <w:szCs w:val="24"/>
        </w:rPr>
      </w:pPr>
      <w:r>
        <w:rPr>
          <w:color w:val="000000"/>
          <w:sz w:val="24"/>
          <w:szCs w:val="24"/>
        </w:rPr>
        <w:t>4.26</w:t>
      </w:r>
      <w:r w:rsidRPr="00B32175">
        <w:rPr>
          <w:color w:val="000000"/>
          <w:sz w:val="24"/>
          <w:szCs w:val="24"/>
        </w:rPr>
        <w:t xml:space="preserve"> – O fiscal do contrato comunicará ao gestor do contrato, em tempo hábil, o término do contrato sob sua responsabilidade, com vistas à tempestiva renovação ou prorrogação contratual. (</w:t>
      </w:r>
      <w:hyperlink r:id="rId105" w:anchor="art22" w:history="1">
        <w:r w:rsidRPr="00B32175">
          <w:rPr>
            <w:color w:val="000080"/>
            <w:sz w:val="24"/>
            <w:szCs w:val="24"/>
            <w:u w:val="single"/>
          </w:rPr>
          <w:t>Decreto nº 11.246, de 2022, art. 22, VII</w:t>
        </w:r>
      </w:hyperlink>
      <w:r w:rsidRPr="00B32175">
        <w:rPr>
          <w:color w:val="000000"/>
          <w:sz w:val="24"/>
          <w:szCs w:val="24"/>
        </w:rPr>
        <w:t>).</w:t>
      </w:r>
    </w:p>
    <w:p w14:paraId="402B8FEF" w14:textId="77777777" w:rsidR="005C038F" w:rsidRPr="00B32175" w:rsidRDefault="005C038F" w:rsidP="005C038F">
      <w:pPr>
        <w:spacing w:before="120" w:after="120"/>
        <w:jc w:val="both"/>
        <w:rPr>
          <w:iCs/>
          <w:sz w:val="24"/>
          <w:szCs w:val="24"/>
        </w:rPr>
      </w:pPr>
      <w:r>
        <w:rPr>
          <w:iCs/>
          <w:sz w:val="24"/>
          <w:szCs w:val="24"/>
        </w:rPr>
        <w:t>4.27</w:t>
      </w:r>
      <w:r w:rsidRPr="00B32175">
        <w:rPr>
          <w:iCs/>
          <w:sz w:val="24"/>
          <w:szCs w:val="24"/>
        </w:rPr>
        <w:t xml:space="preserve"> - Além do disposto acima, a fiscalização contratual obedecerá às seguintes rotinas:</w:t>
      </w:r>
    </w:p>
    <w:p w14:paraId="623D9AD0"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.1 –</w:t>
      </w:r>
      <w:r w:rsidRPr="00B32175">
        <w:rPr>
          <w:color w:val="000000"/>
          <w:spacing w:val="-2"/>
          <w:sz w:val="24"/>
          <w:szCs w:val="24"/>
        </w:rPr>
        <w:t xml:space="preserve"> </w:t>
      </w:r>
      <w:r w:rsidRPr="00B32175">
        <w:rPr>
          <w:color w:val="000000"/>
          <w:sz w:val="24"/>
          <w:szCs w:val="24"/>
        </w:rPr>
        <w:t>Realizar os</w:t>
      </w:r>
      <w:r w:rsidRPr="00B32175">
        <w:rPr>
          <w:color w:val="000000"/>
          <w:spacing w:val="-3"/>
          <w:sz w:val="24"/>
          <w:szCs w:val="24"/>
        </w:rPr>
        <w:t xml:space="preserve"> </w:t>
      </w:r>
      <w:r w:rsidRPr="00B32175">
        <w:rPr>
          <w:color w:val="000000"/>
          <w:sz w:val="24"/>
          <w:szCs w:val="24"/>
        </w:rPr>
        <w:t>procedimentos</w:t>
      </w:r>
      <w:r w:rsidRPr="00B32175">
        <w:rPr>
          <w:color w:val="000000"/>
          <w:spacing w:val="-3"/>
          <w:sz w:val="24"/>
          <w:szCs w:val="24"/>
        </w:rPr>
        <w:t xml:space="preserve"> </w:t>
      </w:r>
      <w:r w:rsidRPr="00B32175">
        <w:rPr>
          <w:color w:val="000000"/>
          <w:sz w:val="24"/>
          <w:szCs w:val="24"/>
        </w:rPr>
        <w:t>de</w:t>
      </w:r>
      <w:r w:rsidRPr="00B32175">
        <w:rPr>
          <w:color w:val="000000"/>
          <w:spacing w:val="-7"/>
          <w:sz w:val="24"/>
          <w:szCs w:val="24"/>
        </w:rPr>
        <w:t xml:space="preserve"> </w:t>
      </w:r>
      <w:r w:rsidRPr="00B32175">
        <w:rPr>
          <w:color w:val="000000"/>
          <w:sz w:val="24"/>
          <w:szCs w:val="24"/>
        </w:rPr>
        <w:t>acompanhamento</w:t>
      </w:r>
      <w:r w:rsidRPr="00B32175">
        <w:rPr>
          <w:color w:val="000000"/>
          <w:spacing w:val="2"/>
          <w:sz w:val="24"/>
          <w:szCs w:val="24"/>
        </w:rPr>
        <w:t xml:space="preserve"> </w:t>
      </w:r>
      <w:r w:rsidRPr="00B32175">
        <w:rPr>
          <w:color w:val="000000"/>
          <w:sz w:val="24"/>
          <w:szCs w:val="24"/>
        </w:rPr>
        <w:t>da</w:t>
      </w:r>
      <w:r w:rsidRPr="00B32175">
        <w:rPr>
          <w:color w:val="000000"/>
          <w:spacing w:val="-7"/>
          <w:sz w:val="24"/>
          <w:szCs w:val="24"/>
        </w:rPr>
        <w:t xml:space="preserve"> </w:t>
      </w:r>
      <w:r w:rsidRPr="00B32175">
        <w:rPr>
          <w:color w:val="000000"/>
          <w:sz w:val="24"/>
          <w:szCs w:val="24"/>
        </w:rPr>
        <w:t>execução</w:t>
      </w:r>
      <w:r w:rsidRPr="00B32175">
        <w:rPr>
          <w:color w:val="000000"/>
          <w:spacing w:val="3"/>
          <w:sz w:val="24"/>
          <w:szCs w:val="24"/>
        </w:rPr>
        <w:t xml:space="preserve"> </w:t>
      </w:r>
      <w:r w:rsidRPr="00B32175">
        <w:rPr>
          <w:color w:val="000000"/>
          <w:sz w:val="24"/>
          <w:szCs w:val="24"/>
        </w:rPr>
        <w:t>do</w:t>
      </w:r>
      <w:r w:rsidRPr="00B32175">
        <w:rPr>
          <w:color w:val="000000"/>
          <w:spacing w:val="-1"/>
          <w:sz w:val="24"/>
          <w:szCs w:val="24"/>
        </w:rPr>
        <w:t xml:space="preserve"> </w:t>
      </w:r>
      <w:r w:rsidRPr="00B32175">
        <w:rPr>
          <w:color w:val="000000"/>
          <w:sz w:val="24"/>
          <w:szCs w:val="24"/>
        </w:rPr>
        <w:t>contrato;</w:t>
      </w:r>
    </w:p>
    <w:p w14:paraId="70691957"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.2 - Verificar</w:t>
      </w:r>
      <w:r w:rsidRPr="00B32175">
        <w:rPr>
          <w:color w:val="000000"/>
          <w:spacing w:val="1"/>
          <w:sz w:val="24"/>
          <w:szCs w:val="24"/>
        </w:rPr>
        <w:t xml:space="preserve"> </w:t>
      </w:r>
      <w:r w:rsidRPr="00B32175">
        <w:rPr>
          <w:color w:val="000000"/>
          <w:sz w:val="24"/>
          <w:szCs w:val="24"/>
        </w:rPr>
        <w:t>pessoalmente</w:t>
      </w:r>
      <w:r w:rsidRPr="00B32175">
        <w:rPr>
          <w:color w:val="000000"/>
          <w:spacing w:val="1"/>
          <w:sz w:val="24"/>
          <w:szCs w:val="24"/>
        </w:rPr>
        <w:t xml:space="preserve"> </w:t>
      </w:r>
      <w:r w:rsidRPr="00B32175">
        <w:rPr>
          <w:color w:val="000000"/>
          <w:sz w:val="24"/>
          <w:szCs w:val="24"/>
        </w:rPr>
        <w:t>e</w:t>
      </w:r>
      <w:r w:rsidRPr="00B32175">
        <w:rPr>
          <w:color w:val="000000"/>
          <w:spacing w:val="1"/>
          <w:sz w:val="24"/>
          <w:szCs w:val="24"/>
        </w:rPr>
        <w:t xml:space="preserve"> </w:t>
      </w:r>
      <w:r w:rsidRPr="00B32175">
        <w:rPr>
          <w:color w:val="000000"/>
          <w:sz w:val="24"/>
          <w:szCs w:val="24"/>
        </w:rPr>
        <w:t>espontaneamente</w:t>
      </w:r>
      <w:r w:rsidRPr="00B32175">
        <w:rPr>
          <w:color w:val="000000"/>
          <w:spacing w:val="1"/>
          <w:sz w:val="24"/>
          <w:szCs w:val="24"/>
        </w:rPr>
        <w:t xml:space="preserve"> </w:t>
      </w:r>
      <w:r w:rsidRPr="00B32175">
        <w:rPr>
          <w:color w:val="000000"/>
          <w:sz w:val="24"/>
          <w:szCs w:val="24"/>
        </w:rPr>
        <w:t>a</w:t>
      </w:r>
      <w:r w:rsidRPr="00B32175">
        <w:rPr>
          <w:color w:val="000000"/>
          <w:spacing w:val="1"/>
          <w:sz w:val="24"/>
          <w:szCs w:val="24"/>
        </w:rPr>
        <w:t xml:space="preserve"> </w:t>
      </w:r>
      <w:r w:rsidRPr="00B32175">
        <w:rPr>
          <w:color w:val="000000"/>
          <w:sz w:val="24"/>
          <w:szCs w:val="24"/>
        </w:rPr>
        <w:t>execução</w:t>
      </w:r>
      <w:r w:rsidRPr="00B32175">
        <w:rPr>
          <w:color w:val="000000"/>
          <w:spacing w:val="1"/>
          <w:sz w:val="24"/>
          <w:szCs w:val="24"/>
        </w:rPr>
        <w:t xml:space="preserve"> </w:t>
      </w:r>
      <w:r w:rsidRPr="00B32175">
        <w:rPr>
          <w:color w:val="000000"/>
          <w:sz w:val="24"/>
          <w:szCs w:val="24"/>
        </w:rPr>
        <w:t>do</w:t>
      </w:r>
      <w:r w:rsidRPr="00B32175">
        <w:rPr>
          <w:color w:val="000000"/>
          <w:spacing w:val="1"/>
          <w:sz w:val="24"/>
          <w:szCs w:val="24"/>
        </w:rPr>
        <w:t xml:space="preserve"> </w:t>
      </w:r>
      <w:r w:rsidRPr="00B32175">
        <w:rPr>
          <w:color w:val="000000"/>
          <w:sz w:val="24"/>
          <w:szCs w:val="24"/>
        </w:rPr>
        <w:t>contrato,</w:t>
      </w:r>
      <w:r w:rsidRPr="00B32175">
        <w:rPr>
          <w:color w:val="000000"/>
          <w:spacing w:val="1"/>
          <w:sz w:val="24"/>
          <w:szCs w:val="24"/>
        </w:rPr>
        <w:t xml:space="preserve"> </w:t>
      </w:r>
      <w:r w:rsidRPr="00B32175">
        <w:rPr>
          <w:color w:val="000000"/>
          <w:sz w:val="24"/>
          <w:szCs w:val="24"/>
        </w:rPr>
        <w:t>recebendo-os</w:t>
      </w:r>
      <w:r w:rsidRPr="00B32175">
        <w:rPr>
          <w:color w:val="000000"/>
          <w:spacing w:val="1"/>
          <w:sz w:val="24"/>
          <w:szCs w:val="24"/>
        </w:rPr>
        <w:t xml:space="preserve"> </w:t>
      </w:r>
      <w:r w:rsidRPr="00B32175">
        <w:rPr>
          <w:color w:val="000000"/>
          <w:sz w:val="24"/>
          <w:szCs w:val="24"/>
        </w:rPr>
        <w:t>após</w:t>
      </w:r>
      <w:r w:rsidRPr="00B32175">
        <w:rPr>
          <w:color w:val="000000"/>
          <w:spacing w:val="1"/>
          <w:sz w:val="24"/>
          <w:szCs w:val="24"/>
        </w:rPr>
        <w:t xml:space="preserve"> </w:t>
      </w:r>
      <w:r w:rsidRPr="00B32175">
        <w:rPr>
          <w:color w:val="000000"/>
          <w:sz w:val="24"/>
          <w:szCs w:val="24"/>
        </w:rPr>
        <w:t>sua</w:t>
      </w:r>
      <w:r w:rsidRPr="00B32175">
        <w:rPr>
          <w:color w:val="000000"/>
          <w:spacing w:val="1"/>
          <w:sz w:val="24"/>
          <w:szCs w:val="24"/>
        </w:rPr>
        <w:t xml:space="preserve"> </w:t>
      </w:r>
      <w:r w:rsidRPr="00B32175">
        <w:rPr>
          <w:color w:val="000000"/>
          <w:sz w:val="24"/>
          <w:szCs w:val="24"/>
        </w:rPr>
        <w:t>conclusão;</w:t>
      </w:r>
    </w:p>
    <w:p w14:paraId="0AFE2182"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.3 – Apurar ouvidorias, reclamações ou denúncias relativas à execução do contrato, inclusive</w:t>
      </w:r>
      <w:r w:rsidRPr="00B32175">
        <w:rPr>
          <w:color w:val="000000"/>
          <w:spacing w:val="1"/>
          <w:sz w:val="24"/>
          <w:szCs w:val="24"/>
        </w:rPr>
        <w:t xml:space="preserve"> </w:t>
      </w:r>
      <w:r w:rsidRPr="00B32175">
        <w:rPr>
          <w:color w:val="000000"/>
          <w:sz w:val="24"/>
          <w:szCs w:val="24"/>
        </w:rPr>
        <w:t>anônimas;</w:t>
      </w:r>
    </w:p>
    <w:p w14:paraId="5258384A"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.4– Receber e analisar os documentos emitidos pela CONTRATADA que são exigidos no</w:t>
      </w:r>
      <w:r w:rsidRPr="00B32175">
        <w:rPr>
          <w:color w:val="000000"/>
          <w:spacing w:val="1"/>
          <w:sz w:val="24"/>
          <w:szCs w:val="24"/>
        </w:rPr>
        <w:t xml:space="preserve"> </w:t>
      </w:r>
      <w:r w:rsidRPr="00B32175">
        <w:rPr>
          <w:color w:val="000000"/>
          <w:sz w:val="24"/>
          <w:szCs w:val="24"/>
        </w:rPr>
        <w:t>instrumento</w:t>
      </w:r>
      <w:r w:rsidRPr="00B32175">
        <w:rPr>
          <w:color w:val="000000"/>
          <w:spacing w:val="1"/>
          <w:sz w:val="24"/>
          <w:szCs w:val="24"/>
        </w:rPr>
        <w:t xml:space="preserve"> </w:t>
      </w:r>
      <w:r w:rsidRPr="00B32175">
        <w:rPr>
          <w:color w:val="000000"/>
          <w:sz w:val="24"/>
          <w:szCs w:val="24"/>
        </w:rPr>
        <w:t>convocatório</w:t>
      </w:r>
      <w:r w:rsidRPr="00B32175">
        <w:rPr>
          <w:color w:val="000000"/>
          <w:spacing w:val="6"/>
          <w:sz w:val="24"/>
          <w:szCs w:val="24"/>
        </w:rPr>
        <w:t xml:space="preserve"> </w:t>
      </w:r>
      <w:r w:rsidRPr="00B32175">
        <w:rPr>
          <w:color w:val="000000"/>
          <w:sz w:val="24"/>
          <w:szCs w:val="24"/>
        </w:rPr>
        <w:t>e</w:t>
      </w:r>
      <w:r w:rsidRPr="00B32175">
        <w:rPr>
          <w:color w:val="000000"/>
          <w:spacing w:val="1"/>
          <w:sz w:val="24"/>
          <w:szCs w:val="24"/>
        </w:rPr>
        <w:t xml:space="preserve"> </w:t>
      </w:r>
      <w:r w:rsidRPr="00B32175">
        <w:rPr>
          <w:color w:val="000000"/>
          <w:sz w:val="24"/>
          <w:szCs w:val="24"/>
        </w:rPr>
        <w:t>seus</w:t>
      </w:r>
      <w:r w:rsidRPr="00B32175">
        <w:rPr>
          <w:color w:val="000000"/>
          <w:spacing w:val="-1"/>
          <w:sz w:val="24"/>
          <w:szCs w:val="24"/>
        </w:rPr>
        <w:t xml:space="preserve"> </w:t>
      </w:r>
      <w:r w:rsidRPr="00B32175">
        <w:rPr>
          <w:color w:val="000000"/>
          <w:sz w:val="24"/>
          <w:szCs w:val="24"/>
        </w:rPr>
        <w:t>anexos;</w:t>
      </w:r>
    </w:p>
    <w:p w14:paraId="1D745457"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.5 –</w:t>
      </w:r>
      <w:r w:rsidRPr="00B32175">
        <w:rPr>
          <w:color w:val="000000"/>
          <w:spacing w:val="-8"/>
          <w:sz w:val="24"/>
          <w:szCs w:val="24"/>
        </w:rPr>
        <w:t xml:space="preserve"> </w:t>
      </w:r>
      <w:r w:rsidRPr="00B32175">
        <w:rPr>
          <w:color w:val="000000"/>
          <w:sz w:val="24"/>
          <w:szCs w:val="24"/>
        </w:rPr>
        <w:t>Elaborar</w:t>
      </w:r>
      <w:r w:rsidRPr="00B32175">
        <w:rPr>
          <w:color w:val="000000"/>
          <w:spacing w:val="-6"/>
          <w:sz w:val="24"/>
          <w:szCs w:val="24"/>
        </w:rPr>
        <w:t xml:space="preserve"> </w:t>
      </w:r>
      <w:r w:rsidRPr="00B32175">
        <w:rPr>
          <w:color w:val="000000"/>
          <w:sz w:val="24"/>
          <w:szCs w:val="24"/>
        </w:rPr>
        <w:t>o</w:t>
      </w:r>
      <w:r w:rsidRPr="00B32175">
        <w:rPr>
          <w:color w:val="000000"/>
          <w:spacing w:val="-4"/>
          <w:sz w:val="24"/>
          <w:szCs w:val="24"/>
        </w:rPr>
        <w:t xml:space="preserve"> </w:t>
      </w:r>
      <w:r w:rsidRPr="00B32175">
        <w:rPr>
          <w:color w:val="000000"/>
          <w:sz w:val="24"/>
          <w:szCs w:val="24"/>
        </w:rPr>
        <w:t>registro</w:t>
      </w:r>
      <w:r w:rsidRPr="00B32175">
        <w:rPr>
          <w:color w:val="000000"/>
          <w:spacing w:val="1"/>
          <w:sz w:val="24"/>
          <w:szCs w:val="24"/>
        </w:rPr>
        <w:t xml:space="preserve"> </w:t>
      </w:r>
      <w:r w:rsidRPr="00B32175">
        <w:rPr>
          <w:color w:val="000000"/>
          <w:sz w:val="24"/>
          <w:szCs w:val="24"/>
        </w:rPr>
        <w:t>próprio e</w:t>
      </w:r>
      <w:r w:rsidRPr="00B32175">
        <w:rPr>
          <w:color w:val="000000"/>
          <w:spacing w:val="-4"/>
          <w:sz w:val="24"/>
          <w:szCs w:val="24"/>
        </w:rPr>
        <w:t xml:space="preserve"> </w:t>
      </w:r>
      <w:r w:rsidRPr="00B32175">
        <w:rPr>
          <w:color w:val="000000"/>
          <w:sz w:val="24"/>
          <w:szCs w:val="24"/>
        </w:rPr>
        <w:t>emitir</w:t>
      </w:r>
      <w:r w:rsidRPr="00B32175">
        <w:rPr>
          <w:color w:val="000000"/>
          <w:spacing w:val="-2"/>
          <w:sz w:val="24"/>
          <w:szCs w:val="24"/>
        </w:rPr>
        <w:t xml:space="preserve"> </w:t>
      </w:r>
      <w:r w:rsidRPr="00B32175">
        <w:rPr>
          <w:color w:val="000000"/>
          <w:sz w:val="24"/>
          <w:szCs w:val="24"/>
        </w:rPr>
        <w:t>termo circunstanciando,</w:t>
      </w:r>
      <w:r w:rsidRPr="00B32175">
        <w:rPr>
          <w:color w:val="000000"/>
          <w:spacing w:val="-6"/>
          <w:sz w:val="24"/>
          <w:szCs w:val="24"/>
        </w:rPr>
        <w:t xml:space="preserve"> </w:t>
      </w:r>
      <w:r w:rsidRPr="00B32175">
        <w:rPr>
          <w:color w:val="000000"/>
          <w:sz w:val="24"/>
          <w:szCs w:val="24"/>
        </w:rPr>
        <w:t>recibos</w:t>
      </w:r>
      <w:r w:rsidRPr="00B32175">
        <w:rPr>
          <w:color w:val="000000"/>
          <w:spacing w:val="-5"/>
          <w:sz w:val="24"/>
          <w:szCs w:val="24"/>
        </w:rPr>
        <w:t xml:space="preserve"> </w:t>
      </w:r>
      <w:r w:rsidRPr="00B32175">
        <w:rPr>
          <w:color w:val="000000"/>
          <w:sz w:val="24"/>
          <w:szCs w:val="24"/>
        </w:rPr>
        <w:t>e</w:t>
      </w:r>
      <w:r w:rsidRPr="00B32175">
        <w:rPr>
          <w:color w:val="000000"/>
          <w:spacing w:val="-4"/>
          <w:sz w:val="24"/>
          <w:szCs w:val="24"/>
        </w:rPr>
        <w:t xml:space="preserve"> </w:t>
      </w:r>
      <w:r w:rsidRPr="00B32175">
        <w:rPr>
          <w:color w:val="000000"/>
          <w:sz w:val="24"/>
          <w:szCs w:val="24"/>
        </w:rPr>
        <w:t>demais</w:t>
      </w:r>
      <w:r w:rsidRPr="00B32175">
        <w:rPr>
          <w:color w:val="000000"/>
          <w:spacing w:val="-2"/>
          <w:sz w:val="24"/>
          <w:szCs w:val="24"/>
        </w:rPr>
        <w:t xml:space="preserve"> </w:t>
      </w:r>
      <w:r w:rsidRPr="00B32175">
        <w:rPr>
          <w:color w:val="000000"/>
          <w:sz w:val="24"/>
          <w:szCs w:val="24"/>
        </w:rPr>
        <w:t>instrumentos</w:t>
      </w:r>
      <w:r w:rsidRPr="00B32175">
        <w:rPr>
          <w:color w:val="000000"/>
          <w:spacing w:val="-57"/>
          <w:sz w:val="24"/>
          <w:szCs w:val="24"/>
        </w:rPr>
        <w:t xml:space="preserve"> </w:t>
      </w:r>
      <w:r w:rsidRPr="00B32175">
        <w:rPr>
          <w:color w:val="000000"/>
          <w:sz w:val="24"/>
          <w:szCs w:val="24"/>
        </w:rPr>
        <w:t>de fiscalização,</w:t>
      </w:r>
      <w:r w:rsidRPr="00B32175">
        <w:rPr>
          <w:color w:val="000000"/>
          <w:spacing w:val="3"/>
          <w:sz w:val="24"/>
          <w:szCs w:val="24"/>
        </w:rPr>
        <w:t xml:space="preserve"> </w:t>
      </w:r>
      <w:r w:rsidRPr="00B32175">
        <w:rPr>
          <w:color w:val="000000"/>
          <w:sz w:val="24"/>
          <w:szCs w:val="24"/>
        </w:rPr>
        <w:t>anotando</w:t>
      </w:r>
      <w:r w:rsidRPr="00B32175">
        <w:rPr>
          <w:color w:val="000000"/>
          <w:spacing w:val="-3"/>
          <w:sz w:val="24"/>
          <w:szCs w:val="24"/>
        </w:rPr>
        <w:t xml:space="preserve"> </w:t>
      </w:r>
      <w:r w:rsidRPr="00B32175">
        <w:rPr>
          <w:color w:val="000000"/>
          <w:sz w:val="24"/>
          <w:szCs w:val="24"/>
        </w:rPr>
        <w:t>todas</w:t>
      </w:r>
      <w:r w:rsidRPr="00B32175">
        <w:rPr>
          <w:color w:val="000000"/>
          <w:spacing w:val="-1"/>
          <w:sz w:val="24"/>
          <w:szCs w:val="24"/>
        </w:rPr>
        <w:t xml:space="preserve"> </w:t>
      </w:r>
      <w:r w:rsidRPr="00B32175">
        <w:rPr>
          <w:color w:val="000000"/>
          <w:sz w:val="24"/>
          <w:szCs w:val="24"/>
        </w:rPr>
        <w:t>as</w:t>
      </w:r>
      <w:r w:rsidRPr="00B32175">
        <w:rPr>
          <w:color w:val="000000"/>
          <w:spacing w:val="-5"/>
          <w:sz w:val="24"/>
          <w:szCs w:val="24"/>
        </w:rPr>
        <w:t xml:space="preserve"> </w:t>
      </w:r>
      <w:r w:rsidRPr="00B32175">
        <w:rPr>
          <w:color w:val="000000"/>
          <w:sz w:val="24"/>
          <w:szCs w:val="24"/>
        </w:rPr>
        <w:t>ocorrências</w:t>
      </w:r>
      <w:r w:rsidRPr="00B32175">
        <w:rPr>
          <w:color w:val="000000"/>
          <w:spacing w:val="-1"/>
          <w:sz w:val="24"/>
          <w:szCs w:val="24"/>
        </w:rPr>
        <w:t xml:space="preserve"> </w:t>
      </w:r>
      <w:r w:rsidRPr="00B32175">
        <w:rPr>
          <w:color w:val="000000"/>
          <w:sz w:val="24"/>
          <w:szCs w:val="24"/>
        </w:rPr>
        <w:t>da</w:t>
      </w:r>
      <w:r w:rsidRPr="00B32175">
        <w:rPr>
          <w:color w:val="000000"/>
          <w:spacing w:val="1"/>
          <w:sz w:val="24"/>
          <w:szCs w:val="24"/>
        </w:rPr>
        <w:t xml:space="preserve"> </w:t>
      </w:r>
      <w:r w:rsidRPr="00B32175">
        <w:rPr>
          <w:color w:val="000000"/>
          <w:sz w:val="24"/>
          <w:szCs w:val="24"/>
        </w:rPr>
        <w:t>execução</w:t>
      </w:r>
      <w:r w:rsidRPr="00B32175">
        <w:rPr>
          <w:color w:val="000000"/>
          <w:spacing w:val="5"/>
          <w:sz w:val="24"/>
          <w:szCs w:val="24"/>
        </w:rPr>
        <w:t xml:space="preserve"> </w:t>
      </w:r>
      <w:r w:rsidRPr="00B32175">
        <w:rPr>
          <w:color w:val="000000"/>
          <w:sz w:val="24"/>
          <w:szCs w:val="24"/>
        </w:rPr>
        <w:t>do</w:t>
      </w:r>
      <w:r w:rsidRPr="00B32175">
        <w:rPr>
          <w:color w:val="000000"/>
          <w:spacing w:val="6"/>
          <w:sz w:val="24"/>
          <w:szCs w:val="24"/>
        </w:rPr>
        <w:t xml:space="preserve"> </w:t>
      </w:r>
      <w:r w:rsidRPr="00B32175">
        <w:rPr>
          <w:color w:val="000000"/>
          <w:sz w:val="24"/>
          <w:szCs w:val="24"/>
        </w:rPr>
        <w:t>contrato;</w:t>
      </w:r>
    </w:p>
    <w:p w14:paraId="12D43ED6"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.6 –</w:t>
      </w:r>
      <w:r w:rsidRPr="00B32175">
        <w:rPr>
          <w:color w:val="000000"/>
          <w:spacing w:val="-3"/>
          <w:sz w:val="24"/>
          <w:szCs w:val="24"/>
        </w:rPr>
        <w:t xml:space="preserve"> </w:t>
      </w:r>
      <w:r w:rsidRPr="00B32175">
        <w:rPr>
          <w:color w:val="000000"/>
          <w:sz w:val="24"/>
          <w:szCs w:val="24"/>
        </w:rPr>
        <w:t>Verificar</w:t>
      </w:r>
      <w:r w:rsidRPr="00B32175">
        <w:rPr>
          <w:color w:val="000000"/>
          <w:spacing w:val="-1"/>
          <w:sz w:val="24"/>
          <w:szCs w:val="24"/>
        </w:rPr>
        <w:t xml:space="preserve"> </w:t>
      </w:r>
      <w:r w:rsidRPr="00B32175">
        <w:rPr>
          <w:color w:val="000000"/>
          <w:sz w:val="24"/>
          <w:szCs w:val="24"/>
        </w:rPr>
        <w:t>a</w:t>
      </w:r>
      <w:r w:rsidRPr="00B32175">
        <w:rPr>
          <w:color w:val="000000"/>
          <w:spacing w:val="-3"/>
          <w:sz w:val="24"/>
          <w:szCs w:val="24"/>
        </w:rPr>
        <w:t xml:space="preserve"> </w:t>
      </w:r>
      <w:r w:rsidRPr="00B32175">
        <w:rPr>
          <w:color w:val="000000"/>
          <w:sz w:val="24"/>
          <w:szCs w:val="24"/>
        </w:rPr>
        <w:t>quantidade,</w:t>
      </w:r>
      <w:r w:rsidRPr="00B32175">
        <w:rPr>
          <w:color w:val="000000"/>
          <w:spacing w:val="2"/>
          <w:sz w:val="24"/>
          <w:szCs w:val="24"/>
        </w:rPr>
        <w:t xml:space="preserve"> </w:t>
      </w:r>
      <w:r w:rsidRPr="00B32175">
        <w:rPr>
          <w:color w:val="000000"/>
          <w:sz w:val="24"/>
          <w:szCs w:val="24"/>
        </w:rPr>
        <w:t>qualidade</w:t>
      </w:r>
      <w:r w:rsidRPr="00B32175">
        <w:rPr>
          <w:color w:val="000000"/>
          <w:spacing w:val="-3"/>
          <w:sz w:val="24"/>
          <w:szCs w:val="24"/>
        </w:rPr>
        <w:t xml:space="preserve"> </w:t>
      </w:r>
      <w:r w:rsidRPr="00B32175">
        <w:rPr>
          <w:color w:val="000000"/>
          <w:sz w:val="24"/>
          <w:szCs w:val="24"/>
        </w:rPr>
        <w:t>e</w:t>
      </w:r>
      <w:r w:rsidRPr="00B32175">
        <w:rPr>
          <w:color w:val="000000"/>
          <w:spacing w:val="-3"/>
          <w:sz w:val="24"/>
          <w:szCs w:val="24"/>
        </w:rPr>
        <w:t xml:space="preserve"> </w:t>
      </w:r>
      <w:r w:rsidRPr="00B32175">
        <w:rPr>
          <w:color w:val="000000"/>
          <w:sz w:val="24"/>
          <w:szCs w:val="24"/>
        </w:rPr>
        <w:t>conformidade</w:t>
      </w:r>
      <w:r w:rsidRPr="00B32175">
        <w:rPr>
          <w:color w:val="000000"/>
          <w:spacing w:val="-3"/>
          <w:sz w:val="24"/>
          <w:szCs w:val="24"/>
        </w:rPr>
        <w:t xml:space="preserve"> </w:t>
      </w:r>
      <w:r w:rsidRPr="00B32175">
        <w:rPr>
          <w:color w:val="000000"/>
          <w:sz w:val="24"/>
          <w:szCs w:val="24"/>
        </w:rPr>
        <w:t>dos</w:t>
      </w:r>
      <w:r w:rsidRPr="00B32175">
        <w:rPr>
          <w:color w:val="000000"/>
          <w:spacing w:val="-4"/>
          <w:sz w:val="24"/>
          <w:szCs w:val="24"/>
        </w:rPr>
        <w:t xml:space="preserve"> bens</w:t>
      </w:r>
      <w:r w:rsidRPr="00B32175">
        <w:rPr>
          <w:color w:val="000000"/>
          <w:sz w:val="24"/>
          <w:szCs w:val="24"/>
        </w:rPr>
        <w:t>;</w:t>
      </w:r>
    </w:p>
    <w:p w14:paraId="737B582D"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.7 –</w:t>
      </w:r>
      <w:r w:rsidRPr="00B32175">
        <w:rPr>
          <w:color w:val="000000"/>
          <w:spacing w:val="41"/>
          <w:sz w:val="24"/>
          <w:szCs w:val="24"/>
        </w:rPr>
        <w:t xml:space="preserve"> </w:t>
      </w:r>
      <w:r w:rsidRPr="00B32175">
        <w:rPr>
          <w:color w:val="000000"/>
          <w:sz w:val="24"/>
          <w:szCs w:val="24"/>
        </w:rPr>
        <w:t>Recusar</w:t>
      </w:r>
      <w:r w:rsidRPr="00B32175">
        <w:rPr>
          <w:color w:val="000000"/>
          <w:spacing w:val="48"/>
          <w:sz w:val="24"/>
          <w:szCs w:val="24"/>
        </w:rPr>
        <w:t xml:space="preserve"> </w:t>
      </w:r>
      <w:r w:rsidRPr="00B32175">
        <w:rPr>
          <w:color w:val="000000"/>
          <w:sz w:val="24"/>
          <w:szCs w:val="24"/>
        </w:rPr>
        <w:t>os</w:t>
      </w:r>
      <w:r w:rsidRPr="00B32175">
        <w:rPr>
          <w:color w:val="000000"/>
          <w:spacing w:val="45"/>
          <w:sz w:val="24"/>
          <w:szCs w:val="24"/>
        </w:rPr>
        <w:t xml:space="preserve"> </w:t>
      </w:r>
      <w:r w:rsidRPr="00B32175">
        <w:rPr>
          <w:color w:val="000000"/>
          <w:sz w:val="24"/>
          <w:szCs w:val="24"/>
        </w:rPr>
        <w:t>bens entregues</w:t>
      </w:r>
      <w:r w:rsidRPr="00B32175">
        <w:rPr>
          <w:color w:val="000000"/>
          <w:spacing w:val="45"/>
          <w:sz w:val="24"/>
          <w:szCs w:val="24"/>
        </w:rPr>
        <w:t xml:space="preserve"> </w:t>
      </w:r>
      <w:r w:rsidRPr="00B32175">
        <w:rPr>
          <w:color w:val="000000"/>
          <w:sz w:val="24"/>
          <w:szCs w:val="24"/>
        </w:rPr>
        <w:t>em</w:t>
      </w:r>
      <w:r w:rsidRPr="00B32175">
        <w:rPr>
          <w:color w:val="000000"/>
          <w:spacing w:val="38"/>
          <w:sz w:val="24"/>
          <w:szCs w:val="24"/>
        </w:rPr>
        <w:t xml:space="preserve"> </w:t>
      </w:r>
      <w:r w:rsidRPr="00B32175">
        <w:rPr>
          <w:color w:val="000000"/>
          <w:sz w:val="24"/>
          <w:szCs w:val="24"/>
        </w:rPr>
        <w:t>desacordo</w:t>
      </w:r>
      <w:r w:rsidRPr="00B32175">
        <w:rPr>
          <w:color w:val="000000"/>
          <w:spacing w:val="47"/>
          <w:sz w:val="24"/>
          <w:szCs w:val="24"/>
        </w:rPr>
        <w:t xml:space="preserve"> </w:t>
      </w:r>
      <w:r w:rsidRPr="00B32175">
        <w:rPr>
          <w:color w:val="000000"/>
          <w:sz w:val="24"/>
          <w:szCs w:val="24"/>
        </w:rPr>
        <w:t>com</w:t>
      </w:r>
      <w:r w:rsidRPr="00B32175">
        <w:rPr>
          <w:color w:val="000000"/>
          <w:spacing w:val="38"/>
          <w:sz w:val="24"/>
          <w:szCs w:val="24"/>
        </w:rPr>
        <w:t xml:space="preserve"> </w:t>
      </w:r>
      <w:r w:rsidRPr="00B32175">
        <w:rPr>
          <w:color w:val="000000"/>
          <w:sz w:val="24"/>
          <w:szCs w:val="24"/>
        </w:rPr>
        <w:t>o</w:t>
      </w:r>
      <w:r w:rsidRPr="00B32175">
        <w:rPr>
          <w:color w:val="000000"/>
          <w:spacing w:val="50"/>
          <w:sz w:val="24"/>
          <w:szCs w:val="24"/>
        </w:rPr>
        <w:t xml:space="preserve"> </w:t>
      </w:r>
      <w:r w:rsidRPr="00B32175">
        <w:rPr>
          <w:color w:val="000000"/>
          <w:sz w:val="24"/>
          <w:szCs w:val="24"/>
        </w:rPr>
        <w:t>instrumento</w:t>
      </w:r>
      <w:r w:rsidRPr="00B32175">
        <w:rPr>
          <w:color w:val="000000"/>
          <w:spacing w:val="51"/>
          <w:sz w:val="24"/>
          <w:szCs w:val="24"/>
        </w:rPr>
        <w:t xml:space="preserve"> </w:t>
      </w:r>
      <w:r w:rsidRPr="00B32175">
        <w:rPr>
          <w:color w:val="000000"/>
          <w:sz w:val="24"/>
          <w:szCs w:val="24"/>
        </w:rPr>
        <w:t>convocatório</w:t>
      </w:r>
      <w:r w:rsidRPr="00B32175">
        <w:rPr>
          <w:color w:val="000000"/>
          <w:spacing w:val="50"/>
          <w:sz w:val="24"/>
          <w:szCs w:val="24"/>
        </w:rPr>
        <w:t xml:space="preserve"> </w:t>
      </w:r>
      <w:r w:rsidRPr="00B32175">
        <w:rPr>
          <w:color w:val="000000"/>
          <w:sz w:val="24"/>
          <w:szCs w:val="24"/>
        </w:rPr>
        <w:t>e</w:t>
      </w:r>
      <w:r w:rsidRPr="00B32175">
        <w:rPr>
          <w:color w:val="000000"/>
          <w:spacing w:val="46"/>
          <w:sz w:val="24"/>
          <w:szCs w:val="24"/>
        </w:rPr>
        <w:t xml:space="preserve"> </w:t>
      </w:r>
      <w:r w:rsidRPr="00B32175">
        <w:rPr>
          <w:color w:val="000000"/>
          <w:sz w:val="24"/>
          <w:szCs w:val="24"/>
        </w:rPr>
        <w:t>seus</w:t>
      </w:r>
      <w:r w:rsidRPr="00B32175">
        <w:rPr>
          <w:color w:val="000000"/>
          <w:spacing w:val="-57"/>
          <w:sz w:val="24"/>
          <w:szCs w:val="24"/>
        </w:rPr>
        <w:t xml:space="preserve"> </w:t>
      </w:r>
      <w:r w:rsidRPr="00B32175">
        <w:rPr>
          <w:color w:val="000000"/>
          <w:sz w:val="24"/>
          <w:szCs w:val="24"/>
        </w:rPr>
        <w:t>anexos,</w:t>
      </w:r>
      <w:r w:rsidRPr="00B32175">
        <w:rPr>
          <w:color w:val="000000"/>
          <w:spacing w:val="-2"/>
          <w:sz w:val="24"/>
          <w:szCs w:val="24"/>
        </w:rPr>
        <w:t xml:space="preserve"> </w:t>
      </w:r>
      <w:r w:rsidRPr="00B32175">
        <w:rPr>
          <w:color w:val="000000"/>
          <w:sz w:val="24"/>
          <w:szCs w:val="24"/>
        </w:rPr>
        <w:t>exigindo sua</w:t>
      </w:r>
      <w:r w:rsidRPr="00B32175">
        <w:rPr>
          <w:color w:val="000000"/>
          <w:spacing w:val="-5"/>
          <w:sz w:val="24"/>
          <w:szCs w:val="24"/>
        </w:rPr>
        <w:t xml:space="preserve"> </w:t>
      </w:r>
      <w:r w:rsidRPr="00B32175">
        <w:rPr>
          <w:color w:val="000000"/>
          <w:sz w:val="24"/>
          <w:szCs w:val="24"/>
        </w:rPr>
        <w:t>substituição no</w:t>
      </w:r>
      <w:r w:rsidRPr="00B32175">
        <w:rPr>
          <w:color w:val="000000"/>
          <w:spacing w:val="1"/>
          <w:sz w:val="24"/>
          <w:szCs w:val="24"/>
        </w:rPr>
        <w:t xml:space="preserve"> </w:t>
      </w:r>
      <w:r w:rsidRPr="00B32175">
        <w:rPr>
          <w:color w:val="000000"/>
          <w:sz w:val="24"/>
          <w:szCs w:val="24"/>
        </w:rPr>
        <w:t>prazo disposto</w:t>
      </w:r>
      <w:r w:rsidRPr="00B32175">
        <w:rPr>
          <w:color w:val="000000"/>
          <w:spacing w:val="-4"/>
          <w:sz w:val="24"/>
          <w:szCs w:val="24"/>
        </w:rPr>
        <w:t xml:space="preserve"> </w:t>
      </w:r>
      <w:r w:rsidRPr="00B32175">
        <w:rPr>
          <w:color w:val="000000"/>
          <w:sz w:val="24"/>
          <w:szCs w:val="24"/>
        </w:rPr>
        <w:t>no instrumento</w:t>
      </w:r>
      <w:r w:rsidRPr="00B32175">
        <w:rPr>
          <w:color w:val="000000"/>
          <w:spacing w:val="-3"/>
          <w:sz w:val="24"/>
          <w:szCs w:val="24"/>
        </w:rPr>
        <w:t xml:space="preserve"> </w:t>
      </w:r>
      <w:r w:rsidRPr="00B32175">
        <w:rPr>
          <w:color w:val="000000"/>
          <w:sz w:val="24"/>
          <w:szCs w:val="24"/>
        </w:rPr>
        <w:t>convocatório e</w:t>
      </w:r>
      <w:r w:rsidRPr="00B32175">
        <w:rPr>
          <w:color w:val="000000"/>
          <w:spacing w:val="-5"/>
          <w:sz w:val="24"/>
          <w:szCs w:val="24"/>
        </w:rPr>
        <w:t xml:space="preserve"> </w:t>
      </w:r>
      <w:r w:rsidRPr="00B32175">
        <w:rPr>
          <w:color w:val="000000"/>
          <w:sz w:val="24"/>
          <w:szCs w:val="24"/>
        </w:rPr>
        <w:t>seus</w:t>
      </w:r>
      <w:r w:rsidRPr="00B32175">
        <w:rPr>
          <w:color w:val="000000"/>
          <w:spacing w:val="-5"/>
          <w:sz w:val="24"/>
          <w:szCs w:val="24"/>
        </w:rPr>
        <w:t xml:space="preserve"> </w:t>
      </w:r>
      <w:r w:rsidRPr="00B32175">
        <w:rPr>
          <w:color w:val="000000"/>
          <w:sz w:val="24"/>
          <w:szCs w:val="24"/>
        </w:rPr>
        <w:t>anexos;</w:t>
      </w:r>
    </w:p>
    <w:p w14:paraId="5DF2BEA4" w14:textId="77777777" w:rsidR="005C038F" w:rsidRPr="00B32175" w:rsidRDefault="005C038F" w:rsidP="005C038F">
      <w:pPr>
        <w:spacing w:before="120" w:after="120"/>
        <w:jc w:val="both"/>
        <w:rPr>
          <w:color w:val="000000"/>
          <w:sz w:val="24"/>
          <w:szCs w:val="24"/>
        </w:rPr>
      </w:pPr>
      <w:r>
        <w:rPr>
          <w:color w:val="000000"/>
          <w:sz w:val="24"/>
          <w:szCs w:val="24"/>
        </w:rPr>
        <w:t>4.27</w:t>
      </w:r>
      <w:r w:rsidRPr="00B32175">
        <w:rPr>
          <w:color w:val="000000"/>
          <w:sz w:val="24"/>
          <w:szCs w:val="24"/>
        </w:rPr>
        <w:t>.8 –</w:t>
      </w:r>
      <w:r w:rsidRPr="00B32175">
        <w:rPr>
          <w:color w:val="000000"/>
          <w:spacing w:val="1"/>
          <w:sz w:val="24"/>
          <w:szCs w:val="24"/>
        </w:rPr>
        <w:t xml:space="preserve"> </w:t>
      </w:r>
      <w:r w:rsidRPr="00B32175">
        <w:rPr>
          <w:color w:val="000000"/>
          <w:sz w:val="24"/>
          <w:szCs w:val="24"/>
        </w:rPr>
        <w:t>Atestar o</w:t>
      </w:r>
      <w:r w:rsidRPr="00B32175">
        <w:rPr>
          <w:color w:val="000000"/>
          <w:spacing w:val="1"/>
          <w:sz w:val="24"/>
          <w:szCs w:val="24"/>
        </w:rPr>
        <w:t xml:space="preserve"> </w:t>
      </w:r>
      <w:r w:rsidRPr="00B32175">
        <w:rPr>
          <w:color w:val="000000"/>
          <w:sz w:val="24"/>
          <w:szCs w:val="24"/>
        </w:rPr>
        <w:t>recebimento</w:t>
      </w:r>
      <w:r w:rsidRPr="00B32175">
        <w:rPr>
          <w:color w:val="000000"/>
          <w:spacing w:val="1"/>
          <w:sz w:val="24"/>
          <w:szCs w:val="24"/>
        </w:rPr>
        <w:t xml:space="preserve"> </w:t>
      </w:r>
      <w:r w:rsidRPr="00B32175">
        <w:rPr>
          <w:color w:val="000000"/>
          <w:sz w:val="24"/>
          <w:szCs w:val="24"/>
        </w:rPr>
        <w:t>definitivo</w:t>
      </w:r>
      <w:r w:rsidRPr="00B32175">
        <w:rPr>
          <w:color w:val="000000"/>
          <w:spacing w:val="1"/>
          <w:sz w:val="24"/>
          <w:szCs w:val="24"/>
        </w:rPr>
        <w:t xml:space="preserve"> </w:t>
      </w:r>
      <w:r w:rsidRPr="00B32175">
        <w:rPr>
          <w:color w:val="000000"/>
          <w:sz w:val="24"/>
          <w:szCs w:val="24"/>
        </w:rPr>
        <w:t>dos bens</w:t>
      </w:r>
      <w:r w:rsidRPr="00B32175">
        <w:rPr>
          <w:color w:val="000000"/>
          <w:spacing w:val="1"/>
          <w:sz w:val="24"/>
          <w:szCs w:val="24"/>
        </w:rPr>
        <w:t xml:space="preserve"> </w:t>
      </w:r>
      <w:r w:rsidRPr="00B32175">
        <w:rPr>
          <w:color w:val="000000"/>
          <w:sz w:val="24"/>
          <w:szCs w:val="24"/>
        </w:rPr>
        <w:t>entregues</w:t>
      </w:r>
      <w:r w:rsidRPr="00B32175">
        <w:rPr>
          <w:color w:val="000000"/>
          <w:spacing w:val="1"/>
          <w:sz w:val="24"/>
          <w:szCs w:val="24"/>
        </w:rPr>
        <w:t xml:space="preserve"> </w:t>
      </w:r>
      <w:r w:rsidRPr="00B32175">
        <w:rPr>
          <w:color w:val="000000"/>
          <w:sz w:val="24"/>
          <w:szCs w:val="24"/>
        </w:rPr>
        <w:t>em acordo</w:t>
      </w:r>
      <w:r w:rsidRPr="00B32175">
        <w:rPr>
          <w:color w:val="000000"/>
          <w:spacing w:val="1"/>
          <w:sz w:val="24"/>
          <w:szCs w:val="24"/>
        </w:rPr>
        <w:t xml:space="preserve"> </w:t>
      </w:r>
      <w:r w:rsidRPr="00B32175">
        <w:rPr>
          <w:color w:val="000000"/>
          <w:sz w:val="24"/>
          <w:szCs w:val="24"/>
        </w:rPr>
        <w:t>com o</w:t>
      </w:r>
      <w:r w:rsidRPr="00B32175">
        <w:rPr>
          <w:color w:val="000000"/>
          <w:spacing w:val="1"/>
          <w:sz w:val="24"/>
          <w:szCs w:val="24"/>
        </w:rPr>
        <w:t xml:space="preserve"> </w:t>
      </w:r>
      <w:r w:rsidRPr="00B32175">
        <w:rPr>
          <w:color w:val="000000"/>
          <w:sz w:val="24"/>
          <w:szCs w:val="24"/>
        </w:rPr>
        <w:t>instrumento</w:t>
      </w:r>
      <w:r w:rsidRPr="00B32175">
        <w:rPr>
          <w:color w:val="000000"/>
          <w:spacing w:val="-58"/>
          <w:sz w:val="24"/>
          <w:szCs w:val="24"/>
        </w:rPr>
        <w:t xml:space="preserve"> </w:t>
      </w:r>
      <w:r w:rsidRPr="00B32175">
        <w:rPr>
          <w:color w:val="000000"/>
          <w:sz w:val="24"/>
          <w:szCs w:val="24"/>
        </w:rPr>
        <w:t>convocatório</w:t>
      </w:r>
      <w:r w:rsidRPr="00B32175">
        <w:rPr>
          <w:color w:val="000000"/>
          <w:spacing w:val="5"/>
          <w:sz w:val="24"/>
          <w:szCs w:val="24"/>
        </w:rPr>
        <w:t xml:space="preserve"> </w:t>
      </w:r>
      <w:r w:rsidRPr="00B32175">
        <w:rPr>
          <w:color w:val="000000"/>
          <w:sz w:val="24"/>
          <w:szCs w:val="24"/>
        </w:rPr>
        <w:t>e</w:t>
      </w:r>
      <w:r w:rsidRPr="00B32175">
        <w:rPr>
          <w:color w:val="000000"/>
          <w:spacing w:val="1"/>
          <w:sz w:val="24"/>
          <w:szCs w:val="24"/>
        </w:rPr>
        <w:t xml:space="preserve"> </w:t>
      </w:r>
      <w:r w:rsidRPr="00B32175">
        <w:rPr>
          <w:color w:val="000000"/>
          <w:sz w:val="24"/>
          <w:szCs w:val="24"/>
        </w:rPr>
        <w:t>seus anexos.</w:t>
      </w:r>
    </w:p>
    <w:p w14:paraId="44888301" w14:textId="77777777" w:rsidR="005C038F" w:rsidRPr="00B32175" w:rsidRDefault="005C038F" w:rsidP="005C038F">
      <w:pPr>
        <w:spacing w:before="120" w:after="120"/>
        <w:jc w:val="both"/>
        <w:rPr>
          <w:color w:val="000000"/>
          <w:sz w:val="24"/>
          <w:szCs w:val="24"/>
        </w:rPr>
      </w:pPr>
      <w:r w:rsidRPr="00B32175">
        <w:rPr>
          <w:color w:val="000000"/>
          <w:sz w:val="24"/>
          <w:szCs w:val="24"/>
        </w:rPr>
        <w:t>4.</w:t>
      </w:r>
      <w:r>
        <w:rPr>
          <w:color w:val="000000"/>
          <w:sz w:val="24"/>
          <w:szCs w:val="24"/>
        </w:rPr>
        <w:t>27</w:t>
      </w:r>
      <w:r w:rsidRPr="00B32175">
        <w:rPr>
          <w:color w:val="000000"/>
          <w:sz w:val="24"/>
          <w:szCs w:val="24"/>
        </w:rPr>
        <w:t>.9 –</w:t>
      </w:r>
      <w:r w:rsidRPr="00B32175">
        <w:rPr>
          <w:color w:val="000000"/>
          <w:spacing w:val="5"/>
          <w:sz w:val="24"/>
          <w:szCs w:val="24"/>
        </w:rPr>
        <w:t xml:space="preserve"> </w:t>
      </w:r>
      <w:r w:rsidRPr="00B32175">
        <w:rPr>
          <w:color w:val="000000"/>
          <w:sz w:val="24"/>
          <w:szCs w:val="24"/>
        </w:rPr>
        <w:t>Encaminhar</w:t>
      </w:r>
      <w:r w:rsidRPr="00B32175">
        <w:rPr>
          <w:color w:val="000000"/>
          <w:spacing w:val="11"/>
          <w:sz w:val="24"/>
          <w:szCs w:val="24"/>
        </w:rPr>
        <w:t xml:space="preserve"> </w:t>
      </w:r>
      <w:r w:rsidRPr="00B32175">
        <w:rPr>
          <w:color w:val="000000"/>
          <w:sz w:val="24"/>
          <w:szCs w:val="24"/>
        </w:rPr>
        <w:t>relatório</w:t>
      </w:r>
      <w:r w:rsidRPr="00B32175">
        <w:rPr>
          <w:color w:val="000000"/>
          <w:spacing w:val="14"/>
          <w:sz w:val="24"/>
          <w:szCs w:val="24"/>
        </w:rPr>
        <w:t xml:space="preserve"> </w:t>
      </w:r>
      <w:r w:rsidRPr="00B32175">
        <w:rPr>
          <w:color w:val="000000"/>
          <w:sz w:val="24"/>
          <w:szCs w:val="24"/>
        </w:rPr>
        <w:t>relativo</w:t>
      </w:r>
      <w:r w:rsidRPr="00B32175">
        <w:rPr>
          <w:color w:val="000000"/>
          <w:spacing w:val="14"/>
          <w:sz w:val="24"/>
          <w:szCs w:val="24"/>
        </w:rPr>
        <w:t xml:space="preserve"> </w:t>
      </w:r>
      <w:r w:rsidRPr="00B32175">
        <w:rPr>
          <w:color w:val="000000"/>
          <w:sz w:val="24"/>
          <w:szCs w:val="24"/>
        </w:rPr>
        <w:t>à</w:t>
      </w:r>
      <w:r w:rsidRPr="00B32175">
        <w:rPr>
          <w:color w:val="000000"/>
          <w:spacing w:val="9"/>
          <w:sz w:val="24"/>
          <w:szCs w:val="24"/>
        </w:rPr>
        <w:t xml:space="preserve"> </w:t>
      </w:r>
      <w:r w:rsidRPr="00B32175">
        <w:rPr>
          <w:color w:val="000000"/>
          <w:sz w:val="24"/>
          <w:szCs w:val="24"/>
        </w:rPr>
        <w:t>fiscalização</w:t>
      </w:r>
      <w:r w:rsidRPr="00B32175">
        <w:rPr>
          <w:color w:val="000000"/>
          <w:spacing w:val="9"/>
          <w:sz w:val="24"/>
          <w:szCs w:val="24"/>
        </w:rPr>
        <w:t xml:space="preserve"> </w:t>
      </w:r>
      <w:r w:rsidRPr="00B32175">
        <w:rPr>
          <w:color w:val="000000"/>
          <w:sz w:val="24"/>
          <w:szCs w:val="24"/>
        </w:rPr>
        <w:t>do</w:t>
      </w:r>
      <w:r w:rsidRPr="00B32175">
        <w:rPr>
          <w:color w:val="000000"/>
          <w:spacing w:val="14"/>
          <w:sz w:val="24"/>
          <w:szCs w:val="24"/>
        </w:rPr>
        <w:t xml:space="preserve"> </w:t>
      </w:r>
      <w:r w:rsidRPr="00B32175">
        <w:rPr>
          <w:color w:val="000000"/>
          <w:sz w:val="24"/>
          <w:szCs w:val="24"/>
        </w:rPr>
        <w:t>contrato</w:t>
      </w:r>
      <w:r w:rsidRPr="00B32175">
        <w:rPr>
          <w:color w:val="000000"/>
          <w:spacing w:val="10"/>
          <w:sz w:val="24"/>
          <w:szCs w:val="24"/>
        </w:rPr>
        <w:t xml:space="preserve"> </w:t>
      </w:r>
      <w:r w:rsidRPr="00B32175">
        <w:rPr>
          <w:color w:val="000000"/>
          <w:sz w:val="24"/>
          <w:szCs w:val="24"/>
        </w:rPr>
        <w:t>ao</w:t>
      </w:r>
      <w:r w:rsidRPr="00B32175">
        <w:rPr>
          <w:color w:val="000000"/>
          <w:spacing w:val="14"/>
          <w:sz w:val="24"/>
          <w:szCs w:val="24"/>
        </w:rPr>
        <w:t xml:space="preserve"> </w:t>
      </w:r>
      <w:r w:rsidRPr="00B32175">
        <w:rPr>
          <w:color w:val="000000"/>
          <w:sz w:val="24"/>
          <w:szCs w:val="24"/>
        </w:rPr>
        <w:t>Gestor</w:t>
      </w:r>
      <w:r w:rsidRPr="00B32175">
        <w:rPr>
          <w:color w:val="000000"/>
          <w:spacing w:val="6"/>
          <w:sz w:val="24"/>
          <w:szCs w:val="24"/>
        </w:rPr>
        <w:t xml:space="preserve"> </w:t>
      </w:r>
      <w:r w:rsidRPr="00B32175">
        <w:rPr>
          <w:color w:val="000000"/>
          <w:sz w:val="24"/>
          <w:szCs w:val="24"/>
        </w:rPr>
        <w:t>do</w:t>
      </w:r>
      <w:r w:rsidRPr="00B32175">
        <w:rPr>
          <w:color w:val="000000"/>
          <w:spacing w:val="14"/>
          <w:sz w:val="24"/>
          <w:szCs w:val="24"/>
        </w:rPr>
        <w:t xml:space="preserve"> </w:t>
      </w:r>
      <w:r w:rsidRPr="00B32175">
        <w:rPr>
          <w:color w:val="000000"/>
          <w:sz w:val="24"/>
          <w:szCs w:val="24"/>
        </w:rPr>
        <w:t>Contrato,</w:t>
      </w:r>
      <w:r w:rsidRPr="00B32175">
        <w:rPr>
          <w:color w:val="000000"/>
          <w:spacing w:val="8"/>
          <w:sz w:val="24"/>
          <w:szCs w:val="24"/>
        </w:rPr>
        <w:t xml:space="preserve"> </w:t>
      </w:r>
      <w:r w:rsidRPr="00B32175">
        <w:rPr>
          <w:color w:val="000000"/>
          <w:sz w:val="24"/>
          <w:szCs w:val="24"/>
        </w:rPr>
        <w:t>contendo</w:t>
      </w:r>
      <w:r w:rsidRPr="00B32175">
        <w:rPr>
          <w:color w:val="000000"/>
          <w:spacing w:val="-57"/>
          <w:sz w:val="24"/>
          <w:szCs w:val="24"/>
        </w:rPr>
        <w:t xml:space="preserve"> </w:t>
      </w:r>
      <w:r w:rsidRPr="00B32175">
        <w:rPr>
          <w:color w:val="000000"/>
          <w:sz w:val="24"/>
          <w:szCs w:val="24"/>
        </w:rPr>
        <w:t>informações</w:t>
      </w:r>
      <w:r w:rsidRPr="00B32175">
        <w:rPr>
          <w:color w:val="000000"/>
          <w:spacing w:val="-2"/>
          <w:sz w:val="24"/>
          <w:szCs w:val="24"/>
        </w:rPr>
        <w:t xml:space="preserve"> </w:t>
      </w:r>
      <w:r w:rsidRPr="00B32175">
        <w:rPr>
          <w:color w:val="000000"/>
          <w:sz w:val="24"/>
          <w:szCs w:val="24"/>
        </w:rPr>
        <w:t>relevantes</w:t>
      </w:r>
      <w:r w:rsidRPr="00B32175">
        <w:rPr>
          <w:color w:val="000000"/>
          <w:spacing w:val="-2"/>
          <w:sz w:val="24"/>
          <w:szCs w:val="24"/>
        </w:rPr>
        <w:t xml:space="preserve"> </w:t>
      </w:r>
      <w:r w:rsidRPr="00B32175">
        <w:rPr>
          <w:color w:val="000000"/>
          <w:sz w:val="24"/>
          <w:szCs w:val="24"/>
        </w:rPr>
        <w:t>quanto</w:t>
      </w:r>
      <w:r w:rsidRPr="00B32175">
        <w:rPr>
          <w:color w:val="000000"/>
          <w:spacing w:val="1"/>
          <w:sz w:val="24"/>
          <w:szCs w:val="24"/>
        </w:rPr>
        <w:t xml:space="preserve"> </w:t>
      </w:r>
      <w:r w:rsidRPr="00B32175">
        <w:rPr>
          <w:color w:val="000000"/>
          <w:sz w:val="24"/>
          <w:szCs w:val="24"/>
        </w:rPr>
        <w:t>à</w:t>
      </w:r>
      <w:r w:rsidRPr="00B32175">
        <w:rPr>
          <w:color w:val="000000"/>
          <w:spacing w:val="-1"/>
          <w:sz w:val="24"/>
          <w:szCs w:val="24"/>
        </w:rPr>
        <w:t xml:space="preserve"> </w:t>
      </w:r>
      <w:r w:rsidRPr="00B32175">
        <w:rPr>
          <w:color w:val="000000"/>
          <w:sz w:val="24"/>
          <w:szCs w:val="24"/>
        </w:rPr>
        <w:t>fiscalização</w:t>
      </w:r>
      <w:r w:rsidRPr="00B32175">
        <w:rPr>
          <w:color w:val="000000"/>
          <w:spacing w:val="4"/>
          <w:sz w:val="24"/>
          <w:szCs w:val="24"/>
        </w:rPr>
        <w:t xml:space="preserve"> </w:t>
      </w:r>
      <w:r w:rsidRPr="00B32175">
        <w:rPr>
          <w:color w:val="000000"/>
          <w:sz w:val="24"/>
          <w:szCs w:val="24"/>
        </w:rPr>
        <w:t>e</w:t>
      </w:r>
      <w:r w:rsidRPr="00B32175">
        <w:rPr>
          <w:color w:val="000000"/>
          <w:spacing w:val="-1"/>
          <w:sz w:val="24"/>
          <w:szCs w:val="24"/>
        </w:rPr>
        <w:t xml:space="preserve"> </w:t>
      </w:r>
      <w:r w:rsidRPr="00B32175">
        <w:rPr>
          <w:color w:val="000000"/>
          <w:sz w:val="24"/>
          <w:szCs w:val="24"/>
        </w:rPr>
        <w:t>execução</w:t>
      </w:r>
      <w:r w:rsidRPr="00B32175">
        <w:rPr>
          <w:color w:val="000000"/>
          <w:spacing w:val="5"/>
          <w:sz w:val="24"/>
          <w:szCs w:val="24"/>
        </w:rPr>
        <w:t xml:space="preserve"> </w:t>
      </w:r>
      <w:r w:rsidRPr="00B32175">
        <w:rPr>
          <w:color w:val="000000"/>
          <w:sz w:val="24"/>
          <w:szCs w:val="24"/>
        </w:rPr>
        <w:t>do</w:t>
      </w:r>
      <w:r w:rsidRPr="00B32175">
        <w:rPr>
          <w:color w:val="000000"/>
          <w:spacing w:val="4"/>
          <w:sz w:val="24"/>
          <w:szCs w:val="24"/>
        </w:rPr>
        <w:t xml:space="preserve"> </w:t>
      </w:r>
      <w:r w:rsidRPr="00B32175">
        <w:rPr>
          <w:color w:val="000000"/>
          <w:sz w:val="24"/>
          <w:szCs w:val="24"/>
        </w:rPr>
        <w:t>instrumento</w:t>
      </w:r>
      <w:r w:rsidRPr="00B32175">
        <w:rPr>
          <w:color w:val="000000"/>
          <w:spacing w:val="4"/>
          <w:sz w:val="24"/>
          <w:szCs w:val="24"/>
        </w:rPr>
        <w:t xml:space="preserve"> </w:t>
      </w:r>
      <w:r w:rsidRPr="00B32175">
        <w:rPr>
          <w:color w:val="000000"/>
          <w:sz w:val="24"/>
          <w:szCs w:val="24"/>
        </w:rPr>
        <w:t>contratual.</w:t>
      </w:r>
    </w:p>
    <w:p w14:paraId="324FAE35" w14:textId="77777777" w:rsidR="00F92625" w:rsidRPr="00B32175" w:rsidRDefault="00F92625" w:rsidP="00F92625">
      <w:pPr>
        <w:spacing w:before="120" w:after="120"/>
        <w:jc w:val="both"/>
        <w:rPr>
          <w:b/>
          <w:color w:val="000000"/>
          <w:sz w:val="24"/>
          <w:szCs w:val="24"/>
        </w:rPr>
      </w:pPr>
      <w:r w:rsidRPr="00B32175">
        <w:rPr>
          <w:b/>
          <w:color w:val="000000"/>
          <w:sz w:val="24"/>
          <w:szCs w:val="24"/>
        </w:rPr>
        <w:t xml:space="preserve">5 - Adesão de Secretaria Municipal não participante </w:t>
      </w:r>
    </w:p>
    <w:p w14:paraId="35DB0524" w14:textId="77777777" w:rsidR="00F92625" w:rsidRPr="00B32175" w:rsidRDefault="00F92625" w:rsidP="00F92625">
      <w:pPr>
        <w:spacing w:before="120" w:after="120"/>
        <w:jc w:val="both"/>
        <w:rPr>
          <w:color w:val="000000"/>
          <w:sz w:val="24"/>
          <w:szCs w:val="24"/>
        </w:rPr>
      </w:pPr>
      <w:r w:rsidRPr="00B32175">
        <w:rPr>
          <w:color w:val="000000"/>
          <w:sz w:val="24"/>
          <w:szCs w:val="24"/>
        </w:rPr>
        <w:t>5.1 -  Não será permitida a qualquer Secretaria da Administração Pública Municipal a adesão à Ata de Registro de Preços.</w:t>
      </w:r>
    </w:p>
    <w:p w14:paraId="2E610069" w14:textId="77777777" w:rsidR="00F92625" w:rsidRPr="00B32175" w:rsidRDefault="00F92625" w:rsidP="00F92625">
      <w:pPr>
        <w:spacing w:before="120" w:after="120"/>
        <w:jc w:val="both"/>
        <w:rPr>
          <w:b/>
          <w:color w:val="000000"/>
          <w:sz w:val="24"/>
          <w:szCs w:val="24"/>
        </w:rPr>
      </w:pPr>
      <w:r w:rsidRPr="00B32175">
        <w:rPr>
          <w:color w:val="000000"/>
          <w:sz w:val="24"/>
          <w:szCs w:val="24"/>
        </w:rPr>
        <w:t xml:space="preserve">6 - </w:t>
      </w:r>
      <w:r w:rsidRPr="00B32175">
        <w:rPr>
          <w:b/>
          <w:color w:val="000000"/>
          <w:sz w:val="24"/>
          <w:szCs w:val="24"/>
        </w:rPr>
        <w:t xml:space="preserve">Vínculos da Ata de Registro de Preços </w:t>
      </w:r>
    </w:p>
    <w:p w14:paraId="5A5976D0"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352FEC05" w14:textId="77777777" w:rsidR="00F92625" w:rsidRPr="00B32175" w:rsidRDefault="00F92625" w:rsidP="00F92625">
      <w:pPr>
        <w:spacing w:before="120" w:after="120"/>
        <w:jc w:val="both"/>
        <w:rPr>
          <w:color w:val="000000"/>
          <w:sz w:val="24"/>
          <w:szCs w:val="24"/>
        </w:rPr>
      </w:pPr>
      <w:r w:rsidRPr="00B32175">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9494388" w14:textId="77777777" w:rsidR="00793390" w:rsidRDefault="00793390" w:rsidP="00F92625">
      <w:pPr>
        <w:spacing w:before="120" w:after="120"/>
        <w:jc w:val="both"/>
        <w:rPr>
          <w:b/>
          <w:sz w:val="24"/>
          <w:szCs w:val="24"/>
        </w:rPr>
      </w:pPr>
    </w:p>
    <w:p w14:paraId="5AB07DDD" w14:textId="77777777" w:rsidR="00793390" w:rsidRDefault="00793390" w:rsidP="00F92625">
      <w:pPr>
        <w:spacing w:before="120" w:after="120"/>
        <w:jc w:val="both"/>
        <w:rPr>
          <w:b/>
          <w:sz w:val="24"/>
          <w:szCs w:val="24"/>
        </w:rPr>
      </w:pPr>
    </w:p>
    <w:p w14:paraId="3FD96FBC" w14:textId="77777777" w:rsidR="00793390" w:rsidRDefault="00793390" w:rsidP="00F92625">
      <w:pPr>
        <w:spacing w:before="120" w:after="120"/>
        <w:jc w:val="both"/>
        <w:rPr>
          <w:b/>
          <w:sz w:val="24"/>
          <w:szCs w:val="24"/>
        </w:rPr>
      </w:pPr>
    </w:p>
    <w:p w14:paraId="0A7E4939" w14:textId="77777777" w:rsidR="00F92625" w:rsidRPr="00B32175" w:rsidRDefault="00F92625" w:rsidP="00F92625">
      <w:pPr>
        <w:spacing w:before="120" w:after="120"/>
        <w:jc w:val="both"/>
        <w:rPr>
          <w:b/>
          <w:sz w:val="24"/>
          <w:szCs w:val="24"/>
        </w:rPr>
      </w:pPr>
      <w:r w:rsidRPr="00B32175">
        <w:rPr>
          <w:b/>
          <w:sz w:val="24"/>
          <w:szCs w:val="24"/>
        </w:rPr>
        <w:lastRenderedPageBreak/>
        <w:t>7 – OBRIGAÇÕES DA CONTRATADA</w:t>
      </w:r>
    </w:p>
    <w:p w14:paraId="29CBB52C" w14:textId="77777777" w:rsidR="00F92625" w:rsidRPr="00B32175" w:rsidRDefault="00F92625" w:rsidP="00F92625">
      <w:pPr>
        <w:spacing w:before="120" w:after="120"/>
        <w:jc w:val="both"/>
        <w:rPr>
          <w:sz w:val="24"/>
          <w:szCs w:val="24"/>
        </w:rPr>
      </w:pPr>
      <w:r w:rsidRPr="00B32175">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06F22BEF" w14:textId="77777777" w:rsidR="00F92625" w:rsidRPr="00B32175" w:rsidRDefault="00F92625" w:rsidP="00F92625">
      <w:pPr>
        <w:spacing w:before="120" w:after="120"/>
        <w:jc w:val="both"/>
        <w:rPr>
          <w:sz w:val="24"/>
          <w:szCs w:val="24"/>
        </w:rPr>
      </w:pPr>
      <w:r w:rsidRPr="00B32175">
        <w:rPr>
          <w:sz w:val="24"/>
          <w:szCs w:val="24"/>
        </w:rPr>
        <w:t xml:space="preserve">7.1.1 – Efetuar a entrega dos bens em perfeitas condições, conforme especificações, prazo e local constantes no Termo de Referência e seus anexos, acompanhado da respectiva nota fiscal; </w:t>
      </w:r>
    </w:p>
    <w:p w14:paraId="138C263A" w14:textId="77777777" w:rsidR="00F92625" w:rsidRPr="00B32175" w:rsidRDefault="00F92625" w:rsidP="00F92625">
      <w:pPr>
        <w:spacing w:before="120" w:after="120"/>
        <w:jc w:val="both"/>
        <w:rPr>
          <w:sz w:val="24"/>
          <w:szCs w:val="24"/>
        </w:rPr>
      </w:pPr>
      <w:r w:rsidRPr="00B32175">
        <w:rPr>
          <w:sz w:val="24"/>
          <w:szCs w:val="24"/>
        </w:rPr>
        <w:t>7.1.2 – Responsabilizar-se pelos vícios e danos decorrentes do objeto, de acordo com o Código de Defesa do Consumidor (Lei nº 8.078/1990);</w:t>
      </w:r>
    </w:p>
    <w:p w14:paraId="02A32D9B" w14:textId="77777777" w:rsidR="00F92625" w:rsidRPr="00B32175" w:rsidRDefault="00F92625" w:rsidP="00F92625">
      <w:pPr>
        <w:widowControl w:val="0"/>
        <w:shd w:val="clear" w:color="auto" w:fill="FFFFFF"/>
        <w:tabs>
          <w:tab w:val="left" w:pos="0"/>
        </w:tabs>
        <w:spacing w:before="120" w:after="120"/>
        <w:jc w:val="both"/>
        <w:rPr>
          <w:sz w:val="24"/>
          <w:szCs w:val="24"/>
        </w:rPr>
      </w:pPr>
      <w:r w:rsidRPr="00B32175">
        <w:rPr>
          <w:sz w:val="24"/>
          <w:szCs w:val="24"/>
        </w:rPr>
        <w:t xml:space="preserve">7.1.3 – Substituir, em até 02(dois) dias úteis, os itens que apresentarem incompatibilidade com a descrição do bem ou estiverem danificados e/ou com defeito; </w:t>
      </w:r>
    </w:p>
    <w:p w14:paraId="49193F11" w14:textId="77777777" w:rsidR="00F92625" w:rsidRPr="00B32175" w:rsidRDefault="00F92625" w:rsidP="00F92625">
      <w:pPr>
        <w:widowControl w:val="0"/>
        <w:shd w:val="clear" w:color="auto" w:fill="FFFFFF"/>
        <w:tabs>
          <w:tab w:val="left" w:pos="0"/>
        </w:tabs>
        <w:spacing w:before="120" w:after="120"/>
        <w:jc w:val="both"/>
        <w:rPr>
          <w:sz w:val="24"/>
          <w:szCs w:val="24"/>
        </w:rPr>
      </w:pPr>
      <w:r w:rsidRPr="00B32175">
        <w:rPr>
          <w:sz w:val="24"/>
          <w:szCs w:val="24"/>
        </w:rPr>
        <w:t>7.1.4 – Comunicar à Administração, com antecedência mínima de 24 (vinte e quatro) horas que antecede a data da execução, os motivos que impossibilitem o cumprimento do prazo previsto, com a devida comprovação;</w:t>
      </w:r>
    </w:p>
    <w:p w14:paraId="68954C03" w14:textId="77777777" w:rsidR="00F92625" w:rsidRPr="00B32175" w:rsidRDefault="00F92625" w:rsidP="00F92625">
      <w:pPr>
        <w:spacing w:before="120" w:after="120"/>
        <w:jc w:val="both"/>
        <w:rPr>
          <w:sz w:val="24"/>
          <w:szCs w:val="24"/>
        </w:rPr>
      </w:pPr>
      <w:r w:rsidRPr="00B32175">
        <w:rPr>
          <w:sz w:val="24"/>
          <w:szCs w:val="24"/>
        </w:rPr>
        <w:t>7.1.5 – Manter, durante toda a execução do contrato, em compatibilidade com as obrigações assumidas, todas as condições de habilitação e qualificação exigidas na licitação;</w:t>
      </w:r>
    </w:p>
    <w:p w14:paraId="429201F5" w14:textId="77777777" w:rsidR="00F92625" w:rsidRPr="00B32175" w:rsidRDefault="00F92625" w:rsidP="00F92625">
      <w:pPr>
        <w:spacing w:before="120" w:after="120"/>
        <w:jc w:val="both"/>
        <w:rPr>
          <w:sz w:val="24"/>
          <w:szCs w:val="24"/>
        </w:rPr>
      </w:pPr>
      <w:r w:rsidRPr="00B32175">
        <w:rPr>
          <w:sz w:val="24"/>
          <w:szCs w:val="24"/>
        </w:rPr>
        <w:t>7.1.6 – Indicar preposto para representá-la durante a execução do contrato;</w:t>
      </w:r>
    </w:p>
    <w:p w14:paraId="7661D8EF" w14:textId="77777777" w:rsidR="00F92625" w:rsidRPr="00B32175" w:rsidRDefault="00F92625" w:rsidP="00F92625">
      <w:pPr>
        <w:spacing w:before="120" w:after="120"/>
        <w:jc w:val="both"/>
        <w:rPr>
          <w:sz w:val="24"/>
          <w:szCs w:val="24"/>
        </w:rPr>
      </w:pPr>
      <w:r w:rsidRPr="00B32175">
        <w:rPr>
          <w:sz w:val="24"/>
          <w:szCs w:val="24"/>
        </w:rPr>
        <w:t>7.1.7 – Comunicar à Administração sobre qualquer alteração no endereço, conta bancária ou outros dados necessários para recebimento de correspondência, enquanto perdurar os efeitos da contratação;</w:t>
      </w:r>
    </w:p>
    <w:p w14:paraId="22CC4D3A" w14:textId="77777777" w:rsidR="00F92625" w:rsidRPr="00B32175" w:rsidRDefault="00F92625" w:rsidP="00F92625">
      <w:pPr>
        <w:spacing w:before="120" w:after="120"/>
        <w:jc w:val="both"/>
        <w:rPr>
          <w:sz w:val="24"/>
          <w:szCs w:val="24"/>
        </w:rPr>
      </w:pPr>
      <w:r w:rsidRPr="00B32175">
        <w:rPr>
          <w:sz w:val="24"/>
          <w:szCs w:val="24"/>
        </w:rPr>
        <w:t>7.1.8 – Receber as comunicações da Administração e respondê-las ou atendê-las nos prazos específicos constantes da comunicação;</w:t>
      </w:r>
    </w:p>
    <w:p w14:paraId="12BB5C0D" w14:textId="77777777" w:rsidR="00F92625" w:rsidRPr="00B32175" w:rsidRDefault="00F92625" w:rsidP="00F92625">
      <w:pPr>
        <w:spacing w:before="120" w:after="120"/>
        <w:jc w:val="both"/>
        <w:rPr>
          <w:sz w:val="24"/>
          <w:szCs w:val="24"/>
        </w:rPr>
      </w:pPr>
      <w:r w:rsidRPr="00B32175">
        <w:rPr>
          <w:sz w:val="24"/>
          <w:szCs w:val="24"/>
        </w:rPr>
        <w:t>7.1.9 – Arcar com todas as despesas diretas e indiretas decorrentes do objeto, tais como tributos, encargos sociais e trabalhistas, transporte, depósito e entrega dos itens confeccionados.</w:t>
      </w:r>
    </w:p>
    <w:p w14:paraId="13A06115" w14:textId="77777777" w:rsidR="00793390" w:rsidRDefault="00793390" w:rsidP="00F92625">
      <w:pPr>
        <w:spacing w:before="120" w:after="120"/>
        <w:jc w:val="both"/>
        <w:rPr>
          <w:b/>
          <w:sz w:val="24"/>
          <w:szCs w:val="24"/>
        </w:rPr>
      </w:pPr>
    </w:p>
    <w:p w14:paraId="38C7181E" w14:textId="77777777" w:rsidR="00F92625" w:rsidRPr="00B32175" w:rsidRDefault="00F92625" w:rsidP="00F92625">
      <w:pPr>
        <w:spacing w:before="120" w:after="120"/>
        <w:jc w:val="both"/>
        <w:rPr>
          <w:b/>
          <w:sz w:val="24"/>
          <w:szCs w:val="24"/>
        </w:rPr>
      </w:pPr>
      <w:r w:rsidRPr="00B32175">
        <w:rPr>
          <w:b/>
          <w:sz w:val="24"/>
          <w:szCs w:val="24"/>
        </w:rPr>
        <w:t>8 – OBRIGAÇÕES DA ADMINISTRAÇÃO</w:t>
      </w:r>
    </w:p>
    <w:p w14:paraId="48F515FB" w14:textId="77777777" w:rsidR="00F92625" w:rsidRPr="00B32175" w:rsidRDefault="00F92625" w:rsidP="00F92625">
      <w:pPr>
        <w:spacing w:before="120" w:after="120"/>
        <w:jc w:val="both"/>
        <w:rPr>
          <w:sz w:val="24"/>
          <w:szCs w:val="24"/>
        </w:rPr>
      </w:pPr>
      <w:r w:rsidRPr="00B32175">
        <w:rPr>
          <w:sz w:val="24"/>
          <w:szCs w:val="24"/>
        </w:rPr>
        <w:t>8.1 – A Administração está sujeita às seguintes obrigações:</w:t>
      </w:r>
    </w:p>
    <w:p w14:paraId="7D592B47" w14:textId="77777777" w:rsidR="00F92625" w:rsidRPr="00B32175" w:rsidRDefault="00F92625" w:rsidP="00F92625">
      <w:pPr>
        <w:spacing w:before="120" w:after="120"/>
        <w:jc w:val="both"/>
        <w:rPr>
          <w:sz w:val="24"/>
          <w:szCs w:val="24"/>
        </w:rPr>
      </w:pPr>
      <w:r w:rsidRPr="00B32175">
        <w:rPr>
          <w:sz w:val="24"/>
          <w:szCs w:val="24"/>
        </w:rPr>
        <w:t>8.1.1 – Emitir a ordem de fornecimento e receber o objeto no prazo e condições estabelecidas no instrumento convocatório e seus anexos;</w:t>
      </w:r>
    </w:p>
    <w:p w14:paraId="60DE2E9D" w14:textId="77777777" w:rsidR="00F92625" w:rsidRPr="00B32175" w:rsidRDefault="00F92625" w:rsidP="00F92625">
      <w:pPr>
        <w:spacing w:before="120" w:after="120"/>
        <w:jc w:val="both"/>
        <w:rPr>
          <w:sz w:val="24"/>
          <w:szCs w:val="24"/>
        </w:rPr>
      </w:pPr>
      <w:r w:rsidRPr="00B32175">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6AF258F" w14:textId="77777777" w:rsidR="00F92625" w:rsidRPr="00B32175" w:rsidRDefault="00F92625" w:rsidP="00F92625">
      <w:pPr>
        <w:spacing w:before="120" w:after="120"/>
        <w:jc w:val="both"/>
        <w:rPr>
          <w:sz w:val="24"/>
          <w:szCs w:val="24"/>
        </w:rPr>
      </w:pPr>
      <w:r w:rsidRPr="00B32175">
        <w:rPr>
          <w:sz w:val="24"/>
          <w:szCs w:val="24"/>
        </w:rPr>
        <w:t>8.1.3 – Comunicar à CONTRATADA, por escrito, sobre imperfeições, falhas ou irregularidades verificadas no objeto fornecido, para que seja substituído, reparado ou corrigido;</w:t>
      </w:r>
    </w:p>
    <w:p w14:paraId="4840C7B3" w14:textId="77777777" w:rsidR="00F92625" w:rsidRPr="00B32175" w:rsidRDefault="00F92625" w:rsidP="00F92625">
      <w:pPr>
        <w:spacing w:before="120" w:after="120"/>
        <w:jc w:val="both"/>
        <w:rPr>
          <w:sz w:val="24"/>
          <w:szCs w:val="24"/>
        </w:rPr>
      </w:pPr>
      <w:r w:rsidRPr="00B32175">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839F551" w14:textId="77777777" w:rsidR="00F92625" w:rsidRPr="00B32175" w:rsidRDefault="00F92625" w:rsidP="00F92625">
      <w:pPr>
        <w:spacing w:before="120" w:after="120"/>
        <w:jc w:val="both"/>
        <w:rPr>
          <w:sz w:val="24"/>
          <w:szCs w:val="24"/>
        </w:rPr>
      </w:pPr>
      <w:r w:rsidRPr="00B32175">
        <w:rPr>
          <w:sz w:val="24"/>
          <w:szCs w:val="24"/>
        </w:rPr>
        <w:t>8.1.5 – Efetuar o pagamento à CONTRATADA no valor correspondente a prestação do serviço, no prazo e forma estabelecidos no instrumento convocatório e seus anexos;</w:t>
      </w:r>
    </w:p>
    <w:p w14:paraId="628515B7" w14:textId="77777777" w:rsidR="00F92625" w:rsidRPr="00B32175" w:rsidRDefault="00F92625" w:rsidP="00F92625">
      <w:pPr>
        <w:spacing w:before="120" w:after="120"/>
        <w:jc w:val="both"/>
        <w:rPr>
          <w:sz w:val="24"/>
          <w:szCs w:val="24"/>
        </w:rPr>
      </w:pPr>
      <w:r w:rsidRPr="00B32175">
        <w:rPr>
          <w:sz w:val="24"/>
          <w:szCs w:val="24"/>
        </w:rPr>
        <w:lastRenderedPageBreak/>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69EFFE6" w14:textId="77777777" w:rsidR="00F92625" w:rsidRPr="00B32175" w:rsidRDefault="00F92625" w:rsidP="00F92625">
      <w:pPr>
        <w:spacing w:before="120" w:after="120"/>
        <w:jc w:val="both"/>
        <w:rPr>
          <w:sz w:val="24"/>
          <w:szCs w:val="24"/>
        </w:rPr>
      </w:pPr>
      <w:r w:rsidRPr="00B32175">
        <w:rPr>
          <w:b/>
          <w:sz w:val="24"/>
          <w:szCs w:val="24"/>
        </w:rPr>
        <w:t xml:space="preserve">9 – </w:t>
      </w:r>
      <w:r w:rsidRPr="00B32175">
        <w:rPr>
          <w:sz w:val="24"/>
          <w:szCs w:val="24"/>
        </w:rPr>
        <w:t>CRITÉRIOS DE MEDIÇÃO E PAGAMENTO</w:t>
      </w:r>
      <w:r w:rsidRPr="00B32175">
        <w:rPr>
          <w:b/>
          <w:sz w:val="24"/>
          <w:szCs w:val="24"/>
        </w:rPr>
        <w:t xml:space="preserve"> </w:t>
      </w:r>
    </w:p>
    <w:p w14:paraId="3CCBDC0B" w14:textId="77777777" w:rsidR="00F92625" w:rsidRPr="00B32175" w:rsidRDefault="00F92625" w:rsidP="00F92625">
      <w:pPr>
        <w:spacing w:before="120" w:after="120"/>
        <w:jc w:val="both"/>
        <w:rPr>
          <w:b/>
          <w:sz w:val="24"/>
          <w:szCs w:val="24"/>
        </w:rPr>
      </w:pPr>
      <w:r w:rsidRPr="00B32175">
        <w:rPr>
          <w:sz w:val="24"/>
          <w:szCs w:val="24"/>
        </w:rPr>
        <w:t xml:space="preserve">9.1 – Os documentos fiscais serão emitidos em nome do </w:t>
      </w:r>
      <w:r w:rsidRPr="00B32175">
        <w:rPr>
          <w:b/>
          <w:sz w:val="24"/>
          <w:szCs w:val="24"/>
        </w:rPr>
        <w:t>FUNDO MUNICIPAL DE ASSISTÊNCIA SOCIAL</w:t>
      </w:r>
      <w:r w:rsidRPr="00B32175">
        <w:rPr>
          <w:sz w:val="24"/>
          <w:szCs w:val="24"/>
        </w:rPr>
        <w:t>, CNPJ nº 03.802.344/0001-02, Rua Miguel de Carvalho, 158 – Centro – bom Jardim/RJ, CEP: 28660-000.</w:t>
      </w:r>
    </w:p>
    <w:p w14:paraId="73C56264" w14:textId="77777777" w:rsidR="00F92625" w:rsidRPr="00B32175" w:rsidRDefault="00F92625" w:rsidP="00F92625">
      <w:pPr>
        <w:spacing w:before="120" w:after="120"/>
        <w:jc w:val="both"/>
        <w:rPr>
          <w:sz w:val="24"/>
          <w:szCs w:val="24"/>
        </w:rPr>
      </w:pPr>
      <w:r w:rsidRPr="00B32175">
        <w:rPr>
          <w:sz w:val="24"/>
          <w:szCs w:val="24"/>
        </w:rPr>
        <w:t>9.2 -</w:t>
      </w:r>
      <w:r w:rsidRPr="00B32175">
        <w:rPr>
          <w:b/>
          <w:sz w:val="24"/>
          <w:szCs w:val="24"/>
        </w:rPr>
        <w:t xml:space="preserve"> </w:t>
      </w:r>
      <w:r w:rsidRPr="00B32175">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5E2BF002" w14:textId="77777777" w:rsidR="00793390" w:rsidRDefault="00793390" w:rsidP="00F92625">
      <w:pPr>
        <w:spacing w:before="120" w:after="120"/>
        <w:jc w:val="both"/>
        <w:rPr>
          <w:b/>
          <w:sz w:val="24"/>
          <w:szCs w:val="24"/>
        </w:rPr>
      </w:pPr>
    </w:p>
    <w:p w14:paraId="765C92B5" w14:textId="77777777" w:rsidR="00F92625" w:rsidRPr="00B32175" w:rsidRDefault="00F92625" w:rsidP="00F92625">
      <w:pPr>
        <w:spacing w:before="120" w:after="120"/>
        <w:jc w:val="both"/>
        <w:rPr>
          <w:b/>
          <w:sz w:val="24"/>
          <w:szCs w:val="24"/>
        </w:rPr>
      </w:pPr>
      <w:r w:rsidRPr="00B32175">
        <w:rPr>
          <w:b/>
          <w:sz w:val="24"/>
          <w:szCs w:val="24"/>
        </w:rPr>
        <w:t>Do recebimento</w:t>
      </w:r>
    </w:p>
    <w:p w14:paraId="587517AC" w14:textId="77777777" w:rsidR="00F92625" w:rsidRPr="00B32175" w:rsidRDefault="00F92625" w:rsidP="00F92625">
      <w:pPr>
        <w:spacing w:before="120" w:after="120"/>
        <w:jc w:val="both"/>
        <w:rPr>
          <w:color w:val="000000"/>
          <w:sz w:val="24"/>
          <w:szCs w:val="24"/>
        </w:rPr>
      </w:pPr>
      <w:r w:rsidRPr="00B32175">
        <w:rPr>
          <w:color w:val="000000"/>
          <w:sz w:val="24"/>
          <w:szCs w:val="24"/>
        </w:rPr>
        <w:t>9.3 - Os bens serão recebidos provisoriamente, no prazo de 10(dez) dias úteis, pelos fiscais, quando verificado o cumprimento das exigências. (</w:t>
      </w:r>
      <w:hyperlink r:id="rId106" w:anchor="art140" w:history="1">
        <w:r w:rsidRPr="00B32175">
          <w:rPr>
            <w:color w:val="000080"/>
            <w:sz w:val="24"/>
            <w:szCs w:val="24"/>
            <w:u w:val="single"/>
          </w:rPr>
          <w:t>Art. 140, I, a , da Lei nº 14.133</w:t>
        </w:r>
      </w:hyperlink>
      <w:r w:rsidRPr="00B32175">
        <w:rPr>
          <w:color w:val="000000"/>
          <w:sz w:val="24"/>
          <w:szCs w:val="24"/>
        </w:rPr>
        <w:t xml:space="preserve"> e </w:t>
      </w:r>
      <w:hyperlink r:id="rId107" w:anchor="art22" w:history="1">
        <w:r w:rsidRPr="00B32175">
          <w:rPr>
            <w:color w:val="000080"/>
            <w:sz w:val="24"/>
            <w:szCs w:val="24"/>
            <w:u w:val="single"/>
          </w:rPr>
          <w:t>Arts. 22, X e 23, X do Decreto nº 11.246, de 2022</w:t>
        </w:r>
      </w:hyperlink>
      <w:r w:rsidRPr="00B32175">
        <w:rPr>
          <w:color w:val="000000"/>
          <w:sz w:val="24"/>
          <w:szCs w:val="24"/>
        </w:rPr>
        <w:t>).</w:t>
      </w:r>
    </w:p>
    <w:p w14:paraId="1F1A0D4F" w14:textId="77777777" w:rsidR="00F92625" w:rsidRPr="00B32175" w:rsidRDefault="00F92625" w:rsidP="00F92625">
      <w:pPr>
        <w:spacing w:before="120" w:after="120"/>
        <w:jc w:val="both"/>
        <w:rPr>
          <w:color w:val="000000"/>
          <w:sz w:val="24"/>
          <w:szCs w:val="24"/>
        </w:rPr>
      </w:pPr>
      <w:r w:rsidRPr="00B32175">
        <w:rPr>
          <w:color w:val="000000"/>
          <w:sz w:val="24"/>
          <w:szCs w:val="24"/>
        </w:rPr>
        <w:t>9.3.1 - O prazo da disposição acima será contado do recebimento de comunicação de cobrança oriunda do contratado com a comprovação da entrega dos bens a que se referem a parcela a ser paga.</w:t>
      </w:r>
    </w:p>
    <w:p w14:paraId="457D51C9" w14:textId="77777777" w:rsidR="00F92625" w:rsidRPr="00B32175" w:rsidRDefault="00F92625" w:rsidP="00F92625">
      <w:pPr>
        <w:spacing w:before="120" w:after="120"/>
        <w:jc w:val="both"/>
        <w:rPr>
          <w:color w:val="000000"/>
          <w:sz w:val="24"/>
          <w:szCs w:val="24"/>
        </w:rPr>
      </w:pPr>
      <w:r w:rsidRPr="00B32175">
        <w:rPr>
          <w:color w:val="000000"/>
          <w:sz w:val="24"/>
          <w:szCs w:val="24"/>
        </w:rPr>
        <w:t>9.3.2 - O fiscal do contrato realizará o recebimento provisório do objeto do contrato mediante cumprimento das exigências. (</w:t>
      </w:r>
      <w:hyperlink r:id="rId108" w:anchor="art22" w:history="1">
        <w:r w:rsidRPr="00B32175">
          <w:rPr>
            <w:color w:val="000080"/>
            <w:sz w:val="24"/>
            <w:szCs w:val="24"/>
            <w:u w:val="single"/>
          </w:rPr>
          <w:t>Art. 22, X, Decreto nº 11.246, de 2022</w:t>
        </w:r>
      </w:hyperlink>
      <w:r w:rsidRPr="00B32175">
        <w:rPr>
          <w:color w:val="000000"/>
          <w:sz w:val="24"/>
          <w:szCs w:val="24"/>
        </w:rPr>
        <w:t>).</w:t>
      </w:r>
    </w:p>
    <w:p w14:paraId="73B76DCC" w14:textId="77777777" w:rsidR="00F92625" w:rsidRPr="00B32175" w:rsidRDefault="00F92625" w:rsidP="00F92625">
      <w:pPr>
        <w:spacing w:before="120" w:after="120"/>
        <w:jc w:val="both"/>
        <w:rPr>
          <w:color w:val="000000"/>
          <w:sz w:val="24"/>
          <w:szCs w:val="24"/>
        </w:rPr>
      </w:pPr>
      <w:r w:rsidRPr="00B32175">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EFC2CE2" w14:textId="77777777" w:rsidR="00F92625" w:rsidRPr="00B32175" w:rsidRDefault="00F92625" w:rsidP="00F92625">
      <w:pPr>
        <w:spacing w:before="120" w:after="120"/>
        <w:jc w:val="both"/>
        <w:rPr>
          <w:color w:val="000000"/>
          <w:sz w:val="24"/>
          <w:szCs w:val="24"/>
        </w:rPr>
      </w:pPr>
      <w:r w:rsidRPr="00B32175">
        <w:rPr>
          <w:color w:val="000000"/>
          <w:sz w:val="24"/>
          <w:szCs w:val="24"/>
        </w:rPr>
        <w:t>9.4.1 - O Contratado fica obrigado a reparar, corrigir, remover, reconstruir ou substituir, às suas expensas, no todo ou em parte, os bens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B52CB06" w14:textId="77777777" w:rsidR="00F92625" w:rsidRPr="00B32175" w:rsidRDefault="00F92625" w:rsidP="00F92625">
      <w:pPr>
        <w:spacing w:before="120" w:after="120"/>
        <w:jc w:val="both"/>
        <w:rPr>
          <w:color w:val="000000"/>
          <w:sz w:val="24"/>
          <w:szCs w:val="24"/>
        </w:rPr>
      </w:pPr>
      <w:r w:rsidRPr="00B32175">
        <w:rPr>
          <w:color w:val="000000"/>
          <w:sz w:val="24"/>
          <w:szCs w:val="24"/>
        </w:rPr>
        <w:t>9.4.2 - A fiscalização não efetuará o ateste da última e/ou única até que sejam sanadas todas as eventuais pendências que possam vir a ser apontadas no Recebimento Provisório. (</w:t>
      </w:r>
      <w:hyperlink r:id="rId109" w:anchor="art119" w:history="1">
        <w:r w:rsidRPr="00B32175">
          <w:rPr>
            <w:color w:val="000080"/>
            <w:sz w:val="24"/>
            <w:szCs w:val="24"/>
            <w:u w:val="single"/>
          </w:rPr>
          <w:t>Art. 119 c/c art. 140 da Lei nº 14.133, de 2021</w:t>
        </w:r>
      </w:hyperlink>
      <w:r w:rsidRPr="00B32175">
        <w:rPr>
          <w:color w:val="000000"/>
          <w:sz w:val="24"/>
          <w:szCs w:val="24"/>
        </w:rPr>
        <w:t>)</w:t>
      </w:r>
    </w:p>
    <w:p w14:paraId="02434E65" w14:textId="77777777" w:rsidR="00F92625" w:rsidRPr="00B32175" w:rsidRDefault="00F92625" w:rsidP="00F92625">
      <w:pPr>
        <w:spacing w:before="120" w:after="120"/>
        <w:jc w:val="both"/>
        <w:rPr>
          <w:color w:val="000000"/>
          <w:sz w:val="24"/>
          <w:szCs w:val="24"/>
        </w:rPr>
      </w:pPr>
      <w:r w:rsidRPr="00B32175">
        <w:rPr>
          <w:color w:val="000000"/>
          <w:sz w:val="24"/>
          <w:szCs w:val="24"/>
        </w:rPr>
        <w:t>9.4.3 - Os bens poderão ser rejeitados, no todo ou em parte, quando em desacordo com as especificações constantes neste Termo de Referência e na proposta, sem prejuízo da aplicação das penalidades.</w:t>
      </w:r>
    </w:p>
    <w:p w14:paraId="6B23286B" w14:textId="77777777" w:rsidR="00F92625" w:rsidRPr="00B32175" w:rsidRDefault="00F92625" w:rsidP="00F92625">
      <w:pPr>
        <w:spacing w:before="120" w:after="120"/>
        <w:jc w:val="both"/>
        <w:rPr>
          <w:color w:val="000000"/>
          <w:sz w:val="24"/>
          <w:szCs w:val="24"/>
        </w:rPr>
      </w:pPr>
      <w:r w:rsidRPr="00B32175">
        <w:rPr>
          <w:color w:val="000000"/>
          <w:sz w:val="24"/>
          <w:szCs w:val="24"/>
        </w:rPr>
        <w:t>9.5 –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 os seguintes procedimentos:</w:t>
      </w:r>
    </w:p>
    <w:p w14:paraId="3ED285C3" w14:textId="77777777" w:rsidR="00F92625" w:rsidRPr="00B32175" w:rsidRDefault="00F92625" w:rsidP="00F92625">
      <w:pPr>
        <w:spacing w:before="120" w:after="120"/>
        <w:jc w:val="both"/>
        <w:rPr>
          <w:bCs/>
          <w:color w:val="000000"/>
          <w:sz w:val="24"/>
          <w:szCs w:val="24"/>
        </w:rPr>
      </w:pPr>
      <w:r w:rsidRPr="00B32175">
        <w:rPr>
          <w:color w:val="000000"/>
          <w:sz w:val="24"/>
          <w:szCs w:val="24"/>
        </w:rPr>
        <w:lastRenderedPageBreak/>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D626208" w14:textId="77777777" w:rsidR="00F92625" w:rsidRPr="00B32175" w:rsidRDefault="00F92625" w:rsidP="00F92625">
      <w:pPr>
        <w:spacing w:before="120" w:after="120"/>
        <w:jc w:val="both"/>
        <w:rPr>
          <w:bCs/>
          <w:color w:val="000000"/>
          <w:sz w:val="24"/>
          <w:szCs w:val="24"/>
        </w:rPr>
      </w:pPr>
      <w:r w:rsidRPr="00B32175">
        <w:rPr>
          <w:color w:val="000000"/>
          <w:sz w:val="24"/>
          <w:szCs w:val="24"/>
        </w:rPr>
        <w:t>9.5.2 – Comunicar a empresa para que emita a Nota Fiscal ou Fatura, com o valor exato dimensionado pela fiscalização.</w:t>
      </w:r>
    </w:p>
    <w:p w14:paraId="32579EBB" w14:textId="77777777" w:rsidR="00F92625" w:rsidRPr="00B32175" w:rsidRDefault="00F92625" w:rsidP="00F92625">
      <w:pPr>
        <w:spacing w:before="120" w:after="120"/>
        <w:jc w:val="both"/>
        <w:rPr>
          <w:bCs/>
          <w:color w:val="000000"/>
          <w:sz w:val="24"/>
          <w:szCs w:val="24"/>
        </w:rPr>
      </w:pPr>
      <w:r w:rsidRPr="00B32175">
        <w:rPr>
          <w:bCs/>
          <w:color w:val="000000"/>
          <w:sz w:val="24"/>
          <w:szCs w:val="24"/>
        </w:rPr>
        <w:t>9.5.3 - Enviar a documentação pertinente para a formalização dos procedimentos de liquidação e pagamento, no valor dimensionado pela fiscalização e gestão.</w:t>
      </w:r>
    </w:p>
    <w:p w14:paraId="66712CE5"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9.6 - No caso de controvérsia sobre a execução do objeto, quanto à dimensão, qualidade e quantidade, deverá ser observado o teor do </w:t>
      </w:r>
      <w:hyperlink r:id="rId110" w:anchor="art143" w:history="1">
        <w:r w:rsidRPr="00B32175">
          <w:rPr>
            <w:color w:val="000080"/>
            <w:sz w:val="24"/>
            <w:szCs w:val="24"/>
            <w:u w:val="single"/>
          </w:rPr>
          <w:t>art. 143 da Lei nº 14.133, de 2021</w:t>
        </w:r>
      </w:hyperlink>
      <w:r w:rsidRPr="00B32175">
        <w:rPr>
          <w:color w:val="000000"/>
          <w:sz w:val="24"/>
          <w:szCs w:val="24"/>
        </w:rPr>
        <w:t>, comunicando-se à empresa para emissão de Nota Fiscal no que pertine à parcela incontroversa da execução do objeto, para efeito de liquidação e pagamento.</w:t>
      </w:r>
    </w:p>
    <w:p w14:paraId="1ED4398A" w14:textId="77777777" w:rsidR="00F92625" w:rsidRPr="00B32175" w:rsidRDefault="00F92625" w:rsidP="00F92625">
      <w:pPr>
        <w:spacing w:before="120" w:after="120"/>
        <w:jc w:val="both"/>
        <w:rPr>
          <w:color w:val="000000"/>
          <w:sz w:val="24"/>
          <w:szCs w:val="24"/>
        </w:rPr>
      </w:pPr>
      <w:r w:rsidRPr="00B32175">
        <w:rPr>
          <w:color w:val="000000"/>
          <w:sz w:val="24"/>
          <w:szCs w:val="24"/>
        </w:rPr>
        <w:t>9.7 – Nenhum prazo de recebimento ocorrerá enquanto pendente a solução, pelo contratado, de inconsistências verificadas na execução do objeto ou no instrumento de cobrança.</w:t>
      </w:r>
    </w:p>
    <w:p w14:paraId="4EB02FA2" w14:textId="77777777" w:rsidR="00F92625" w:rsidRPr="00B32175" w:rsidRDefault="00F92625" w:rsidP="00F92625">
      <w:pPr>
        <w:spacing w:before="120" w:after="120"/>
        <w:jc w:val="both"/>
        <w:rPr>
          <w:sz w:val="24"/>
          <w:szCs w:val="24"/>
        </w:rPr>
      </w:pPr>
      <w:r w:rsidRPr="00B32175">
        <w:rPr>
          <w:sz w:val="24"/>
          <w:szCs w:val="24"/>
        </w:rPr>
        <w:t>9.8 - O recebimento provisório ou definitivo não excluirá a responsabilidade civil pela solidez e pela segurança do objeto nem a responsabilidade ético-profissional pela perfeita execução do contrato.</w:t>
      </w:r>
    </w:p>
    <w:p w14:paraId="0AB917AF" w14:textId="77777777" w:rsidR="00793390" w:rsidRDefault="00793390" w:rsidP="00F92625">
      <w:pPr>
        <w:keepNext/>
        <w:keepLines/>
        <w:tabs>
          <w:tab w:val="left" w:pos="567"/>
        </w:tabs>
        <w:spacing w:before="120" w:after="120"/>
        <w:jc w:val="both"/>
        <w:outlineLvl w:val="1"/>
        <w:rPr>
          <w:b/>
          <w:bCs/>
          <w:sz w:val="24"/>
          <w:szCs w:val="24"/>
        </w:rPr>
      </w:pPr>
    </w:p>
    <w:p w14:paraId="58204526" w14:textId="77777777" w:rsidR="00F92625" w:rsidRPr="00B32175" w:rsidRDefault="00F92625" w:rsidP="00F92625">
      <w:pPr>
        <w:keepNext/>
        <w:keepLines/>
        <w:tabs>
          <w:tab w:val="left" w:pos="567"/>
        </w:tabs>
        <w:spacing w:before="120" w:after="120"/>
        <w:jc w:val="both"/>
        <w:outlineLvl w:val="1"/>
        <w:rPr>
          <w:b/>
          <w:bCs/>
          <w:sz w:val="24"/>
          <w:szCs w:val="24"/>
        </w:rPr>
      </w:pPr>
      <w:r w:rsidRPr="00B32175">
        <w:rPr>
          <w:b/>
          <w:bCs/>
          <w:sz w:val="24"/>
          <w:szCs w:val="24"/>
        </w:rPr>
        <w:t>10 – Liquidação</w:t>
      </w:r>
    </w:p>
    <w:p w14:paraId="6909A0D6" w14:textId="77777777" w:rsidR="00F92625" w:rsidRPr="00B32175" w:rsidRDefault="00F92625" w:rsidP="00F92625">
      <w:pPr>
        <w:spacing w:before="120" w:after="120"/>
        <w:jc w:val="both"/>
        <w:rPr>
          <w:color w:val="000000"/>
          <w:sz w:val="24"/>
          <w:szCs w:val="24"/>
        </w:rPr>
      </w:pPr>
      <w:r w:rsidRPr="00B32175">
        <w:rPr>
          <w:color w:val="000000"/>
          <w:sz w:val="24"/>
          <w:szCs w:val="24"/>
        </w:rPr>
        <w:t>10.1 – Recebida a Nota Fiscal ou documento de cobrança equivalente, correrá o prazo de dez dias úteis para fins de liquidação, na forma desta seção, prorrogáveis por igual período.</w:t>
      </w:r>
    </w:p>
    <w:p w14:paraId="316C305F"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111" w:anchor="art75" w:history="1">
        <w:r w:rsidRPr="00B32175">
          <w:rPr>
            <w:color w:val="000080"/>
            <w:sz w:val="24"/>
            <w:szCs w:val="24"/>
            <w:u w:val="single"/>
          </w:rPr>
          <w:t>inciso II do art. 75 da Lei nº 14.133, de 2021</w:t>
        </w:r>
      </w:hyperlink>
      <w:r w:rsidRPr="00B32175">
        <w:rPr>
          <w:color w:val="000080"/>
          <w:sz w:val="24"/>
          <w:szCs w:val="24"/>
          <w:u w:val="single"/>
        </w:rPr>
        <w:t>.</w:t>
      </w:r>
    </w:p>
    <w:p w14:paraId="1E88854E" w14:textId="77777777" w:rsidR="00F92625" w:rsidRPr="00B32175" w:rsidRDefault="00F92625" w:rsidP="00F92625">
      <w:pPr>
        <w:spacing w:before="120" w:after="120"/>
        <w:jc w:val="both"/>
        <w:rPr>
          <w:color w:val="000000"/>
          <w:sz w:val="24"/>
          <w:szCs w:val="24"/>
        </w:rPr>
      </w:pPr>
      <w:r w:rsidRPr="00B32175">
        <w:rPr>
          <w:color w:val="000000"/>
          <w:sz w:val="24"/>
          <w:szCs w:val="24"/>
        </w:rPr>
        <w:t>10.2 – Para fins de liquidação, o setor competente deve verificar se a Nota Fiscal ou Fatura apresentada expressa os elementos necessários e essenciais do documento, tais como:</w:t>
      </w:r>
    </w:p>
    <w:p w14:paraId="766EBE2D"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 prazo de validade;</w:t>
      </w:r>
    </w:p>
    <w:p w14:paraId="1182B112"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A data da emissão;</w:t>
      </w:r>
    </w:p>
    <w:p w14:paraId="5DCFC898"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Os dados do contrato e do órgão contratante;</w:t>
      </w:r>
    </w:p>
    <w:p w14:paraId="074F4CE2"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 período respectivo de execução do contrato;</w:t>
      </w:r>
    </w:p>
    <w:p w14:paraId="08452F87"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O valor a pagar; e</w:t>
      </w:r>
    </w:p>
    <w:p w14:paraId="613D1513" w14:textId="77777777" w:rsidR="00F92625" w:rsidRPr="00B32175" w:rsidRDefault="00F92625" w:rsidP="00F92625">
      <w:pPr>
        <w:numPr>
          <w:ilvl w:val="0"/>
          <w:numId w:val="16"/>
        </w:numPr>
        <w:tabs>
          <w:tab w:val="left" w:pos="284"/>
        </w:tabs>
        <w:spacing w:before="120" w:after="120"/>
        <w:ind w:left="0" w:firstLine="0"/>
        <w:jc w:val="both"/>
        <w:rPr>
          <w:color w:val="000000"/>
          <w:sz w:val="24"/>
          <w:szCs w:val="24"/>
        </w:rPr>
      </w:pPr>
      <w:r w:rsidRPr="00B32175">
        <w:rPr>
          <w:color w:val="000000"/>
          <w:sz w:val="24"/>
          <w:szCs w:val="24"/>
        </w:rPr>
        <w:t xml:space="preserve"> Eventual destaque do valor de retenções tributárias cabíveis.</w:t>
      </w:r>
    </w:p>
    <w:p w14:paraId="7F5E5B3B" w14:textId="77777777" w:rsidR="00F92625" w:rsidRPr="00B32175" w:rsidRDefault="00F92625" w:rsidP="00F92625">
      <w:pPr>
        <w:spacing w:before="120" w:after="120"/>
        <w:jc w:val="both"/>
        <w:rPr>
          <w:color w:val="000000"/>
          <w:sz w:val="24"/>
          <w:szCs w:val="24"/>
        </w:rPr>
      </w:pPr>
      <w:r w:rsidRPr="00B32175">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1DEE4C3"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112" w:anchor="art68" w:history="1">
        <w:r w:rsidRPr="00B32175">
          <w:rPr>
            <w:color w:val="000080"/>
            <w:sz w:val="24"/>
            <w:szCs w:val="24"/>
            <w:u w:val="single"/>
          </w:rPr>
          <w:t>art. 68 da Lei nº 14.133/2021</w:t>
        </w:r>
      </w:hyperlink>
      <w:r w:rsidRPr="00B32175">
        <w:rPr>
          <w:color w:val="000000"/>
          <w:sz w:val="24"/>
          <w:szCs w:val="24"/>
        </w:rPr>
        <w:t>.</w:t>
      </w:r>
    </w:p>
    <w:p w14:paraId="3EFAF01F" w14:textId="77777777" w:rsidR="00F92625" w:rsidRPr="00B32175" w:rsidRDefault="00F92625" w:rsidP="00F92625">
      <w:pPr>
        <w:spacing w:before="120" w:after="120"/>
        <w:jc w:val="both"/>
        <w:rPr>
          <w:color w:val="000000"/>
          <w:sz w:val="24"/>
          <w:szCs w:val="24"/>
        </w:rPr>
      </w:pPr>
      <w:r w:rsidRPr="00B32175">
        <w:rPr>
          <w:color w:val="000000"/>
          <w:sz w:val="24"/>
          <w:szCs w:val="24"/>
        </w:rPr>
        <w:lastRenderedPageBreak/>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BDAA297" w14:textId="77777777" w:rsidR="00F92625" w:rsidRPr="00B32175" w:rsidRDefault="00F92625" w:rsidP="00F92625">
      <w:pPr>
        <w:spacing w:before="120" w:after="120"/>
        <w:jc w:val="both"/>
        <w:rPr>
          <w:color w:val="000000"/>
          <w:sz w:val="24"/>
          <w:szCs w:val="24"/>
        </w:rPr>
      </w:pPr>
      <w:r w:rsidRPr="00B32175">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9C3FB7" w14:textId="77777777" w:rsidR="00F92625" w:rsidRPr="00B32175" w:rsidRDefault="00F92625" w:rsidP="00F92625">
      <w:pPr>
        <w:spacing w:before="120" w:after="120"/>
        <w:jc w:val="both"/>
        <w:rPr>
          <w:color w:val="000000"/>
          <w:sz w:val="24"/>
          <w:szCs w:val="24"/>
        </w:rPr>
      </w:pPr>
      <w:r w:rsidRPr="00B32175">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E45268B" w14:textId="77777777" w:rsidR="00F92625" w:rsidRPr="00B32175" w:rsidRDefault="00F92625" w:rsidP="00F92625">
      <w:pPr>
        <w:spacing w:before="120" w:after="120"/>
        <w:jc w:val="both"/>
        <w:rPr>
          <w:color w:val="000000"/>
          <w:sz w:val="24"/>
          <w:szCs w:val="24"/>
        </w:rPr>
      </w:pPr>
      <w:r w:rsidRPr="00B32175">
        <w:rPr>
          <w:color w:val="000000"/>
          <w:sz w:val="24"/>
          <w:szCs w:val="24"/>
        </w:rPr>
        <w:t>10.8 – Persistindo a irregularidade, o contratante deverá adotar as medidas necessárias à rescisão contratual nos autos do processo administrativo correspondente, assegurada ao contratado a ampla defesa.</w:t>
      </w:r>
    </w:p>
    <w:p w14:paraId="3DE4A53F" w14:textId="77777777" w:rsidR="00F92625" w:rsidRPr="00B32175" w:rsidRDefault="00F92625" w:rsidP="00F92625">
      <w:pPr>
        <w:spacing w:before="120" w:after="120"/>
        <w:jc w:val="both"/>
        <w:rPr>
          <w:color w:val="000000"/>
          <w:sz w:val="24"/>
          <w:szCs w:val="24"/>
        </w:rPr>
      </w:pPr>
      <w:r w:rsidRPr="00B32175">
        <w:rPr>
          <w:color w:val="000000"/>
          <w:sz w:val="24"/>
          <w:szCs w:val="24"/>
        </w:rPr>
        <w:t>10.9 – Havendo a efetiva execução do objeto, os pagamentos serão realizados normalmente, até que se decida pela rescisão do contrato, caso o contratado não regularize sua situação.</w:t>
      </w:r>
    </w:p>
    <w:p w14:paraId="79CE38C3" w14:textId="77777777" w:rsidR="00793390" w:rsidRDefault="00793390" w:rsidP="00F92625">
      <w:pPr>
        <w:pStyle w:val="PargrafodaLista"/>
        <w:keepNext/>
        <w:keepLines/>
        <w:tabs>
          <w:tab w:val="left" w:pos="567"/>
        </w:tabs>
        <w:spacing w:before="120" w:after="120"/>
        <w:ind w:left="0"/>
        <w:jc w:val="both"/>
        <w:outlineLvl w:val="1"/>
        <w:rPr>
          <w:b/>
          <w:bCs/>
          <w:lang w:eastAsia="pt-BR"/>
        </w:rPr>
      </w:pPr>
    </w:p>
    <w:p w14:paraId="07A43A61" w14:textId="77777777" w:rsidR="00F92625" w:rsidRPr="00B32175" w:rsidRDefault="00F92625" w:rsidP="00F92625">
      <w:pPr>
        <w:pStyle w:val="PargrafodaLista"/>
        <w:keepNext/>
        <w:keepLines/>
        <w:tabs>
          <w:tab w:val="left" w:pos="567"/>
        </w:tabs>
        <w:spacing w:before="120" w:after="120"/>
        <w:ind w:left="0"/>
        <w:jc w:val="both"/>
        <w:outlineLvl w:val="1"/>
        <w:rPr>
          <w:b/>
          <w:bCs/>
          <w:lang w:eastAsia="pt-BR"/>
        </w:rPr>
      </w:pPr>
      <w:r w:rsidRPr="00B32175">
        <w:rPr>
          <w:b/>
          <w:bCs/>
          <w:lang w:eastAsia="pt-BR"/>
        </w:rPr>
        <w:t>Prazo de pagamento</w:t>
      </w:r>
    </w:p>
    <w:p w14:paraId="42606292" w14:textId="77777777" w:rsidR="00F92625" w:rsidRPr="00B32175" w:rsidRDefault="00F92625" w:rsidP="00F92625">
      <w:pPr>
        <w:pStyle w:val="Nivel2"/>
        <w:spacing w:line="240" w:lineRule="auto"/>
        <w:ind w:left="0" w:firstLine="0"/>
        <w:rPr>
          <w:rFonts w:ascii="Times New Roman" w:hAnsi="Times New Roman" w:cs="Times New Roman"/>
          <w:sz w:val="24"/>
          <w:szCs w:val="24"/>
        </w:rPr>
      </w:pPr>
      <w:r w:rsidRPr="00B32175">
        <w:rPr>
          <w:rFonts w:ascii="Times New Roman" w:hAnsi="Times New Roman" w:cs="Times New Roman"/>
          <w:sz w:val="24"/>
          <w:szCs w:val="24"/>
        </w:rPr>
        <w:t>10.10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6B251E3" w14:textId="77777777" w:rsidR="00F92625" w:rsidRPr="00B32175" w:rsidRDefault="00F92625" w:rsidP="00F92625">
      <w:pPr>
        <w:pStyle w:val="Nivel2"/>
        <w:spacing w:line="240" w:lineRule="auto"/>
        <w:ind w:left="0" w:firstLine="0"/>
        <w:rPr>
          <w:rFonts w:ascii="Times New Roman" w:hAnsi="Times New Roman" w:cs="Times New Roman"/>
          <w:sz w:val="24"/>
          <w:szCs w:val="24"/>
        </w:rPr>
      </w:pPr>
      <w:r w:rsidRPr="00B32175">
        <w:rPr>
          <w:rFonts w:ascii="Times New Roman" w:hAnsi="Times New Roman" w:cs="Times New Roman"/>
          <w:sz w:val="24"/>
          <w:szCs w:val="24"/>
        </w:rPr>
        <w:t>10.11 - O prazo de 30 (trinta) dias corridos, contados da data do recebimento definitivo dos bens, para realizar o pagamento, nas demais hipóteses.</w:t>
      </w:r>
    </w:p>
    <w:p w14:paraId="01FC1296" w14:textId="77777777" w:rsidR="00F92625" w:rsidRPr="00B32175" w:rsidRDefault="00F92625" w:rsidP="00F92625">
      <w:pPr>
        <w:spacing w:before="120" w:after="120"/>
        <w:jc w:val="both"/>
        <w:rPr>
          <w:color w:val="000000"/>
          <w:sz w:val="24"/>
          <w:szCs w:val="24"/>
        </w:rPr>
      </w:pPr>
      <w:r w:rsidRPr="00B32175">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776486C6" w14:textId="77777777" w:rsidR="00793390" w:rsidRDefault="00793390" w:rsidP="00F92625">
      <w:pPr>
        <w:keepNext/>
        <w:keepLines/>
        <w:tabs>
          <w:tab w:val="left" w:pos="567"/>
        </w:tabs>
        <w:spacing w:before="120" w:after="120"/>
        <w:jc w:val="both"/>
        <w:outlineLvl w:val="1"/>
        <w:rPr>
          <w:b/>
          <w:bCs/>
          <w:sz w:val="24"/>
          <w:szCs w:val="24"/>
        </w:rPr>
      </w:pPr>
    </w:p>
    <w:p w14:paraId="3E61C2E8" w14:textId="77777777" w:rsidR="00F92625" w:rsidRPr="00B32175" w:rsidRDefault="00F92625" w:rsidP="00F92625">
      <w:pPr>
        <w:keepNext/>
        <w:keepLines/>
        <w:tabs>
          <w:tab w:val="left" w:pos="567"/>
        </w:tabs>
        <w:spacing w:before="120" w:after="120"/>
        <w:jc w:val="both"/>
        <w:outlineLvl w:val="1"/>
        <w:rPr>
          <w:b/>
          <w:bCs/>
          <w:sz w:val="24"/>
          <w:szCs w:val="24"/>
        </w:rPr>
      </w:pPr>
      <w:r w:rsidRPr="00B32175">
        <w:rPr>
          <w:b/>
          <w:bCs/>
          <w:sz w:val="24"/>
          <w:szCs w:val="24"/>
        </w:rPr>
        <w:t>Forma de pagamento</w:t>
      </w:r>
    </w:p>
    <w:p w14:paraId="477F23E3" w14:textId="77777777" w:rsidR="00F92625" w:rsidRPr="00B32175" w:rsidRDefault="00F92625" w:rsidP="00F92625">
      <w:pPr>
        <w:spacing w:before="120" w:after="120"/>
        <w:jc w:val="both"/>
        <w:rPr>
          <w:color w:val="000000"/>
          <w:sz w:val="24"/>
          <w:szCs w:val="24"/>
        </w:rPr>
      </w:pPr>
      <w:r w:rsidRPr="00B32175">
        <w:rPr>
          <w:color w:val="000000"/>
          <w:sz w:val="24"/>
          <w:szCs w:val="24"/>
        </w:rPr>
        <w:t>10.13 - O pagamento será realizado através de ordem bancária, para crédito em banco, agência e conta corrente indicados pelo contratado.</w:t>
      </w:r>
    </w:p>
    <w:p w14:paraId="739091A1" w14:textId="77777777" w:rsidR="00F92625" w:rsidRPr="00B32175" w:rsidRDefault="00F92625" w:rsidP="00F92625">
      <w:pPr>
        <w:spacing w:before="120" w:after="120"/>
        <w:jc w:val="both"/>
        <w:rPr>
          <w:i/>
          <w:iCs/>
          <w:sz w:val="24"/>
          <w:szCs w:val="24"/>
        </w:rPr>
      </w:pPr>
      <w:r w:rsidRPr="00B32175">
        <w:rPr>
          <w:color w:val="000000"/>
          <w:sz w:val="24"/>
          <w:szCs w:val="24"/>
        </w:rPr>
        <w:t xml:space="preserve">10.14 - Será considerada data do pagamento o dia em que constar como emitida a ordem bancária para </w:t>
      </w:r>
      <w:r w:rsidRPr="00B32175">
        <w:rPr>
          <w:sz w:val="24"/>
          <w:szCs w:val="24"/>
        </w:rPr>
        <w:t>pagamento</w:t>
      </w:r>
      <w:r w:rsidRPr="00B32175">
        <w:rPr>
          <w:i/>
          <w:iCs/>
          <w:sz w:val="24"/>
          <w:szCs w:val="24"/>
        </w:rPr>
        <w:t>.</w:t>
      </w:r>
    </w:p>
    <w:p w14:paraId="0C2FC959" w14:textId="77777777" w:rsidR="00F92625" w:rsidRPr="00B32175" w:rsidRDefault="00F92625" w:rsidP="00F92625">
      <w:pPr>
        <w:spacing w:before="120" w:after="120"/>
        <w:jc w:val="both"/>
        <w:rPr>
          <w:color w:val="000000"/>
          <w:sz w:val="24"/>
          <w:szCs w:val="24"/>
        </w:rPr>
      </w:pPr>
      <w:r w:rsidRPr="00B32175">
        <w:rPr>
          <w:color w:val="000000"/>
          <w:sz w:val="24"/>
          <w:szCs w:val="24"/>
        </w:rPr>
        <w:t>10.15 – Quando do pagamento, será efetuada a retenção tributária prevista na legislação aplicável.</w:t>
      </w:r>
    </w:p>
    <w:p w14:paraId="204C188D" w14:textId="77777777" w:rsidR="00F92625" w:rsidRPr="00B32175" w:rsidRDefault="00F92625" w:rsidP="00F92625">
      <w:pPr>
        <w:spacing w:before="120" w:after="120"/>
        <w:jc w:val="both"/>
        <w:rPr>
          <w:color w:val="000000"/>
          <w:sz w:val="24"/>
          <w:szCs w:val="24"/>
        </w:rPr>
      </w:pPr>
      <w:r w:rsidRPr="00B32175">
        <w:rPr>
          <w:color w:val="000000"/>
          <w:sz w:val="24"/>
          <w:szCs w:val="24"/>
        </w:rPr>
        <w:t>10.15.1 - Independentemente do percentual de tributo inserido na planilha, quando houver, serão retidos na fonte, quando da realização do pagamento, os percentuais estabelecidos na legislação vigente.</w:t>
      </w:r>
    </w:p>
    <w:p w14:paraId="22569C10" w14:textId="77777777" w:rsidR="00F92625" w:rsidRPr="00B32175" w:rsidRDefault="00F92625" w:rsidP="00F92625">
      <w:pPr>
        <w:spacing w:before="120" w:after="120"/>
        <w:jc w:val="both"/>
        <w:rPr>
          <w:color w:val="000000"/>
          <w:sz w:val="24"/>
          <w:szCs w:val="24"/>
        </w:rPr>
      </w:pPr>
      <w:r w:rsidRPr="00B32175">
        <w:rPr>
          <w:color w:val="000000"/>
          <w:sz w:val="24"/>
          <w:szCs w:val="24"/>
        </w:rPr>
        <w:lastRenderedPageBreak/>
        <w:t xml:space="preserve">10.16 - O contratado regularmente optante pelo Simples Nacional, nos termos da </w:t>
      </w:r>
      <w:hyperlink r:id="rId113" w:history="1">
        <w:r w:rsidRPr="00B32175">
          <w:rPr>
            <w:color w:val="000080"/>
            <w:sz w:val="24"/>
            <w:szCs w:val="24"/>
            <w:u w:val="single"/>
          </w:rPr>
          <w:t>Lei Complementar nº 123, de 2006</w:t>
        </w:r>
      </w:hyperlink>
      <w:r w:rsidRPr="00B32175">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ADC62F" w14:textId="77777777" w:rsidR="00F92625" w:rsidRPr="00B32175" w:rsidRDefault="00F92625" w:rsidP="00F92625">
      <w:pPr>
        <w:keepNext/>
        <w:keepLines/>
        <w:tabs>
          <w:tab w:val="left" w:pos="567"/>
        </w:tabs>
        <w:spacing w:before="120" w:after="120"/>
        <w:jc w:val="both"/>
        <w:outlineLvl w:val="1"/>
        <w:rPr>
          <w:b/>
          <w:bCs/>
          <w:sz w:val="24"/>
          <w:szCs w:val="24"/>
        </w:rPr>
      </w:pPr>
      <w:r w:rsidRPr="00B32175">
        <w:rPr>
          <w:b/>
          <w:bCs/>
          <w:sz w:val="24"/>
          <w:szCs w:val="24"/>
        </w:rPr>
        <w:t>Antecipação de pagamento</w:t>
      </w:r>
    </w:p>
    <w:p w14:paraId="7898F800" w14:textId="77777777" w:rsidR="00F92625" w:rsidRPr="00B32175" w:rsidRDefault="00F92625" w:rsidP="00F92625">
      <w:pPr>
        <w:spacing w:before="120" w:after="120"/>
        <w:jc w:val="both"/>
        <w:rPr>
          <w:iCs/>
          <w:sz w:val="24"/>
          <w:szCs w:val="24"/>
        </w:rPr>
      </w:pPr>
      <w:r w:rsidRPr="00B32175">
        <w:rPr>
          <w:iCs/>
          <w:sz w:val="24"/>
          <w:szCs w:val="24"/>
        </w:rPr>
        <w:t>10.17 - A presente contratação não permite a antecipação de pagamento parcial ou total, conforme as regras previstas no presente tópico.</w:t>
      </w:r>
    </w:p>
    <w:p w14:paraId="2EE40EEA" w14:textId="5E7CB589" w:rsidR="00F92625" w:rsidRPr="00B32175" w:rsidRDefault="00F92625" w:rsidP="00F92625">
      <w:pPr>
        <w:spacing w:before="120" w:after="120"/>
        <w:jc w:val="both"/>
        <w:rPr>
          <w:b/>
          <w:color w:val="000000"/>
          <w:sz w:val="24"/>
          <w:szCs w:val="24"/>
        </w:rPr>
      </w:pPr>
      <w:r w:rsidRPr="00B32175">
        <w:rPr>
          <w:b/>
          <w:color w:val="000000"/>
          <w:sz w:val="24"/>
          <w:szCs w:val="24"/>
        </w:rPr>
        <w:t>1</w:t>
      </w:r>
      <w:r w:rsidR="00571C75">
        <w:rPr>
          <w:b/>
          <w:color w:val="000000"/>
          <w:sz w:val="24"/>
          <w:szCs w:val="24"/>
        </w:rPr>
        <w:t>1</w:t>
      </w:r>
      <w:r w:rsidRPr="00B32175">
        <w:rPr>
          <w:b/>
          <w:color w:val="000000"/>
          <w:sz w:val="24"/>
          <w:szCs w:val="24"/>
        </w:rPr>
        <w:t xml:space="preserve"> - VIGÊNCIA DA ATA DE REGISTRO DE PREÇOS</w:t>
      </w:r>
    </w:p>
    <w:p w14:paraId="7E1CE785" w14:textId="36A2F2F1"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1</w:t>
      </w:r>
      <w:r w:rsidRPr="00B32175">
        <w:rPr>
          <w:color w:val="000000"/>
          <w:sz w:val="24"/>
          <w:szCs w:val="24"/>
        </w:rPr>
        <w:t>.1 -  A Ata de Registro de Preços tem vigência de 01 (um) ano, contados a partir da data da sua publicação, podendo ser prorrogado por igual período, nos termos permitidos no art. 84 da Lei 14.133/2021.</w:t>
      </w:r>
    </w:p>
    <w:p w14:paraId="35EAC238" w14:textId="7E1BAE2C"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1</w:t>
      </w:r>
      <w:r w:rsidRPr="00B32175">
        <w:rPr>
          <w:color w:val="000000"/>
          <w:sz w:val="24"/>
          <w:szCs w:val="24"/>
        </w:rPr>
        <w:t xml:space="preserve">.2 -  A prorrogação da vigência da Ata de Registro de Preços dependerá da concordância das partes e de comprovação da vantajosidade dos preços. </w:t>
      </w:r>
    </w:p>
    <w:p w14:paraId="0A299D36" w14:textId="20248B7A"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1</w:t>
      </w:r>
      <w:r w:rsidRPr="00B32175">
        <w:rPr>
          <w:color w:val="000000"/>
          <w:sz w:val="24"/>
          <w:szCs w:val="24"/>
        </w:rPr>
        <w:t>.3 -  A prorrogação da vigência da Ata de Registro de Preços será registrada mediante termo de prorrogação pactuado pelas partes nos autos de gestão da Ata de Registro de Preços</w:t>
      </w:r>
    </w:p>
    <w:p w14:paraId="7980E34D" w14:textId="7F7F61EB"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1</w:t>
      </w:r>
      <w:r w:rsidRPr="00B32175">
        <w:rPr>
          <w:color w:val="000000"/>
          <w:sz w:val="24"/>
          <w:szCs w:val="24"/>
        </w:rPr>
        <w:t>.4 -  A prorrogação da vigência da Ata de Registro de Preços deverá ser publicada e divulgada.</w:t>
      </w:r>
    </w:p>
    <w:p w14:paraId="609CF423" w14:textId="27EFA2E5"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1</w:t>
      </w:r>
      <w:r w:rsidRPr="00B32175">
        <w:rPr>
          <w:color w:val="000000"/>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04EC39A" w14:textId="1E4D4159" w:rsidR="00F92625" w:rsidRPr="00B32175" w:rsidRDefault="00F92625" w:rsidP="00F92625">
      <w:pPr>
        <w:spacing w:before="120" w:after="120"/>
        <w:jc w:val="both"/>
        <w:rPr>
          <w:b/>
          <w:color w:val="000000"/>
          <w:sz w:val="24"/>
          <w:szCs w:val="24"/>
        </w:rPr>
      </w:pPr>
      <w:r w:rsidRPr="00B32175">
        <w:rPr>
          <w:b/>
          <w:color w:val="000000"/>
          <w:sz w:val="24"/>
          <w:szCs w:val="24"/>
        </w:rPr>
        <w:t>1</w:t>
      </w:r>
      <w:r w:rsidR="00571C75">
        <w:rPr>
          <w:b/>
          <w:color w:val="000000"/>
          <w:sz w:val="24"/>
          <w:szCs w:val="24"/>
        </w:rPr>
        <w:t>2</w:t>
      </w:r>
      <w:r w:rsidRPr="00B32175">
        <w:rPr>
          <w:b/>
          <w:color w:val="000000"/>
          <w:sz w:val="24"/>
          <w:szCs w:val="24"/>
        </w:rPr>
        <w:t xml:space="preserve"> - Cancelamento/revogação e rescisão da ATA DE REGISTRO DE PREÇOS </w:t>
      </w:r>
    </w:p>
    <w:p w14:paraId="68B29919" w14:textId="2800124E"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.1 - O registro de preços poderá ser CANCELADO/REVOGADO, no todo ou em parte, quando:</w:t>
      </w:r>
    </w:p>
    <w:p w14:paraId="26A85017" w14:textId="7ABDB4EC"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22155BD2" w14:textId="60E8970F"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8705C7C" w14:textId="25F8DA52"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.1.3 - Presentes razões de conveniência e oportunidade ao interesse público, devidamente justificadas. </w:t>
      </w:r>
    </w:p>
    <w:p w14:paraId="7998C8AD" w14:textId="6A85B2AE"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.1.4 . O registro de preços poderá ser </w:t>
      </w:r>
      <w:r w:rsidR="00703D62">
        <w:rPr>
          <w:color w:val="000000"/>
          <w:sz w:val="24"/>
          <w:szCs w:val="24"/>
        </w:rPr>
        <w:t>EXTINTO</w:t>
      </w:r>
      <w:r w:rsidRPr="00B32175">
        <w:rPr>
          <w:color w:val="000000"/>
          <w:sz w:val="24"/>
          <w:szCs w:val="24"/>
        </w:rPr>
        <w:t xml:space="preserve">, por iniciativa da Administração, observada a gravidade da conduta e os reflexos em relação ao interesse público, quando o titular do registro: </w:t>
      </w:r>
    </w:p>
    <w:p w14:paraId="7557878F" w14:textId="3FEE4F52"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.1.4.1 -  Não executar de forma total ou parcial qualificada as obrigações presentes na Ata de Registro de Preços; </w:t>
      </w:r>
    </w:p>
    <w:p w14:paraId="39F87CC0" w14:textId="424C4BA2" w:rsidR="00F92625" w:rsidRPr="00B32175" w:rsidRDefault="00F92625" w:rsidP="00F92625">
      <w:pPr>
        <w:spacing w:before="120" w:after="120"/>
        <w:jc w:val="both"/>
        <w:rPr>
          <w:color w:val="000000"/>
          <w:sz w:val="24"/>
          <w:szCs w:val="24"/>
        </w:rPr>
      </w:pPr>
      <w:r w:rsidRPr="00B32175">
        <w:rPr>
          <w:color w:val="000000"/>
          <w:sz w:val="24"/>
          <w:szCs w:val="24"/>
        </w:rPr>
        <w:lastRenderedPageBreak/>
        <w:t>1</w:t>
      </w:r>
      <w:r w:rsidR="00571C75">
        <w:rPr>
          <w:color w:val="000000"/>
          <w:sz w:val="24"/>
          <w:szCs w:val="24"/>
        </w:rPr>
        <w:t>2</w:t>
      </w:r>
      <w:r w:rsidRPr="00B32175">
        <w:rPr>
          <w:color w:val="000000"/>
          <w:sz w:val="24"/>
          <w:szCs w:val="24"/>
        </w:rPr>
        <w:t xml:space="preserve">.1.4.2 -  Recusar-se a retirar e assinar a nota de empenho ou instrumento contratual no prazo estabelecido, salvo por motivo devidamente justificado e aceito pelo órgão ou entidade Contratante; </w:t>
      </w:r>
    </w:p>
    <w:p w14:paraId="0CD698B6" w14:textId="51FA2BD7"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.1.4.3 -  Der causa à rescisão administrativa de dois ou mais contratos firmados com base ne Ata de Registro de Preços; </w:t>
      </w:r>
    </w:p>
    <w:p w14:paraId="1FAD321F" w14:textId="51AB09C8"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.1.4.4 - Não mantiver as condições de participação e de habilitação exigidas na licitação, salvo irregularidade temporária e sanável em até 30 DIAS corridos; </w:t>
      </w:r>
    </w:p>
    <w:p w14:paraId="526884FC" w14:textId="702B1BEB"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.1.4.5 - Sofrer sanção prevista nos incisos III ou IV do artigo 156 da Lei nº 14.133/2021;</w:t>
      </w:r>
    </w:p>
    <w:p w14:paraId="0EC29A75" w14:textId="2CFFADEE"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AAC24FD" w14:textId="57F399B9"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 xml:space="preserve">.1.6 - Havendo cancelamento/revogação do registro, não caberá a aplicação de qualquer espécie de sanção administrativa ao titular do registro. </w:t>
      </w:r>
    </w:p>
    <w:p w14:paraId="1913D761" w14:textId="0EB3250E"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.1.7 - O cancelamento/revogação do registro na hipótese prevista no item desta Ata de Registro de Preços não poderá ser aceita em prejuízo ao interesse público.</w:t>
      </w:r>
    </w:p>
    <w:p w14:paraId="293A5312" w14:textId="0D30478B"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.1.8 -  A extinção do registro de preços será determinada em decisão unilateral e fundamentada da Administração, garantido o contraditório e a ampla defesa em processo administrativo.</w:t>
      </w:r>
    </w:p>
    <w:p w14:paraId="3D91A12C" w14:textId="6A077D41" w:rsidR="00F92625" w:rsidRPr="00B32175" w:rsidRDefault="00F92625" w:rsidP="00F92625">
      <w:pPr>
        <w:spacing w:before="120" w:after="120"/>
        <w:jc w:val="both"/>
        <w:rPr>
          <w:color w:val="000000"/>
          <w:sz w:val="24"/>
          <w:szCs w:val="24"/>
        </w:rPr>
      </w:pPr>
      <w:r w:rsidRPr="00B32175">
        <w:rPr>
          <w:color w:val="000000"/>
          <w:sz w:val="24"/>
          <w:szCs w:val="24"/>
        </w:rPr>
        <w:t>1</w:t>
      </w:r>
      <w:r w:rsidR="00571C75">
        <w:rPr>
          <w:color w:val="000000"/>
          <w:sz w:val="24"/>
          <w:szCs w:val="24"/>
        </w:rPr>
        <w:t>2</w:t>
      </w:r>
      <w:r w:rsidRPr="00B32175">
        <w:rPr>
          <w:color w:val="000000"/>
          <w:sz w:val="24"/>
          <w:szCs w:val="24"/>
        </w:rPr>
        <w:t>.1.9 -  A extinção do registro de preços poderá ensejar a abertura de procedimento de apuração da responsabilidade e aplicação de sanções administrativas em face do titular do registro.</w:t>
      </w:r>
    </w:p>
    <w:p w14:paraId="794D2C73" w14:textId="3FE23B90" w:rsidR="00360497" w:rsidRPr="00036052" w:rsidRDefault="00360497" w:rsidP="00C56D2D">
      <w:pPr>
        <w:spacing w:before="120" w:after="120"/>
        <w:jc w:val="both"/>
        <w:rPr>
          <w:b/>
          <w:sz w:val="24"/>
          <w:szCs w:val="24"/>
        </w:rPr>
      </w:pPr>
      <w:r w:rsidRPr="00036052">
        <w:rPr>
          <w:b/>
          <w:sz w:val="24"/>
          <w:szCs w:val="24"/>
        </w:rPr>
        <w:t>1</w:t>
      </w:r>
      <w:r w:rsidR="008E07F1">
        <w:rPr>
          <w:b/>
          <w:sz w:val="24"/>
          <w:szCs w:val="24"/>
        </w:rPr>
        <w:t>3</w:t>
      </w:r>
      <w:r w:rsidRPr="00036052">
        <w:rPr>
          <w:b/>
          <w:sz w:val="24"/>
          <w:szCs w:val="24"/>
        </w:rPr>
        <w:t xml:space="preserve"> - ADEQUAÇÃO ORÇAMENTÁRIA</w:t>
      </w:r>
    </w:p>
    <w:p w14:paraId="02CFFDE8" w14:textId="3A40F5B9" w:rsidR="00C56D2D" w:rsidRPr="00036052" w:rsidRDefault="00360497" w:rsidP="00C56D2D">
      <w:pPr>
        <w:spacing w:before="120" w:after="120"/>
        <w:jc w:val="both"/>
        <w:rPr>
          <w:sz w:val="24"/>
          <w:szCs w:val="24"/>
        </w:rPr>
      </w:pPr>
      <w:r w:rsidRPr="00036052">
        <w:rPr>
          <w:sz w:val="24"/>
          <w:szCs w:val="24"/>
        </w:rPr>
        <w:t>1</w:t>
      </w:r>
      <w:r w:rsidR="007A39C4">
        <w:rPr>
          <w:sz w:val="24"/>
          <w:szCs w:val="24"/>
        </w:rPr>
        <w:t>3</w:t>
      </w:r>
      <w:r w:rsidRPr="00036052">
        <w:rPr>
          <w:sz w:val="24"/>
          <w:szCs w:val="24"/>
        </w:rPr>
        <w:t>.1 -</w:t>
      </w:r>
      <w:bookmarkStart w:id="27" w:name="_Toc135469234"/>
      <w:r w:rsidR="00C56D2D">
        <w:rPr>
          <w:sz w:val="24"/>
          <w:szCs w:val="24"/>
        </w:rPr>
        <w:t xml:space="preserve"> </w:t>
      </w:r>
      <w:r w:rsidR="00C56D2D" w:rsidRPr="00036052">
        <w:rPr>
          <w:color w:val="00000A"/>
          <w:kern w:val="1"/>
          <w:sz w:val="24"/>
          <w:szCs w:val="24"/>
          <w:lang w:eastAsia="zh-CN"/>
        </w:rPr>
        <w:t xml:space="preserve">As despesas decorrentes da presente contratação correrão à conta de recursos específicos consignados no Orçamento Geral </w:t>
      </w:r>
      <w:r w:rsidR="00C56D2D" w:rsidRPr="00036052">
        <w:rPr>
          <w:color w:val="000000" w:themeColor="text1"/>
          <w:kern w:val="1"/>
          <w:sz w:val="24"/>
          <w:szCs w:val="24"/>
          <w:lang w:eastAsia="zh-CN"/>
        </w:rPr>
        <w:t xml:space="preserve">do Município, através do </w:t>
      </w:r>
      <w:r w:rsidR="00C56D2D" w:rsidRPr="00602845">
        <w:rPr>
          <w:b/>
          <w:color w:val="000000" w:themeColor="text1"/>
          <w:kern w:val="1"/>
          <w:sz w:val="24"/>
          <w:szCs w:val="24"/>
          <w:u w:val="single"/>
          <w:lang w:eastAsia="zh-CN"/>
        </w:rPr>
        <w:t xml:space="preserve">FUNDO MUNICIPAL DE </w:t>
      </w:r>
      <w:r w:rsidR="00C56D2D">
        <w:rPr>
          <w:b/>
          <w:color w:val="000000" w:themeColor="text1"/>
          <w:kern w:val="1"/>
          <w:sz w:val="24"/>
          <w:szCs w:val="24"/>
          <w:u w:val="single"/>
          <w:lang w:eastAsia="zh-CN"/>
        </w:rPr>
        <w:t>ASSISTÊNCIA SOCIAL E DIREITOS HUMANOS</w:t>
      </w:r>
      <w:r w:rsidR="00C56D2D" w:rsidRPr="00036052">
        <w:rPr>
          <w:color w:val="000000" w:themeColor="text1"/>
          <w:kern w:val="1"/>
          <w:sz w:val="24"/>
          <w:szCs w:val="24"/>
          <w:lang w:eastAsia="zh-CN"/>
        </w:rPr>
        <w:t xml:space="preserve">, sendo: </w:t>
      </w:r>
      <w:r w:rsidR="00C56D2D" w:rsidRPr="00036052">
        <w:rPr>
          <w:sz w:val="24"/>
          <w:szCs w:val="24"/>
        </w:rPr>
        <w:t xml:space="preserve">P.T.: </w:t>
      </w:r>
      <w:r w:rsidR="00C56D2D">
        <w:rPr>
          <w:sz w:val="24"/>
          <w:szCs w:val="24"/>
        </w:rPr>
        <w:t>05.900.08.244.007</w:t>
      </w:r>
      <w:r w:rsidR="00571C75">
        <w:rPr>
          <w:sz w:val="24"/>
          <w:szCs w:val="24"/>
        </w:rPr>
        <w:t>3</w:t>
      </w:r>
      <w:r w:rsidR="00C56D2D">
        <w:rPr>
          <w:sz w:val="24"/>
          <w:szCs w:val="24"/>
        </w:rPr>
        <w:t>.2.0</w:t>
      </w:r>
      <w:r w:rsidR="00571C75">
        <w:rPr>
          <w:sz w:val="24"/>
          <w:szCs w:val="24"/>
        </w:rPr>
        <w:t>90</w:t>
      </w:r>
      <w:r w:rsidR="00C56D2D">
        <w:rPr>
          <w:sz w:val="24"/>
          <w:szCs w:val="24"/>
        </w:rPr>
        <w:t>,</w:t>
      </w:r>
      <w:r w:rsidR="00C56D2D" w:rsidRPr="00036052">
        <w:rPr>
          <w:sz w:val="24"/>
          <w:szCs w:val="24"/>
        </w:rPr>
        <w:t xml:space="preserve"> N.D.:</w:t>
      </w:r>
      <w:r w:rsidR="00571C75">
        <w:rPr>
          <w:sz w:val="24"/>
          <w:szCs w:val="24"/>
        </w:rPr>
        <w:t xml:space="preserve"> </w:t>
      </w:r>
      <w:r w:rsidR="00C56D2D" w:rsidRPr="00036052">
        <w:rPr>
          <w:sz w:val="24"/>
          <w:szCs w:val="24"/>
        </w:rPr>
        <w:t>3390.3</w:t>
      </w:r>
      <w:r w:rsidR="00C56D2D">
        <w:rPr>
          <w:sz w:val="24"/>
          <w:szCs w:val="24"/>
        </w:rPr>
        <w:t>2</w:t>
      </w:r>
      <w:r w:rsidR="00C56D2D" w:rsidRPr="00036052">
        <w:rPr>
          <w:sz w:val="24"/>
          <w:szCs w:val="24"/>
        </w:rPr>
        <w:t>.00</w:t>
      </w:r>
      <w:r w:rsidR="00571C75">
        <w:rPr>
          <w:sz w:val="24"/>
          <w:szCs w:val="24"/>
        </w:rPr>
        <w:t>, Conta 860.</w:t>
      </w:r>
    </w:p>
    <w:p w14:paraId="49AF4CE8" w14:textId="2DA1B266" w:rsidR="00DA708D" w:rsidRPr="00036052" w:rsidRDefault="00CE683C" w:rsidP="00873D3D">
      <w:pPr>
        <w:pStyle w:val="Nivel2"/>
        <w:spacing w:line="240" w:lineRule="auto"/>
        <w:ind w:left="0" w:firstLine="0"/>
        <w:rPr>
          <w:rFonts w:ascii="Times New Roman" w:hAnsi="Times New Roman" w:cs="Times New Roman"/>
          <w:b/>
          <w:color w:val="FF0066"/>
          <w:sz w:val="24"/>
          <w:szCs w:val="24"/>
        </w:rPr>
      </w:pPr>
      <w:r w:rsidRPr="00036052">
        <w:rPr>
          <w:rFonts w:ascii="Times New Roman" w:hAnsi="Times New Roman" w:cs="Times New Roman"/>
          <w:b/>
          <w:sz w:val="24"/>
          <w:szCs w:val="24"/>
        </w:rPr>
        <w:t>1</w:t>
      </w:r>
      <w:r w:rsidR="006E1BDB" w:rsidRPr="00036052">
        <w:rPr>
          <w:rFonts w:ascii="Times New Roman" w:hAnsi="Times New Roman" w:cs="Times New Roman"/>
          <w:b/>
          <w:sz w:val="24"/>
          <w:szCs w:val="24"/>
        </w:rPr>
        <w:t>4</w:t>
      </w:r>
      <w:r w:rsidR="000E59EE" w:rsidRPr="00036052">
        <w:rPr>
          <w:rFonts w:ascii="Times New Roman" w:hAnsi="Times New Roman" w:cs="Times New Roman"/>
          <w:b/>
          <w:sz w:val="24"/>
          <w:szCs w:val="24"/>
        </w:rPr>
        <w:t xml:space="preserve"> </w:t>
      </w:r>
      <w:r w:rsidR="00DA708D" w:rsidRPr="00036052">
        <w:rPr>
          <w:rFonts w:ascii="Times New Roman" w:hAnsi="Times New Roman" w:cs="Times New Roman"/>
          <w:b/>
          <w:sz w:val="24"/>
          <w:szCs w:val="24"/>
        </w:rPr>
        <w:t>- DAS INFRAÇÕES ADMINISTRATIVAS E SANÇÕES</w:t>
      </w:r>
      <w:bookmarkEnd w:id="27"/>
      <w:r w:rsidR="00DD7356" w:rsidRPr="00036052">
        <w:rPr>
          <w:rFonts w:ascii="Times New Roman" w:hAnsi="Times New Roman" w:cs="Times New Roman"/>
          <w:b/>
          <w:sz w:val="24"/>
          <w:szCs w:val="24"/>
        </w:rPr>
        <w:t xml:space="preserve"> </w:t>
      </w:r>
    </w:p>
    <w:p w14:paraId="0F62FD42" w14:textId="2031C8A3"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.1- Comete infração administrativa, nos termos da lei, o licitante que, com dolo ou culpa: </w:t>
      </w:r>
    </w:p>
    <w:p w14:paraId="639A8FD0" w14:textId="3E12F294"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.1.1 deixar de entregar a documentação exigida para o certame ou não entregar qualquer documento que tenha sido solicitado pelo/a pregoeiro/a durante o certame;</w:t>
      </w:r>
    </w:p>
    <w:p w14:paraId="3B8BF94D" w14:textId="7312663A"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.1.2 Salvo em decorrência de fato superveniente devidamente justificado, não mantiver a proposta em especial quando:</w:t>
      </w:r>
    </w:p>
    <w:p w14:paraId="03E7D78B" w14:textId="77777777" w:rsidR="00CE683C" w:rsidRPr="00036052" w:rsidRDefault="00CE683C" w:rsidP="00873D3D">
      <w:pPr>
        <w:pStyle w:val="PargrafodaLista"/>
        <w:spacing w:before="120" w:after="120"/>
        <w:ind w:left="0"/>
        <w:jc w:val="both"/>
        <w:rPr>
          <w:color w:val="auto"/>
        </w:rPr>
      </w:pPr>
      <w:r w:rsidRPr="00036052">
        <w:rPr>
          <w:color w:val="auto"/>
        </w:rPr>
        <w:t xml:space="preserve">a) não enviar a proposta adequada ao último lance ofertado ou após a negociação; </w:t>
      </w:r>
    </w:p>
    <w:p w14:paraId="7044976E" w14:textId="77777777" w:rsidR="00CE683C" w:rsidRPr="00036052" w:rsidRDefault="00CE683C" w:rsidP="00873D3D">
      <w:pPr>
        <w:pStyle w:val="PargrafodaLista"/>
        <w:spacing w:before="120" w:after="120"/>
        <w:ind w:left="0"/>
        <w:jc w:val="both"/>
        <w:rPr>
          <w:color w:val="auto"/>
        </w:rPr>
      </w:pPr>
      <w:r w:rsidRPr="00036052">
        <w:rPr>
          <w:color w:val="auto"/>
        </w:rPr>
        <w:t xml:space="preserve">b) recusar-se a enviar o detalhamento da proposta quando exigível; </w:t>
      </w:r>
    </w:p>
    <w:p w14:paraId="1272500C" w14:textId="77777777" w:rsidR="00CE683C" w:rsidRPr="00036052" w:rsidRDefault="00CE683C" w:rsidP="00873D3D">
      <w:pPr>
        <w:pStyle w:val="PargrafodaLista"/>
        <w:spacing w:before="120" w:after="120"/>
        <w:ind w:left="0"/>
        <w:jc w:val="both"/>
        <w:rPr>
          <w:color w:val="auto"/>
        </w:rPr>
      </w:pPr>
      <w:r w:rsidRPr="00036052">
        <w:rPr>
          <w:color w:val="auto"/>
        </w:rPr>
        <w:t xml:space="preserve">c) pedir para ser desclassificado quando encerrada a etapa competitiva; ou </w:t>
      </w:r>
    </w:p>
    <w:p w14:paraId="4675A437" w14:textId="77777777" w:rsidR="00CE683C" w:rsidRPr="00036052" w:rsidRDefault="00CE683C" w:rsidP="00873D3D">
      <w:pPr>
        <w:pStyle w:val="PargrafodaLista"/>
        <w:spacing w:before="120" w:after="120"/>
        <w:ind w:left="0"/>
        <w:jc w:val="both"/>
        <w:rPr>
          <w:color w:val="auto"/>
        </w:rPr>
      </w:pPr>
      <w:r w:rsidRPr="00036052">
        <w:rPr>
          <w:color w:val="auto"/>
        </w:rPr>
        <w:t>d) deixar de apresentar amostra;</w:t>
      </w:r>
    </w:p>
    <w:p w14:paraId="2A29B33D" w14:textId="77777777" w:rsidR="00CE683C" w:rsidRPr="00036052" w:rsidRDefault="00CE683C" w:rsidP="00873D3D">
      <w:pPr>
        <w:pStyle w:val="PargrafodaLista"/>
        <w:spacing w:before="120" w:after="120"/>
        <w:ind w:left="0"/>
        <w:jc w:val="both"/>
        <w:rPr>
          <w:color w:val="auto"/>
        </w:rPr>
      </w:pPr>
      <w:r w:rsidRPr="00036052">
        <w:rPr>
          <w:color w:val="auto"/>
        </w:rPr>
        <w:t xml:space="preserve">e) apresentar proposta ou amostra em desacordo com as especificações do edital; </w:t>
      </w:r>
    </w:p>
    <w:p w14:paraId="1CCDFC29" w14:textId="2FA058FA"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.1.3- não celebrar o contrato ou não entregar a documentação exigida para a contratação, quando convocado dentro do prazo de validade de sua proposta;</w:t>
      </w:r>
    </w:p>
    <w:p w14:paraId="254F71EF" w14:textId="5EB21507" w:rsidR="00CE683C" w:rsidRPr="00036052" w:rsidRDefault="00CE683C" w:rsidP="00873D3D">
      <w:pPr>
        <w:pStyle w:val="PargrafodaLista"/>
        <w:spacing w:before="120" w:after="120"/>
        <w:ind w:left="0"/>
        <w:jc w:val="both"/>
        <w:rPr>
          <w:color w:val="auto"/>
        </w:rPr>
      </w:pPr>
      <w:r w:rsidRPr="00036052">
        <w:rPr>
          <w:color w:val="auto"/>
        </w:rPr>
        <w:lastRenderedPageBreak/>
        <w:t>1</w:t>
      </w:r>
      <w:r w:rsidR="006E1BDB" w:rsidRPr="00036052">
        <w:rPr>
          <w:color w:val="auto"/>
        </w:rPr>
        <w:t>4</w:t>
      </w:r>
      <w:r w:rsidRPr="00036052">
        <w:rPr>
          <w:color w:val="auto"/>
        </w:rPr>
        <w:t>.1.3.1 recusar-se, sem justificativa, a assinar o contrato ou a ata de registro de preço, ou a aceitar ou retirar o instrumento equivalente no prazo estabelecido pela Administração;</w:t>
      </w:r>
    </w:p>
    <w:p w14:paraId="73D2AAC6" w14:textId="7EAAE03E"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.1.4- apresentar declaração ou documentação falsa exigida para o certame ou prestar declaração falsa durante a licitação</w:t>
      </w:r>
    </w:p>
    <w:p w14:paraId="73EE5CAC" w14:textId="7CC7735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.1.5- fraudar a licitação</w:t>
      </w:r>
    </w:p>
    <w:p w14:paraId="1A661E4F" w14:textId="2F362B12"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.1.6- comportar-se de modo inidôneo ou cometer fraude de qualquer natureza, em especial quando:</w:t>
      </w:r>
    </w:p>
    <w:p w14:paraId="5AA57EDC" w14:textId="77777777" w:rsidR="00CE683C" w:rsidRPr="00036052" w:rsidRDefault="00CE683C" w:rsidP="00873D3D">
      <w:pPr>
        <w:pStyle w:val="PargrafodaLista"/>
        <w:spacing w:before="120" w:after="120"/>
        <w:ind w:left="0"/>
        <w:jc w:val="both"/>
        <w:rPr>
          <w:color w:val="auto"/>
        </w:rPr>
      </w:pPr>
      <w:r w:rsidRPr="00036052">
        <w:rPr>
          <w:color w:val="auto"/>
        </w:rPr>
        <w:t xml:space="preserve">a) agir em conluio ou em desconformidade com a lei; </w:t>
      </w:r>
    </w:p>
    <w:p w14:paraId="1A00A6AD" w14:textId="77777777" w:rsidR="00CE683C" w:rsidRPr="00036052" w:rsidRDefault="00CE683C" w:rsidP="00873D3D">
      <w:pPr>
        <w:pStyle w:val="PargrafodaLista"/>
        <w:spacing w:before="120" w:after="120"/>
        <w:ind w:left="0"/>
        <w:jc w:val="both"/>
        <w:rPr>
          <w:color w:val="auto"/>
        </w:rPr>
      </w:pPr>
      <w:r w:rsidRPr="00036052">
        <w:rPr>
          <w:color w:val="auto"/>
        </w:rPr>
        <w:t xml:space="preserve">b) induzir deliberadamente a erro no julgamento; </w:t>
      </w:r>
    </w:p>
    <w:p w14:paraId="2606EBC7" w14:textId="77777777" w:rsidR="00CE683C" w:rsidRPr="00036052" w:rsidRDefault="00CE683C" w:rsidP="00873D3D">
      <w:pPr>
        <w:pStyle w:val="PargrafodaLista"/>
        <w:spacing w:before="120" w:after="120"/>
        <w:ind w:left="0"/>
        <w:jc w:val="both"/>
        <w:rPr>
          <w:color w:val="auto"/>
        </w:rPr>
      </w:pPr>
      <w:r w:rsidRPr="00036052">
        <w:rPr>
          <w:color w:val="auto"/>
        </w:rPr>
        <w:t xml:space="preserve">c) apresentar amostra falsificada ou deteriorada; </w:t>
      </w:r>
    </w:p>
    <w:p w14:paraId="728FFC38" w14:textId="612F2CA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.1.7- praticar atos ilícitos com vistas a frustrar os objetivos da licitação</w:t>
      </w:r>
    </w:p>
    <w:p w14:paraId="18CBE2C3" w14:textId="1B666F1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.1.8- praticar ato lesivo previsto no art. 5º da Lei n.º 12.846, de 2013.</w:t>
      </w:r>
    </w:p>
    <w:p w14:paraId="60C71467" w14:textId="2F383425"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w:t>
      </w:r>
      <w:r w:rsidR="005C038F">
        <w:rPr>
          <w:color w:val="auto"/>
        </w:rPr>
        <w:t>2</w:t>
      </w:r>
      <w:r w:rsidRPr="00036052">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036052" w:rsidRDefault="00CE683C" w:rsidP="00873D3D">
      <w:pPr>
        <w:pStyle w:val="PargrafodaLista"/>
        <w:spacing w:before="120" w:after="120"/>
        <w:ind w:left="0"/>
        <w:jc w:val="both"/>
        <w:rPr>
          <w:color w:val="auto"/>
        </w:rPr>
      </w:pPr>
      <w:r w:rsidRPr="00036052">
        <w:rPr>
          <w:color w:val="auto"/>
        </w:rPr>
        <w:t xml:space="preserve">a) advertência; </w:t>
      </w:r>
    </w:p>
    <w:p w14:paraId="08E712EB" w14:textId="77777777" w:rsidR="00CE683C" w:rsidRPr="00036052" w:rsidRDefault="00CE683C" w:rsidP="00873D3D">
      <w:pPr>
        <w:pStyle w:val="PargrafodaLista"/>
        <w:spacing w:before="120" w:after="120"/>
        <w:ind w:left="0"/>
        <w:jc w:val="both"/>
        <w:rPr>
          <w:color w:val="auto"/>
        </w:rPr>
      </w:pPr>
      <w:r w:rsidRPr="00036052">
        <w:rPr>
          <w:color w:val="auto"/>
        </w:rPr>
        <w:t>b) multa;</w:t>
      </w:r>
    </w:p>
    <w:p w14:paraId="23CD894E" w14:textId="77777777" w:rsidR="00CE683C" w:rsidRPr="00036052" w:rsidRDefault="00CE683C" w:rsidP="00873D3D">
      <w:pPr>
        <w:pStyle w:val="PargrafodaLista"/>
        <w:spacing w:before="120" w:after="120"/>
        <w:ind w:left="0"/>
        <w:jc w:val="both"/>
        <w:rPr>
          <w:color w:val="auto"/>
        </w:rPr>
      </w:pPr>
      <w:r w:rsidRPr="00036052">
        <w:rPr>
          <w:color w:val="auto"/>
        </w:rPr>
        <w:t>c) impedimento de licitar e contratar e</w:t>
      </w:r>
    </w:p>
    <w:p w14:paraId="1F193733" w14:textId="77777777" w:rsidR="00CE683C" w:rsidRPr="00036052" w:rsidRDefault="00CE683C" w:rsidP="00873D3D">
      <w:pPr>
        <w:pStyle w:val="PargrafodaLista"/>
        <w:spacing w:before="120" w:after="120"/>
        <w:ind w:left="0"/>
        <w:jc w:val="both"/>
        <w:rPr>
          <w:color w:val="auto"/>
        </w:rPr>
      </w:pPr>
      <w:r w:rsidRPr="00036052">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6C80B983"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.3- Na aplicação das sanções serão considerados:</w:t>
      </w:r>
    </w:p>
    <w:p w14:paraId="0BB69332" w14:textId="77777777" w:rsidR="00CE683C" w:rsidRPr="00036052" w:rsidRDefault="00CE683C" w:rsidP="00873D3D">
      <w:pPr>
        <w:pStyle w:val="PargrafodaLista"/>
        <w:spacing w:before="120" w:after="120"/>
        <w:ind w:left="0"/>
        <w:jc w:val="both"/>
        <w:rPr>
          <w:color w:val="auto"/>
        </w:rPr>
      </w:pPr>
      <w:r w:rsidRPr="00036052">
        <w:rPr>
          <w:color w:val="auto"/>
        </w:rPr>
        <w:t>a) a natureza e a gravidade da infração cometida.</w:t>
      </w:r>
    </w:p>
    <w:p w14:paraId="7639AE97" w14:textId="77777777" w:rsidR="00CE683C" w:rsidRPr="00036052" w:rsidRDefault="00CE683C" w:rsidP="00873D3D">
      <w:pPr>
        <w:pStyle w:val="PargrafodaLista"/>
        <w:spacing w:before="120" w:after="120"/>
        <w:ind w:left="0"/>
        <w:jc w:val="both"/>
        <w:rPr>
          <w:color w:val="auto"/>
        </w:rPr>
      </w:pPr>
      <w:r w:rsidRPr="00036052">
        <w:rPr>
          <w:color w:val="auto"/>
        </w:rPr>
        <w:t>b) as peculiaridades do caso concreto</w:t>
      </w:r>
    </w:p>
    <w:p w14:paraId="1DEBD75C" w14:textId="77777777" w:rsidR="00CE683C" w:rsidRPr="00036052" w:rsidRDefault="00CE683C" w:rsidP="00873D3D">
      <w:pPr>
        <w:pStyle w:val="PargrafodaLista"/>
        <w:spacing w:before="120" w:after="120"/>
        <w:ind w:left="0"/>
        <w:jc w:val="both"/>
        <w:rPr>
          <w:color w:val="auto"/>
        </w:rPr>
      </w:pPr>
      <w:r w:rsidRPr="00036052">
        <w:rPr>
          <w:color w:val="auto"/>
        </w:rPr>
        <w:t>c) as circunstâncias agravantes ou atenuantes</w:t>
      </w:r>
    </w:p>
    <w:p w14:paraId="7BB1ABAD" w14:textId="77777777" w:rsidR="00CE683C" w:rsidRPr="00036052" w:rsidRDefault="00CE683C" w:rsidP="00873D3D">
      <w:pPr>
        <w:pStyle w:val="PargrafodaLista"/>
        <w:spacing w:before="120" w:after="120"/>
        <w:ind w:left="0"/>
        <w:jc w:val="both"/>
        <w:rPr>
          <w:color w:val="auto"/>
        </w:rPr>
      </w:pPr>
      <w:r w:rsidRPr="00036052">
        <w:rPr>
          <w:color w:val="auto"/>
        </w:rPr>
        <w:t>d) os danos que dela provierem para a Administração Pública</w:t>
      </w:r>
    </w:p>
    <w:p w14:paraId="6A140215" w14:textId="77777777" w:rsidR="00CE683C" w:rsidRPr="00036052" w:rsidRDefault="00CE683C" w:rsidP="00873D3D">
      <w:pPr>
        <w:pStyle w:val="PargrafodaLista"/>
        <w:spacing w:before="120" w:after="120"/>
        <w:ind w:left="0"/>
        <w:jc w:val="both"/>
        <w:rPr>
          <w:color w:val="auto"/>
        </w:rPr>
      </w:pPr>
      <w:r w:rsidRPr="00036052">
        <w:rPr>
          <w:color w:val="auto"/>
        </w:rPr>
        <w:t>e) a implantação ou o aperfeiçoamento de programa de integridade, conforme normas e orientações dos órgãos de controle.</w:t>
      </w:r>
    </w:p>
    <w:p w14:paraId="1CA0D1BF" w14:textId="0A844A1C" w:rsidR="00CE683C" w:rsidRPr="00036052" w:rsidRDefault="00CE683C" w:rsidP="00873D3D">
      <w:pPr>
        <w:pStyle w:val="PargrafodaLista"/>
        <w:spacing w:before="120" w:after="120"/>
        <w:ind w:left="0"/>
        <w:jc w:val="both"/>
        <w:rPr>
          <w:color w:val="000000" w:themeColor="text1"/>
        </w:rPr>
      </w:pPr>
      <w:r w:rsidRPr="00036052">
        <w:rPr>
          <w:color w:val="000000" w:themeColor="text1"/>
        </w:rPr>
        <w:t>1</w:t>
      </w:r>
      <w:r w:rsidR="006E1BDB" w:rsidRPr="00036052">
        <w:rPr>
          <w:color w:val="000000" w:themeColor="text1"/>
        </w:rPr>
        <w:t>4</w:t>
      </w:r>
      <w:r w:rsidRPr="00036052">
        <w:rPr>
          <w:color w:val="000000" w:themeColor="text1"/>
        </w:rPr>
        <w:t>.4 A multa será recolhida em percentual de 0,5% a 30% incidente sobre o valor do contrato licitado.</w:t>
      </w:r>
    </w:p>
    <w:p w14:paraId="609B585D" w14:textId="1370EC5F"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.5- As sanções de advertência, impedimento de licitar e contratar e declaração de inidoneidade para licitar ou contratar poderão ser aplicadas, cumulativamente ou não, à penalidade de multa.</w:t>
      </w:r>
    </w:p>
    <w:p w14:paraId="4299C8AB" w14:textId="280A89B7"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.6- Na aplicação da sanção de multa será concedido o prazo de </w:t>
      </w:r>
      <w:r w:rsidRPr="00036052">
        <w:rPr>
          <w:color w:val="000000" w:themeColor="text1"/>
        </w:rPr>
        <w:t xml:space="preserve">15 (quinze) dias úteis, a contar da comunicação oficial, para recolhimento da multa fixada e/ou apresentação de </w:t>
      </w:r>
      <w:r w:rsidRPr="00036052">
        <w:rPr>
          <w:color w:val="auto"/>
        </w:rPr>
        <w:t>defesa do interessado.</w:t>
      </w:r>
    </w:p>
    <w:p w14:paraId="20B41CA4" w14:textId="46D6B66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.7- A recusa injustificada do adjudicatário em assinar o contrato ou a ata de registro de preço, ou em aceitar ou retirar o instrumento equivalente no prazo estabelecido pela Administração, </w:t>
      </w:r>
      <w:r w:rsidRPr="00036052">
        <w:rPr>
          <w:color w:val="auto"/>
        </w:rPr>
        <w:lastRenderedPageBreak/>
        <w:t>descrita no item 1</w:t>
      </w:r>
      <w:r w:rsidR="006E1BDB" w:rsidRPr="00036052">
        <w:rPr>
          <w:color w:val="auto"/>
        </w:rPr>
        <w:t>4</w:t>
      </w:r>
      <w:r w:rsidRPr="0003605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E15971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52C096"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A28722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A82F9DF"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.11- O recurso e o pedido de reconsideração terão efeito suspensivo do ato ou da decisão recorrida até que sobrevenha decisão final da autoridade competente.</w:t>
      </w:r>
    </w:p>
    <w:p w14:paraId="63E77F63" w14:textId="0F0CFC6B"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.12- aplicação das sanções previstas neste edital não exclui, em hipótese alguma, a obrigação de reparação integral dos danos causados.</w:t>
      </w:r>
    </w:p>
    <w:p w14:paraId="6030300B" w14:textId="6CB0428E" w:rsidR="00D21B29" w:rsidRPr="00036052" w:rsidRDefault="000E59EE" w:rsidP="00873D3D">
      <w:pPr>
        <w:pStyle w:val="PargrafodaLista"/>
        <w:spacing w:before="120" w:after="120"/>
        <w:ind w:left="0"/>
        <w:jc w:val="both"/>
        <w:rPr>
          <w:color w:val="auto"/>
        </w:rPr>
      </w:pPr>
      <w:r w:rsidRPr="00036052">
        <w:rPr>
          <w:color w:val="auto"/>
        </w:rPr>
        <w:t>1</w:t>
      </w:r>
      <w:r w:rsidR="006E1BDB" w:rsidRPr="00036052">
        <w:rPr>
          <w:color w:val="auto"/>
        </w:rPr>
        <w:t>4</w:t>
      </w:r>
      <w:r w:rsidR="00D21B29" w:rsidRPr="00036052">
        <w:rPr>
          <w:color w:val="auto"/>
        </w:rPr>
        <w:t>.13 - A sanção de impedimento de licitar e contratar será aplicada ao responsável em decorrência das infrações administrativas relacionadas nos itens 1</w:t>
      </w:r>
      <w:r w:rsidR="006E1BDB" w:rsidRPr="00036052">
        <w:rPr>
          <w:color w:val="auto"/>
        </w:rPr>
        <w:t>4</w:t>
      </w:r>
      <w:r w:rsidR="00D21B29" w:rsidRPr="00036052">
        <w:rPr>
          <w:color w:val="auto"/>
        </w:rPr>
        <w:t>.1.1, 1</w:t>
      </w:r>
      <w:r w:rsidR="006E1BDB" w:rsidRPr="00036052">
        <w:rPr>
          <w:color w:val="auto"/>
        </w:rPr>
        <w:t>4</w:t>
      </w:r>
      <w:r w:rsidR="00D21B29" w:rsidRPr="00036052">
        <w:rPr>
          <w:color w:val="auto"/>
        </w:rPr>
        <w:t>.1.2 e 1</w:t>
      </w:r>
      <w:r w:rsidR="006E1BDB" w:rsidRPr="00036052">
        <w:rPr>
          <w:color w:val="auto"/>
        </w:rPr>
        <w:t>4</w:t>
      </w:r>
      <w:r w:rsidR="00D21B29" w:rsidRPr="00036052">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1E967449" w:rsidR="00D21B29" w:rsidRPr="00036052" w:rsidRDefault="000E59EE" w:rsidP="00873D3D">
      <w:pPr>
        <w:pStyle w:val="PargrafodaLista"/>
        <w:spacing w:before="120" w:after="120"/>
        <w:ind w:left="0"/>
        <w:jc w:val="both"/>
        <w:rPr>
          <w:color w:val="auto"/>
        </w:rPr>
      </w:pPr>
      <w:r w:rsidRPr="00036052">
        <w:rPr>
          <w:color w:val="auto"/>
        </w:rPr>
        <w:t>1</w:t>
      </w:r>
      <w:r w:rsidR="006E1BDB" w:rsidRPr="00036052">
        <w:rPr>
          <w:color w:val="auto"/>
        </w:rPr>
        <w:t>4</w:t>
      </w:r>
      <w:r w:rsidR="00D21B29" w:rsidRPr="00036052">
        <w:rPr>
          <w:color w:val="auto"/>
        </w:rPr>
        <w:t>.14 - Poderá ser aplicada ao responsável a sanção de declaração de inidoneidade para licitar ou contratar, em decorrência da prática das infrações dispostas nos itens 1</w:t>
      </w:r>
      <w:r w:rsidR="006E1BDB" w:rsidRPr="00036052">
        <w:rPr>
          <w:color w:val="auto"/>
        </w:rPr>
        <w:t>4</w:t>
      </w:r>
      <w:r w:rsidR="00D21B29" w:rsidRPr="00036052">
        <w:rPr>
          <w:color w:val="auto"/>
        </w:rPr>
        <w:t>.1.4, 1</w:t>
      </w:r>
      <w:r w:rsidR="006E1BDB" w:rsidRPr="00036052">
        <w:rPr>
          <w:color w:val="auto"/>
        </w:rPr>
        <w:t>4</w:t>
      </w:r>
      <w:r w:rsidR="00D21B29" w:rsidRPr="00036052">
        <w:rPr>
          <w:color w:val="auto"/>
        </w:rPr>
        <w:t>.1.5, 1</w:t>
      </w:r>
      <w:r w:rsidR="006E1BDB" w:rsidRPr="00036052">
        <w:rPr>
          <w:color w:val="auto"/>
        </w:rPr>
        <w:t>4</w:t>
      </w:r>
      <w:r w:rsidR="00D21B29" w:rsidRPr="00036052">
        <w:rPr>
          <w:color w:val="auto"/>
        </w:rPr>
        <w:t>.1.6, 1</w:t>
      </w:r>
      <w:r w:rsidR="006E1BDB" w:rsidRPr="00036052">
        <w:rPr>
          <w:color w:val="auto"/>
        </w:rPr>
        <w:t>4</w:t>
      </w:r>
      <w:r w:rsidR="00D21B29" w:rsidRPr="00036052">
        <w:rPr>
          <w:color w:val="auto"/>
        </w:rPr>
        <w:t>.1.7 e 1</w:t>
      </w:r>
      <w:r w:rsidR="006E1BDB" w:rsidRPr="00036052">
        <w:rPr>
          <w:color w:val="auto"/>
        </w:rPr>
        <w:t>4</w:t>
      </w:r>
      <w:r w:rsidR="00D21B29" w:rsidRPr="00036052">
        <w:rPr>
          <w:color w:val="auto"/>
        </w:rPr>
        <w:t>.1.8, bem como pelas infrações administrativas previstas nos itens 1</w:t>
      </w:r>
      <w:r w:rsidR="006E1BDB" w:rsidRPr="00036052">
        <w:rPr>
          <w:color w:val="auto"/>
        </w:rPr>
        <w:t>4</w:t>
      </w:r>
      <w:r w:rsidR="00D21B29" w:rsidRPr="00036052">
        <w:rPr>
          <w:color w:val="auto"/>
        </w:rPr>
        <w:t>.1.1, 1</w:t>
      </w:r>
      <w:r w:rsidR="006E1BDB" w:rsidRPr="00036052">
        <w:rPr>
          <w:color w:val="auto"/>
        </w:rPr>
        <w:t>4</w:t>
      </w:r>
      <w:r w:rsidR="00D21B29" w:rsidRPr="00036052">
        <w:rPr>
          <w:color w:val="auto"/>
        </w:rPr>
        <w:t>.1.2 e 1</w:t>
      </w:r>
      <w:r w:rsidR="006E1BDB" w:rsidRPr="00036052">
        <w:rPr>
          <w:color w:val="auto"/>
        </w:rPr>
        <w:t>4</w:t>
      </w:r>
      <w:r w:rsidR="00D21B29" w:rsidRPr="00036052">
        <w:rPr>
          <w:color w:val="auto"/>
        </w:rPr>
        <w:t>.1.3 que justifiquem a imposição de penalidade mais grave que a sanção de impedimento de licitar e contratar, cuja duração observará o prazo previsto no art. 156, §5º, da Lei n.º 14.133/2021.</w:t>
      </w:r>
    </w:p>
    <w:p w14:paraId="6FB0C875" w14:textId="1B2777A3" w:rsidR="005A5DE2" w:rsidRPr="00036052" w:rsidRDefault="00CE683C" w:rsidP="00873D3D">
      <w:pPr>
        <w:pStyle w:val="Nivel01"/>
        <w:spacing w:before="120" w:after="12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000427FD" w:rsidRPr="00036052">
        <w:rPr>
          <w:rFonts w:ascii="Times New Roman" w:hAnsi="Times New Roman" w:cs="Times New Roman"/>
          <w:sz w:val="24"/>
          <w:szCs w:val="24"/>
        </w:rPr>
        <w:t>-</w:t>
      </w:r>
      <w:r w:rsidR="005A5DE2" w:rsidRPr="00036052">
        <w:rPr>
          <w:rFonts w:ascii="Times New Roman" w:hAnsi="Times New Roman" w:cs="Times New Roman"/>
          <w:sz w:val="24"/>
          <w:szCs w:val="24"/>
        </w:rPr>
        <w:t xml:space="preserve"> ALTERAÇÃO OU ATUALIZAÇÃO DOS PREÇOS REGISTRADOS</w:t>
      </w:r>
    </w:p>
    <w:p w14:paraId="6C072CCF" w14:textId="383B66F9" w:rsidR="005A5DE2" w:rsidRPr="00036052" w:rsidRDefault="005A5DE2" w:rsidP="00873D3D">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w:t>
      </w:r>
      <w:r w:rsidR="006E1BDB" w:rsidRPr="00036052">
        <w:rPr>
          <w:rFonts w:ascii="Times New Roman" w:hAnsi="Times New Roman" w:cs="Times New Roman"/>
          <w:color w:val="auto"/>
          <w:sz w:val="24"/>
          <w:szCs w:val="24"/>
        </w:rPr>
        <w:t>5</w:t>
      </w:r>
      <w:r w:rsidRPr="00036052">
        <w:rPr>
          <w:rFonts w:ascii="Times New Roman" w:hAnsi="Times New Roman" w:cs="Times New Roman"/>
          <w:color w:val="auto"/>
          <w:sz w:val="24"/>
          <w:szCs w:val="24"/>
        </w:rPr>
        <w:t>.1 Os preços registrados poderão ser alterados ou atualizados em decorrência de eventual redução dos preços pra</w:t>
      </w:r>
      <w:r w:rsidRPr="00036052">
        <w:rPr>
          <w:rFonts w:ascii="Times New Roman" w:eastAsia="Calibri" w:hAnsi="Times New Roman" w:cs="Times New Roman"/>
          <w:color w:val="auto"/>
          <w:sz w:val="24"/>
          <w:szCs w:val="24"/>
        </w:rPr>
        <w:t>ti</w:t>
      </w:r>
      <w:r w:rsidRPr="00036052">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096D4E10"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.1.1 </w:t>
      </w:r>
      <w:r w:rsidR="005A5DE2" w:rsidRPr="00036052">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695D3DD"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.1.2 </w:t>
      </w:r>
      <w:r w:rsidR="005A5DE2" w:rsidRPr="00036052">
        <w:rPr>
          <w:rFonts w:ascii="Times New Roman" w:hAnsi="Times New Roman" w:cs="Times New Roman"/>
          <w:sz w:val="24"/>
          <w:szCs w:val="24"/>
        </w:rPr>
        <w:t>Em caso de criação, alteração ou ex</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79CC51FF"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lastRenderedPageBreak/>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.1.3 </w:t>
      </w:r>
      <w:r w:rsidR="005A5DE2" w:rsidRPr="00036052">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07B992CF"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.1.</w:t>
      </w:r>
      <w:r w:rsidR="005C038F">
        <w:rPr>
          <w:rFonts w:ascii="Times New Roman" w:hAnsi="Times New Roman" w:cs="Times New Roman"/>
          <w:sz w:val="24"/>
          <w:szCs w:val="24"/>
        </w:rPr>
        <w:t>3</w:t>
      </w:r>
      <w:r w:rsidRPr="00036052">
        <w:rPr>
          <w:rFonts w:ascii="Times New Roman" w:hAnsi="Times New Roman" w:cs="Times New Roman"/>
          <w:sz w:val="24"/>
          <w:szCs w:val="24"/>
        </w:rPr>
        <w:t xml:space="preserve">.1 </w:t>
      </w:r>
      <w:r w:rsidR="005A5DE2" w:rsidRPr="00036052">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69FC2A43"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005C038F">
        <w:rPr>
          <w:rFonts w:ascii="Times New Roman" w:hAnsi="Times New Roman" w:cs="Times New Roman"/>
          <w:sz w:val="24"/>
          <w:szCs w:val="24"/>
        </w:rPr>
        <w:t>.1.3</w:t>
      </w:r>
      <w:r w:rsidRPr="00036052">
        <w:rPr>
          <w:rFonts w:ascii="Times New Roman" w:hAnsi="Times New Roman" w:cs="Times New Roman"/>
          <w:sz w:val="24"/>
          <w:szCs w:val="24"/>
        </w:rPr>
        <w:t xml:space="preserve">.2 </w:t>
      </w:r>
      <w:r w:rsidR="005A5DE2" w:rsidRPr="00036052">
        <w:rPr>
          <w:rFonts w:ascii="Times New Roman" w:hAnsi="Times New Roman" w:cs="Times New Roman"/>
          <w:sz w:val="24"/>
          <w:szCs w:val="24"/>
        </w:rPr>
        <w:t>No caso da repactuação, poderá ser a pedido do interessado, conforme critérios definidos para a contratação.</w:t>
      </w:r>
    </w:p>
    <w:p w14:paraId="66935662" w14:textId="77777777" w:rsidR="00793390" w:rsidRDefault="00793390" w:rsidP="00873D3D">
      <w:pPr>
        <w:pStyle w:val="Nivel01"/>
        <w:tabs>
          <w:tab w:val="clear" w:pos="567"/>
          <w:tab w:val="left" w:pos="284"/>
          <w:tab w:val="left" w:pos="709"/>
        </w:tabs>
        <w:spacing w:before="120" w:after="120"/>
        <w:ind w:left="0" w:firstLine="0"/>
        <w:rPr>
          <w:rFonts w:ascii="Times New Roman" w:hAnsi="Times New Roman" w:cs="Times New Roman"/>
          <w:sz w:val="24"/>
          <w:szCs w:val="24"/>
        </w:rPr>
      </w:pPr>
    </w:p>
    <w:p w14:paraId="45829FD1" w14:textId="3963DA73" w:rsidR="005A5DE2" w:rsidRPr="00036052" w:rsidRDefault="006E1BDB" w:rsidP="00873D3D">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36052">
        <w:rPr>
          <w:rFonts w:ascii="Times New Roman" w:hAnsi="Times New Roman" w:cs="Times New Roman"/>
          <w:sz w:val="24"/>
          <w:szCs w:val="24"/>
        </w:rPr>
        <w:t>16</w:t>
      </w:r>
      <w:r w:rsidRPr="00036052">
        <w:rPr>
          <w:rFonts w:ascii="Times New Roman" w:hAnsi="Times New Roman" w:cs="Times New Roman"/>
          <w:b w:val="0"/>
          <w:sz w:val="24"/>
          <w:szCs w:val="24"/>
        </w:rPr>
        <w:t xml:space="preserve"> </w:t>
      </w:r>
      <w:r w:rsidR="00A15B6A" w:rsidRPr="00036052">
        <w:rPr>
          <w:rFonts w:ascii="Times New Roman" w:hAnsi="Times New Roman" w:cs="Times New Roman"/>
          <w:b w:val="0"/>
          <w:sz w:val="24"/>
          <w:szCs w:val="24"/>
        </w:rPr>
        <w:t xml:space="preserve">- </w:t>
      </w:r>
      <w:r w:rsidR="005A5DE2" w:rsidRPr="00036052">
        <w:rPr>
          <w:rFonts w:ascii="Times New Roman" w:hAnsi="Times New Roman" w:cs="Times New Roman"/>
          <w:sz w:val="24"/>
          <w:szCs w:val="24"/>
        </w:rPr>
        <w:t>NEGOCIAÇÃO DE PREÇOS REGISTRADOS</w:t>
      </w:r>
    </w:p>
    <w:p w14:paraId="3F39F49C" w14:textId="1555FB13" w:rsidR="005A5DE2" w:rsidRPr="00036052" w:rsidRDefault="006E1BDB" w:rsidP="00873D3D">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16</w:t>
      </w:r>
      <w:r w:rsidR="00A15B6A" w:rsidRPr="00036052">
        <w:rPr>
          <w:rFonts w:ascii="Times New Roman" w:hAnsi="Times New Roman" w:cs="Times New Roman"/>
          <w:color w:val="auto"/>
          <w:sz w:val="24"/>
          <w:szCs w:val="24"/>
        </w:rPr>
        <w:t xml:space="preserve">.1 – </w:t>
      </w:r>
      <w:r w:rsidR="005A5DE2" w:rsidRPr="00036052">
        <w:rPr>
          <w:rFonts w:ascii="Times New Roman" w:hAnsi="Times New Roman" w:cs="Times New Roman"/>
          <w:color w:val="auto"/>
          <w:sz w:val="24"/>
          <w:szCs w:val="24"/>
        </w:rPr>
        <w:t>Na hipótese de o preço registrado tornar-se superior ao preço pra</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cado no mercado por mo</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vo superveniente, o órgão ou en</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dade gerenciadora convocará o fornecedor para negociar a redução do preço registrado.</w:t>
      </w:r>
    </w:p>
    <w:p w14:paraId="2D69DCCA" w14:textId="3F8DDC13" w:rsidR="005A5DE2" w:rsidRPr="00036052" w:rsidRDefault="00A15B6A" w:rsidP="004231A6">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Caso não aceite reduzir seu preço aos valores pra</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170C223" w:rsidR="005A5DE2" w:rsidRPr="00036052" w:rsidRDefault="00A15B6A" w:rsidP="004231A6">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036052" w:rsidRDefault="00A15B6A" w:rsidP="004231A6">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Se não obtiver êxito nas negociações, o órgão ou en</w:t>
      </w:r>
      <w:r w:rsidR="005A5DE2" w:rsidRPr="00036052">
        <w:rPr>
          <w:rFonts w:ascii="Times New Roman" w:eastAsia="Calibri" w:hAnsi="Times New Roman" w:cs="Times New Roman"/>
          <w:sz w:val="24"/>
          <w:szCs w:val="24"/>
        </w:rPr>
        <w:t>tid</w:t>
      </w:r>
      <w:r w:rsidR="005A5DE2" w:rsidRPr="00036052">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redução do preço registrado, o gerenciador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036052" w:rsidRDefault="00A15B6A" w:rsidP="004231A6">
      <w:pPr>
        <w:pStyle w:val="Nivel2"/>
        <w:numPr>
          <w:ilvl w:val="1"/>
          <w:numId w:val="46"/>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 xml:space="preserve"> – </w:t>
      </w:r>
      <w:r w:rsidR="005A5DE2" w:rsidRPr="00036052">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lastRenderedPageBreak/>
        <w:t xml:space="preserve">– </w:t>
      </w:r>
      <w:r w:rsidR="005A5DE2" w:rsidRPr="00036052">
        <w:rPr>
          <w:rFonts w:ascii="Times New Roman" w:hAnsi="Times New Roman" w:cs="Times New Roman"/>
          <w:sz w:val="24"/>
          <w:szCs w:val="24"/>
        </w:rPr>
        <w:t>Se não obtiver êxito nas negociações, o órgão ou entidade gerenciadora procederá ao cancelamento da ata de registro de preços</w:t>
      </w:r>
      <w:r w:rsidR="004C0218"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 </w:t>
      </w:r>
      <w:r w:rsidR="005A5DE2" w:rsidRPr="00036052">
        <w:rPr>
          <w:rFonts w:ascii="Times New Roman" w:hAnsi="Times New Roman" w:cs="Times New Roman"/>
          <w:sz w:val="24"/>
          <w:szCs w:val="24"/>
        </w:rPr>
        <w:t>Na hipótese de comprovação da majoração do preço de mercado que inviabilize o preço registrado, conforme previsto</w:t>
      </w:r>
      <w:r w:rsidR="00CE683C" w:rsidRPr="00036052">
        <w:rPr>
          <w:rFonts w:ascii="Times New Roman" w:hAnsi="Times New Roman" w:cs="Times New Roman"/>
          <w:sz w:val="24"/>
          <w:szCs w:val="24"/>
        </w:rPr>
        <w:t xml:space="preserve"> na presente ata,</w:t>
      </w:r>
      <w:r w:rsidR="005A5DE2" w:rsidRPr="00036052">
        <w:rPr>
          <w:rFonts w:ascii="Times New Roman" w:hAnsi="Times New Roman" w:cs="Times New Roman"/>
          <w:sz w:val="24"/>
          <w:szCs w:val="24"/>
        </w:rPr>
        <w:t xml:space="preserve"> 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036052" w:rsidRDefault="00A15B6A" w:rsidP="004231A6">
      <w:pPr>
        <w:pStyle w:val="Nvel3"/>
        <w:numPr>
          <w:ilvl w:val="2"/>
          <w:numId w:val="46"/>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sobre a efe</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036052">
        <w:rPr>
          <w:rFonts w:ascii="Times New Roman" w:hAnsi="Times New Roman" w:cs="Times New Roman"/>
          <w:b/>
          <w:strike/>
          <w:sz w:val="24"/>
          <w:szCs w:val="24"/>
        </w:rPr>
        <w:t xml:space="preserve"> </w:t>
      </w:r>
    </w:p>
    <w:p w14:paraId="08B19CE9" w14:textId="77777777" w:rsidR="00793390" w:rsidRDefault="00793390" w:rsidP="00793390">
      <w:pPr>
        <w:pStyle w:val="Nvel3"/>
        <w:tabs>
          <w:tab w:val="left" w:pos="426"/>
          <w:tab w:val="left" w:pos="709"/>
        </w:tabs>
        <w:ind w:left="600"/>
        <w:rPr>
          <w:rFonts w:ascii="Times New Roman" w:hAnsi="Times New Roman" w:cs="Times New Roman"/>
          <w:b/>
          <w:sz w:val="24"/>
          <w:szCs w:val="24"/>
        </w:rPr>
      </w:pPr>
    </w:p>
    <w:p w14:paraId="46102F16" w14:textId="02DDFBBF" w:rsidR="007030B5" w:rsidRPr="00036052" w:rsidRDefault="007030B5" w:rsidP="004231A6">
      <w:pPr>
        <w:pStyle w:val="Nvel3"/>
        <w:numPr>
          <w:ilvl w:val="0"/>
          <w:numId w:val="46"/>
        </w:numPr>
        <w:tabs>
          <w:tab w:val="left" w:pos="426"/>
          <w:tab w:val="left" w:pos="709"/>
        </w:tabs>
        <w:rPr>
          <w:rFonts w:ascii="Times New Roman" w:hAnsi="Times New Roman" w:cs="Times New Roman"/>
          <w:b/>
          <w:sz w:val="24"/>
          <w:szCs w:val="24"/>
        </w:rPr>
      </w:pPr>
      <w:r w:rsidRPr="00036052">
        <w:rPr>
          <w:rFonts w:ascii="Times New Roman" w:hAnsi="Times New Roman" w:cs="Times New Roman"/>
          <w:b/>
          <w:sz w:val="24"/>
          <w:szCs w:val="24"/>
        </w:rPr>
        <w:t>CONDIÇÕES GERAIS</w:t>
      </w:r>
    </w:p>
    <w:p w14:paraId="75EB432B" w14:textId="77777777" w:rsidR="007030B5" w:rsidRPr="00036052" w:rsidRDefault="007030B5" w:rsidP="007030B5">
      <w:pPr>
        <w:pStyle w:val="Nvel3"/>
        <w:tabs>
          <w:tab w:val="left" w:pos="426"/>
          <w:tab w:val="left" w:pos="709"/>
        </w:tabs>
        <w:ind w:left="0"/>
        <w:rPr>
          <w:rFonts w:ascii="Times New Roman" w:hAnsi="Times New Roman" w:cs="Times New Roman"/>
          <w:sz w:val="24"/>
          <w:szCs w:val="24"/>
        </w:rPr>
      </w:pPr>
      <w:r w:rsidRPr="00036052">
        <w:rPr>
          <w:rFonts w:ascii="Times New Roman" w:hAnsi="Times New Roman" w:cs="Times New Roman"/>
          <w:sz w:val="24"/>
          <w:szCs w:val="24"/>
        </w:rPr>
        <w:t>Para firmeza e validade do pactuado, a presente Ata foi lavrada em .... (....) vias de igual teor, que, depois de lida e achada em ordem, vai assinada pelas partes.</w:t>
      </w:r>
    </w:p>
    <w:p w14:paraId="3D65E291" w14:textId="77777777" w:rsidR="00793390" w:rsidRDefault="00793390" w:rsidP="00B313BF">
      <w:pPr>
        <w:tabs>
          <w:tab w:val="left" w:pos="913"/>
        </w:tabs>
        <w:spacing w:line="360" w:lineRule="auto"/>
        <w:jc w:val="center"/>
        <w:rPr>
          <w:sz w:val="24"/>
          <w:szCs w:val="24"/>
        </w:rPr>
      </w:pPr>
    </w:p>
    <w:p w14:paraId="60A9B98F" w14:textId="77777777" w:rsidR="00CE683C" w:rsidRPr="00036052" w:rsidRDefault="00CE683C" w:rsidP="00B313BF">
      <w:pPr>
        <w:tabs>
          <w:tab w:val="left" w:pos="913"/>
        </w:tabs>
        <w:spacing w:line="360" w:lineRule="auto"/>
        <w:jc w:val="center"/>
        <w:rPr>
          <w:sz w:val="24"/>
          <w:szCs w:val="24"/>
        </w:rPr>
      </w:pPr>
      <w:r w:rsidRPr="00036052">
        <w:rPr>
          <w:sz w:val="24"/>
          <w:szCs w:val="24"/>
        </w:rPr>
        <w:t>Bom Jardim, XXX de XXXXXX de 2024</w:t>
      </w:r>
    </w:p>
    <w:p w14:paraId="3611211F" w14:textId="77777777" w:rsidR="00BB6CF9" w:rsidRPr="00036052" w:rsidRDefault="00BB6CF9" w:rsidP="00B313BF">
      <w:pPr>
        <w:tabs>
          <w:tab w:val="left" w:pos="913"/>
        </w:tabs>
        <w:spacing w:line="360" w:lineRule="auto"/>
        <w:ind w:firstLine="709"/>
        <w:jc w:val="center"/>
        <w:rPr>
          <w:strike/>
          <w:color w:val="FF0066"/>
          <w:sz w:val="24"/>
          <w:szCs w:val="24"/>
        </w:rPr>
      </w:pPr>
    </w:p>
    <w:p w14:paraId="0AD0C6BD" w14:textId="53A69CC7" w:rsidR="00C56D2D" w:rsidRPr="00036052" w:rsidRDefault="00C56D2D" w:rsidP="00C56D2D">
      <w:pPr>
        <w:spacing w:before="120" w:after="120"/>
        <w:jc w:val="center"/>
        <w:rPr>
          <w:sz w:val="24"/>
          <w:szCs w:val="24"/>
        </w:rPr>
      </w:pPr>
      <w:r w:rsidRPr="00602845">
        <w:rPr>
          <w:b/>
          <w:color w:val="000000" w:themeColor="text1"/>
          <w:kern w:val="1"/>
          <w:sz w:val="24"/>
          <w:szCs w:val="24"/>
          <w:u w:val="single"/>
          <w:lang w:eastAsia="zh-CN"/>
        </w:rPr>
        <w:t xml:space="preserve">FUNDO MUNICIPAL DE </w:t>
      </w:r>
      <w:r>
        <w:rPr>
          <w:b/>
          <w:color w:val="000000" w:themeColor="text1"/>
          <w:kern w:val="1"/>
          <w:sz w:val="24"/>
          <w:szCs w:val="24"/>
          <w:u w:val="single"/>
          <w:lang w:eastAsia="zh-CN"/>
        </w:rPr>
        <w:t>ASSISTÊNCIA SOCIAL E DIREITOS HUMANOS</w:t>
      </w:r>
    </w:p>
    <w:p w14:paraId="250A5A5A" w14:textId="77777777" w:rsidR="000708C3" w:rsidRPr="00036052" w:rsidRDefault="000708C3" w:rsidP="00B313BF">
      <w:pPr>
        <w:tabs>
          <w:tab w:val="left" w:pos="913"/>
        </w:tabs>
        <w:spacing w:line="360" w:lineRule="auto"/>
        <w:jc w:val="center"/>
        <w:rPr>
          <w:sz w:val="24"/>
          <w:szCs w:val="24"/>
        </w:rPr>
      </w:pPr>
    </w:p>
    <w:p w14:paraId="3A379665" w14:textId="77777777" w:rsidR="000708C3" w:rsidRPr="00036052" w:rsidRDefault="000708C3" w:rsidP="00B313BF">
      <w:pPr>
        <w:tabs>
          <w:tab w:val="left" w:pos="913"/>
        </w:tabs>
        <w:spacing w:line="360" w:lineRule="auto"/>
        <w:jc w:val="center"/>
        <w:rPr>
          <w:sz w:val="24"/>
          <w:szCs w:val="24"/>
        </w:rPr>
      </w:pPr>
      <w:r w:rsidRPr="00036052">
        <w:rPr>
          <w:sz w:val="24"/>
          <w:szCs w:val="24"/>
        </w:rPr>
        <w:t>LICITANTE</w:t>
      </w:r>
    </w:p>
    <w:p w14:paraId="4195AD6E" w14:textId="77777777" w:rsidR="000708C3" w:rsidRPr="00036052" w:rsidRDefault="000708C3" w:rsidP="000708C3">
      <w:pPr>
        <w:tabs>
          <w:tab w:val="left" w:pos="913"/>
        </w:tabs>
        <w:spacing w:line="360" w:lineRule="auto"/>
        <w:jc w:val="center"/>
        <w:rPr>
          <w:sz w:val="24"/>
          <w:szCs w:val="24"/>
        </w:rPr>
      </w:pPr>
    </w:p>
    <w:p w14:paraId="331760D1" w14:textId="6ECA3F38" w:rsidR="000708C3" w:rsidRPr="00036052" w:rsidRDefault="000708C3" w:rsidP="00280E5C">
      <w:pPr>
        <w:tabs>
          <w:tab w:val="left" w:pos="913"/>
        </w:tabs>
        <w:spacing w:line="360" w:lineRule="auto"/>
        <w:jc w:val="both"/>
        <w:rPr>
          <w:sz w:val="24"/>
          <w:szCs w:val="24"/>
        </w:rPr>
      </w:pPr>
      <w:r w:rsidRPr="00036052">
        <w:rPr>
          <w:sz w:val="24"/>
          <w:szCs w:val="24"/>
        </w:rPr>
        <w:t>TESTEMUNHAS:</w:t>
      </w:r>
    </w:p>
    <w:p w14:paraId="0729306B" w14:textId="77777777" w:rsidR="0039019E" w:rsidRDefault="0039019E" w:rsidP="0014490E">
      <w:pPr>
        <w:ind w:right="46"/>
        <w:jc w:val="center"/>
        <w:rPr>
          <w:b/>
          <w:bCs/>
          <w:sz w:val="24"/>
          <w:szCs w:val="24"/>
        </w:rPr>
      </w:pPr>
    </w:p>
    <w:p w14:paraId="52331FDF" w14:textId="77777777" w:rsidR="0039019E" w:rsidRDefault="0039019E" w:rsidP="0014490E">
      <w:pPr>
        <w:ind w:right="46"/>
        <w:jc w:val="center"/>
        <w:rPr>
          <w:b/>
          <w:bCs/>
          <w:sz w:val="24"/>
          <w:szCs w:val="24"/>
        </w:rPr>
      </w:pPr>
    </w:p>
    <w:p w14:paraId="0E5A898A" w14:textId="77777777" w:rsidR="0039019E" w:rsidRDefault="0039019E" w:rsidP="0014490E">
      <w:pPr>
        <w:ind w:right="46"/>
        <w:jc w:val="center"/>
        <w:rPr>
          <w:b/>
          <w:bCs/>
          <w:sz w:val="24"/>
          <w:szCs w:val="24"/>
        </w:rPr>
      </w:pPr>
    </w:p>
    <w:p w14:paraId="425B34FF" w14:textId="77777777" w:rsidR="0039019E" w:rsidRDefault="0039019E" w:rsidP="0014490E">
      <w:pPr>
        <w:ind w:right="46"/>
        <w:jc w:val="center"/>
        <w:rPr>
          <w:b/>
          <w:bCs/>
          <w:sz w:val="24"/>
          <w:szCs w:val="24"/>
        </w:rPr>
      </w:pPr>
    </w:p>
    <w:p w14:paraId="691F8B94" w14:textId="77777777" w:rsidR="00571C75" w:rsidRDefault="00571C75" w:rsidP="0014490E">
      <w:pPr>
        <w:ind w:right="46"/>
        <w:jc w:val="center"/>
        <w:rPr>
          <w:b/>
          <w:bCs/>
          <w:sz w:val="24"/>
          <w:szCs w:val="24"/>
        </w:rPr>
      </w:pPr>
    </w:p>
    <w:p w14:paraId="7A3A90A4" w14:textId="77777777" w:rsidR="00571C75" w:rsidRDefault="00571C75" w:rsidP="0014490E">
      <w:pPr>
        <w:ind w:right="46"/>
        <w:jc w:val="center"/>
        <w:rPr>
          <w:b/>
          <w:bCs/>
          <w:sz w:val="24"/>
          <w:szCs w:val="24"/>
        </w:rPr>
      </w:pPr>
    </w:p>
    <w:p w14:paraId="33CBE8A7" w14:textId="77777777" w:rsidR="00571C75" w:rsidRDefault="00571C75" w:rsidP="0014490E">
      <w:pPr>
        <w:ind w:right="46"/>
        <w:jc w:val="center"/>
        <w:rPr>
          <w:b/>
          <w:bCs/>
          <w:sz w:val="24"/>
          <w:szCs w:val="24"/>
        </w:rPr>
      </w:pPr>
    </w:p>
    <w:p w14:paraId="30A918EC" w14:textId="77777777" w:rsidR="00571C75" w:rsidRDefault="00571C75" w:rsidP="0014490E">
      <w:pPr>
        <w:ind w:right="46"/>
        <w:jc w:val="center"/>
        <w:rPr>
          <w:b/>
          <w:bCs/>
          <w:sz w:val="24"/>
          <w:szCs w:val="24"/>
        </w:rPr>
      </w:pPr>
    </w:p>
    <w:p w14:paraId="622DEFCC" w14:textId="77777777" w:rsidR="00571C75" w:rsidRDefault="00571C75" w:rsidP="0014490E">
      <w:pPr>
        <w:ind w:right="46"/>
        <w:jc w:val="center"/>
        <w:rPr>
          <w:b/>
          <w:bCs/>
          <w:sz w:val="24"/>
          <w:szCs w:val="24"/>
        </w:rPr>
      </w:pPr>
    </w:p>
    <w:p w14:paraId="17554BB0" w14:textId="77777777" w:rsidR="00571C75" w:rsidRDefault="00571C75" w:rsidP="0014490E">
      <w:pPr>
        <w:ind w:right="46"/>
        <w:jc w:val="center"/>
        <w:rPr>
          <w:b/>
          <w:bCs/>
          <w:sz w:val="24"/>
          <w:szCs w:val="24"/>
        </w:rPr>
      </w:pPr>
    </w:p>
    <w:p w14:paraId="722A2300" w14:textId="77777777" w:rsidR="006D4FD9" w:rsidRDefault="006D4FD9" w:rsidP="0014490E">
      <w:pPr>
        <w:ind w:right="46"/>
        <w:jc w:val="center"/>
        <w:rPr>
          <w:b/>
          <w:bCs/>
          <w:sz w:val="24"/>
          <w:szCs w:val="24"/>
        </w:rPr>
      </w:pPr>
    </w:p>
    <w:p w14:paraId="558D9B41" w14:textId="77777777" w:rsidR="006D4FD9" w:rsidRDefault="006D4FD9" w:rsidP="0014490E">
      <w:pPr>
        <w:ind w:right="46"/>
        <w:jc w:val="center"/>
        <w:rPr>
          <w:b/>
          <w:bCs/>
          <w:sz w:val="24"/>
          <w:szCs w:val="24"/>
        </w:rPr>
      </w:pPr>
    </w:p>
    <w:p w14:paraId="3489E7CD" w14:textId="77777777" w:rsidR="006D4FD9" w:rsidRDefault="006D4FD9" w:rsidP="0014490E">
      <w:pPr>
        <w:ind w:right="46"/>
        <w:jc w:val="center"/>
        <w:rPr>
          <w:b/>
          <w:bCs/>
          <w:sz w:val="24"/>
          <w:szCs w:val="24"/>
        </w:rPr>
      </w:pPr>
    </w:p>
    <w:p w14:paraId="298E7F7C" w14:textId="77777777" w:rsidR="006D4FD9" w:rsidRDefault="006D4FD9" w:rsidP="0014490E">
      <w:pPr>
        <w:ind w:right="46"/>
        <w:jc w:val="center"/>
        <w:rPr>
          <w:b/>
          <w:bCs/>
          <w:sz w:val="24"/>
          <w:szCs w:val="24"/>
        </w:rPr>
      </w:pPr>
    </w:p>
    <w:p w14:paraId="5ABD93FC" w14:textId="77777777" w:rsidR="006D4FD9" w:rsidRDefault="006D4FD9" w:rsidP="0014490E">
      <w:pPr>
        <w:ind w:right="46"/>
        <w:jc w:val="center"/>
        <w:rPr>
          <w:b/>
          <w:bCs/>
          <w:sz w:val="24"/>
          <w:szCs w:val="24"/>
        </w:rPr>
      </w:pPr>
    </w:p>
    <w:p w14:paraId="35E2FF84" w14:textId="77777777" w:rsidR="006D4FD9" w:rsidRDefault="006D4FD9" w:rsidP="0014490E">
      <w:pPr>
        <w:ind w:right="46"/>
        <w:jc w:val="center"/>
        <w:rPr>
          <w:b/>
          <w:bCs/>
          <w:sz w:val="24"/>
          <w:szCs w:val="24"/>
        </w:rPr>
      </w:pPr>
    </w:p>
    <w:p w14:paraId="3E456BF7" w14:textId="77777777" w:rsidR="00571C75" w:rsidRDefault="00571C75" w:rsidP="0014490E">
      <w:pPr>
        <w:ind w:right="46"/>
        <w:jc w:val="center"/>
        <w:rPr>
          <w:b/>
          <w:bCs/>
          <w:sz w:val="24"/>
          <w:szCs w:val="24"/>
        </w:rPr>
      </w:pPr>
    </w:p>
    <w:p w14:paraId="400CE783" w14:textId="77777777" w:rsidR="0039019E" w:rsidRDefault="0039019E" w:rsidP="0014490E">
      <w:pPr>
        <w:ind w:right="46"/>
        <w:jc w:val="center"/>
        <w:rPr>
          <w:b/>
          <w:bCs/>
          <w:sz w:val="24"/>
          <w:szCs w:val="24"/>
        </w:rPr>
      </w:pPr>
    </w:p>
    <w:p w14:paraId="4BDEABE6" w14:textId="77777777" w:rsidR="004516B1" w:rsidRDefault="004516B1" w:rsidP="0014490E">
      <w:pPr>
        <w:ind w:right="46"/>
        <w:jc w:val="center"/>
        <w:rPr>
          <w:b/>
          <w:bCs/>
          <w:sz w:val="24"/>
          <w:szCs w:val="24"/>
        </w:rPr>
      </w:pPr>
    </w:p>
    <w:p w14:paraId="7CCDAEA5" w14:textId="04ACB745" w:rsidR="008A6E70" w:rsidRPr="00036052" w:rsidRDefault="00851287" w:rsidP="0014490E">
      <w:pPr>
        <w:ind w:right="46"/>
        <w:jc w:val="center"/>
        <w:rPr>
          <w:b/>
          <w:bCs/>
          <w:sz w:val="24"/>
          <w:szCs w:val="24"/>
        </w:rPr>
      </w:pPr>
      <w:r w:rsidRPr="00036052">
        <w:rPr>
          <w:b/>
          <w:bCs/>
          <w:sz w:val="24"/>
          <w:szCs w:val="24"/>
        </w:rPr>
        <w:lastRenderedPageBreak/>
        <w:t>E</w:t>
      </w:r>
      <w:r w:rsidR="008A6E70" w:rsidRPr="00036052">
        <w:rPr>
          <w:b/>
          <w:bCs/>
          <w:sz w:val="24"/>
          <w:szCs w:val="24"/>
        </w:rPr>
        <w:t>DITAL</w:t>
      </w:r>
    </w:p>
    <w:p w14:paraId="79B1F456" w14:textId="1EAA24E1" w:rsidR="008A6E70" w:rsidRPr="00036052" w:rsidRDefault="008A6E70" w:rsidP="0014490E">
      <w:pPr>
        <w:jc w:val="center"/>
        <w:rPr>
          <w:b/>
          <w:sz w:val="24"/>
          <w:szCs w:val="24"/>
        </w:rPr>
      </w:pPr>
      <w:r w:rsidRPr="00036052">
        <w:rPr>
          <w:b/>
          <w:bCs/>
          <w:sz w:val="24"/>
          <w:szCs w:val="24"/>
        </w:rPr>
        <w:t xml:space="preserve">PREGÃO </w:t>
      </w:r>
      <w:r w:rsidR="0036037D" w:rsidRPr="00036052">
        <w:rPr>
          <w:b/>
          <w:bCs/>
          <w:sz w:val="24"/>
          <w:szCs w:val="24"/>
        </w:rPr>
        <w:t>ELETRÔNICO</w:t>
      </w:r>
      <w:r w:rsidRPr="00036052">
        <w:rPr>
          <w:b/>
          <w:bCs/>
          <w:sz w:val="24"/>
          <w:szCs w:val="24"/>
        </w:rPr>
        <w:t xml:space="preserve"> Nº</w:t>
      </w:r>
      <w:r w:rsidR="004F51FE" w:rsidRPr="00036052">
        <w:rPr>
          <w:b/>
          <w:bCs/>
          <w:sz w:val="24"/>
          <w:szCs w:val="24"/>
        </w:rPr>
        <w:t xml:space="preserve"> </w:t>
      </w:r>
      <w:r w:rsidR="000906F1">
        <w:rPr>
          <w:b/>
          <w:bCs/>
          <w:sz w:val="24"/>
          <w:szCs w:val="24"/>
        </w:rPr>
        <w:t>011</w:t>
      </w:r>
      <w:r w:rsidR="004F51FE" w:rsidRPr="000906F1">
        <w:rPr>
          <w:b/>
          <w:sz w:val="24"/>
          <w:szCs w:val="24"/>
        </w:rPr>
        <w:t>/</w:t>
      </w:r>
      <w:r w:rsidR="00E1704B" w:rsidRPr="000906F1">
        <w:rPr>
          <w:b/>
          <w:sz w:val="24"/>
          <w:szCs w:val="24"/>
        </w:rPr>
        <w:t>20</w:t>
      </w:r>
      <w:r w:rsidR="009A41B8" w:rsidRPr="000906F1">
        <w:rPr>
          <w:b/>
          <w:sz w:val="24"/>
          <w:szCs w:val="24"/>
        </w:rPr>
        <w:t>2</w:t>
      </w:r>
      <w:r w:rsidR="00571C75" w:rsidRPr="000906F1">
        <w:rPr>
          <w:b/>
          <w:sz w:val="24"/>
          <w:szCs w:val="24"/>
        </w:rPr>
        <w:t>4</w:t>
      </w:r>
    </w:p>
    <w:p w14:paraId="3AF785F2" w14:textId="002E0B72" w:rsidR="008A6E70" w:rsidRPr="00036052" w:rsidRDefault="008A6E70" w:rsidP="0014490E">
      <w:pPr>
        <w:jc w:val="center"/>
        <w:rPr>
          <w:b/>
          <w:bCs/>
          <w:sz w:val="24"/>
          <w:szCs w:val="24"/>
        </w:rPr>
      </w:pPr>
      <w:r w:rsidRPr="00036052">
        <w:rPr>
          <w:b/>
          <w:bCs/>
          <w:sz w:val="24"/>
          <w:szCs w:val="24"/>
        </w:rPr>
        <w:t>ANEXO I</w:t>
      </w:r>
      <w:r w:rsidR="0028303A" w:rsidRPr="00036052">
        <w:rPr>
          <w:b/>
          <w:bCs/>
          <w:sz w:val="24"/>
          <w:szCs w:val="24"/>
        </w:rPr>
        <w:t>V</w:t>
      </w:r>
    </w:p>
    <w:p w14:paraId="27540C7B" w14:textId="77777777" w:rsidR="00D93B7A" w:rsidRDefault="00D93B7A" w:rsidP="0014490E">
      <w:pPr>
        <w:tabs>
          <w:tab w:val="left" w:pos="284"/>
          <w:tab w:val="left" w:pos="709"/>
          <w:tab w:val="left" w:pos="9214"/>
        </w:tabs>
        <w:jc w:val="center"/>
        <w:rPr>
          <w:b/>
          <w:sz w:val="24"/>
          <w:szCs w:val="24"/>
        </w:rPr>
      </w:pPr>
      <w:r w:rsidRPr="00036052">
        <w:rPr>
          <w:b/>
          <w:sz w:val="24"/>
          <w:szCs w:val="24"/>
        </w:rPr>
        <w:t>DECLARAÇÃO</w:t>
      </w:r>
      <w:r w:rsidRPr="00036052">
        <w:rPr>
          <w:b/>
          <w:spacing w:val="1"/>
          <w:sz w:val="24"/>
          <w:szCs w:val="24"/>
        </w:rPr>
        <w:t xml:space="preserve"> </w:t>
      </w:r>
      <w:r w:rsidRPr="00036052">
        <w:rPr>
          <w:b/>
          <w:sz w:val="24"/>
          <w:szCs w:val="24"/>
        </w:rPr>
        <w:t>ÚNICA</w:t>
      </w:r>
    </w:p>
    <w:p w14:paraId="1F01F570" w14:textId="77777777" w:rsidR="000D6EDB" w:rsidRPr="00036052" w:rsidRDefault="000D6EDB" w:rsidP="0014490E">
      <w:pPr>
        <w:tabs>
          <w:tab w:val="left" w:pos="284"/>
          <w:tab w:val="left" w:pos="709"/>
          <w:tab w:val="left" w:pos="9214"/>
        </w:tabs>
        <w:jc w:val="center"/>
        <w:rPr>
          <w:b/>
          <w:sz w:val="24"/>
          <w:szCs w:val="24"/>
        </w:rPr>
      </w:pPr>
    </w:p>
    <w:p w14:paraId="5E6F995B" w14:textId="77777777" w:rsidR="00D93B7A" w:rsidRPr="00036052" w:rsidRDefault="00D93B7A" w:rsidP="0014490E">
      <w:pPr>
        <w:pStyle w:val="Corpodetexto"/>
        <w:tabs>
          <w:tab w:val="left" w:pos="284"/>
          <w:tab w:val="left" w:pos="709"/>
          <w:tab w:val="left" w:pos="9214"/>
        </w:tabs>
        <w:spacing w:after="120"/>
        <w:jc w:val="both"/>
        <w:rPr>
          <w:sz w:val="24"/>
          <w:szCs w:val="24"/>
        </w:rPr>
      </w:pPr>
      <w:r w:rsidRPr="00036052">
        <w:rPr>
          <w:sz w:val="24"/>
          <w:szCs w:val="24"/>
        </w:rPr>
        <w:t>DECLARAMOS</w:t>
      </w:r>
      <w:r w:rsidRPr="00036052">
        <w:rPr>
          <w:spacing w:val="-4"/>
          <w:sz w:val="24"/>
          <w:szCs w:val="24"/>
        </w:rPr>
        <w:t xml:space="preserve"> </w:t>
      </w:r>
      <w:r w:rsidRPr="00036052">
        <w:rPr>
          <w:sz w:val="24"/>
          <w:szCs w:val="24"/>
        </w:rPr>
        <w:t>,</w:t>
      </w:r>
      <w:r w:rsidRPr="00036052">
        <w:rPr>
          <w:spacing w:val="-1"/>
          <w:sz w:val="24"/>
          <w:szCs w:val="24"/>
        </w:rPr>
        <w:t xml:space="preserve"> </w:t>
      </w:r>
      <w:r w:rsidRPr="00036052">
        <w:rPr>
          <w:sz w:val="24"/>
          <w:szCs w:val="24"/>
        </w:rPr>
        <w:t>sob</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penas</w:t>
      </w:r>
      <w:r w:rsidRPr="00036052">
        <w:rPr>
          <w:spacing w:val="-1"/>
          <w:sz w:val="24"/>
          <w:szCs w:val="24"/>
        </w:rPr>
        <w:t xml:space="preserve"> </w:t>
      </w:r>
      <w:r w:rsidRPr="00036052">
        <w:rPr>
          <w:sz w:val="24"/>
          <w:szCs w:val="24"/>
        </w:rPr>
        <w:t>da</w:t>
      </w:r>
      <w:r w:rsidRPr="00036052">
        <w:rPr>
          <w:spacing w:val="-3"/>
          <w:sz w:val="24"/>
          <w:szCs w:val="24"/>
        </w:rPr>
        <w:t xml:space="preserve"> </w:t>
      </w:r>
      <w:r w:rsidRPr="00036052">
        <w:rPr>
          <w:sz w:val="24"/>
          <w:szCs w:val="24"/>
        </w:rPr>
        <w:t>lei,</w:t>
      </w:r>
      <w:r w:rsidRPr="00036052">
        <w:rPr>
          <w:spacing w:val="-4"/>
          <w:sz w:val="24"/>
          <w:szCs w:val="24"/>
        </w:rPr>
        <w:t xml:space="preserve"> </w:t>
      </w:r>
      <w:r w:rsidRPr="00036052">
        <w:rPr>
          <w:sz w:val="24"/>
          <w:szCs w:val="24"/>
        </w:rPr>
        <w:t>em</w:t>
      </w:r>
      <w:r w:rsidRPr="00036052">
        <w:rPr>
          <w:spacing w:val="-1"/>
          <w:sz w:val="24"/>
          <w:szCs w:val="24"/>
        </w:rPr>
        <w:t xml:space="preserve"> </w:t>
      </w:r>
      <w:r w:rsidRPr="00036052">
        <w:rPr>
          <w:sz w:val="24"/>
          <w:szCs w:val="24"/>
        </w:rPr>
        <w:t>especial o</w:t>
      </w:r>
      <w:r w:rsidRPr="00036052">
        <w:rPr>
          <w:spacing w:val="-1"/>
          <w:sz w:val="24"/>
          <w:szCs w:val="24"/>
        </w:rPr>
        <w:t xml:space="preserve"> </w:t>
      </w:r>
      <w:r w:rsidRPr="00036052">
        <w:rPr>
          <w:sz w:val="24"/>
          <w:szCs w:val="24"/>
        </w:rPr>
        <w:t>art.</w:t>
      </w:r>
      <w:r w:rsidRPr="00036052">
        <w:rPr>
          <w:spacing w:val="-5"/>
          <w:sz w:val="24"/>
          <w:szCs w:val="24"/>
        </w:rPr>
        <w:t xml:space="preserve"> </w:t>
      </w:r>
      <w:r w:rsidRPr="00036052">
        <w:rPr>
          <w:sz w:val="24"/>
          <w:szCs w:val="24"/>
        </w:rPr>
        <w:t>299</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Código</w:t>
      </w:r>
      <w:r w:rsidRPr="00036052">
        <w:rPr>
          <w:spacing w:val="-3"/>
          <w:sz w:val="24"/>
          <w:szCs w:val="24"/>
        </w:rPr>
        <w:t xml:space="preserve"> </w:t>
      </w:r>
      <w:r w:rsidRPr="00036052">
        <w:rPr>
          <w:sz w:val="24"/>
          <w:szCs w:val="24"/>
        </w:rPr>
        <w:t>Penal</w:t>
      </w:r>
      <w:r w:rsidRPr="00036052">
        <w:rPr>
          <w:spacing w:val="-1"/>
          <w:sz w:val="24"/>
          <w:szCs w:val="24"/>
        </w:rPr>
        <w:t xml:space="preserve"> </w:t>
      </w:r>
      <w:r w:rsidRPr="00036052">
        <w:rPr>
          <w:sz w:val="24"/>
          <w:szCs w:val="24"/>
        </w:rPr>
        <w:t>Brasileiro:</w:t>
      </w:r>
    </w:p>
    <w:p w14:paraId="7A5B2D9E" w14:textId="77777777" w:rsidR="00D93B7A" w:rsidRPr="00036052" w:rsidRDefault="00D93B7A" w:rsidP="009029C8">
      <w:pPr>
        <w:pStyle w:val="PargrafodaLista"/>
        <w:widowControl w:val="0"/>
        <w:numPr>
          <w:ilvl w:val="0"/>
          <w:numId w:val="24"/>
        </w:numPr>
        <w:tabs>
          <w:tab w:val="left" w:pos="284"/>
          <w:tab w:val="left" w:pos="709"/>
          <w:tab w:val="left" w:pos="1131"/>
          <w:tab w:val="left" w:pos="9214"/>
        </w:tabs>
        <w:suppressAutoHyphens w:val="0"/>
        <w:autoSpaceDE w:val="0"/>
        <w:autoSpaceDN w:val="0"/>
        <w:ind w:left="0" w:firstLine="0"/>
        <w:jc w:val="both"/>
      </w:pPr>
      <w:r w:rsidRPr="00036052">
        <w:t>-</w:t>
      </w:r>
      <w:r w:rsidRPr="00036052">
        <w:rPr>
          <w:spacing w:val="-10"/>
        </w:rPr>
        <w:t xml:space="preserve"> </w:t>
      </w:r>
      <w:r w:rsidRPr="00036052">
        <w:t>a</w:t>
      </w:r>
      <w:r w:rsidRPr="00036052">
        <w:rPr>
          <w:spacing w:val="-10"/>
        </w:rPr>
        <w:t xml:space="preserve"> </w:t>
      </w:r>
      <w:r w:rsidRPr="00036052">
        <w:t>inexistência</w:t>
      </w:r>
      <w:r w:rsidRPr="00036052">
        <w:rPr>
          <w:spacing w:val="-9"/>
        </w:rPr>
        <w:t xml:space="preserve"> </w:t>
      </w:r>
      <w:r w:rsidRPr="00036052">
        <w:t>de</w:t>
      </w:r>
      <w:r w:rsidRPr="00036052">
        <w:rPr>
          <w:spacing w:val="-10"/>
        </w:rPr>
        <w:t xml:space="preserve"> </w:t>
      </w:r>
      <w:r w:rsidRPr="00036052">
        <w:t>fato</w:t>
      </w:r>
      <w:r w:rsidRPr="00036052">
        <w:rPr>
          <w:spacing w:val="-8"/>
        </w:rPr>
        <w:t xml:space="preserve"> </w:t>
      </w:r>
      <w:r w:rsidRPr="00036052">
        <w:t>impeditivo</w:t>
      </w:r>
      <w:r w:rsidRPr="00036052">
        <w:rPr>
          <w:spacing w:val="-10"/>
        </w:rPr>
        <w:t xml:space="preserve"> </w:t>
      </w:r>
      <w:r w:rsidRPr="00036052">
        <w:t>para</w:t>
      </w:r>
      <w:r w:rsidRPr="00036052">
        <w:rPr>
          <w:spacing w:val="-10"/>
        </w:rPr>
        <w:t xml:space="preserve"> </w:t>
      </w:r>
      <w:r w:rsidRPr="00036052">
        <w:t>licitar</w:t>
      </w:r>
      <w:r w:rsidRPr="00036052">
        <w:rPr>
          <w:spacing w:val="-9"/>
        </w:rPr>
        <w:t xml:space="preserve"> </w:t>
      </w:r>
      <w:r w:rsidRPr="00036052">
        <w:t>ou</w:t>
      </w:r>
      <w:r w:rsidRPr="00036052">
        <w:rPr>
          <w:spacing w:val="-11"/>
        </w:rPr>
        <w:t xml:space="preserve"> </w:t>
      </w:r>
      <w:r w:rsidRPr="00036052">
        <w:t>contratar</w:t>
      </w:r>
      <w:r w:rsidRPr="00036052">
        <w:rPr>
          <w:spacing w:val="-10"/>
        </w:rPr>
        <w:t xml:space="preserve"> </w:t>
      </w:r>
      <w:r w:rsidRPr="00036052">
        <w:t>com</w:t>
      </w:r>
      <w:r w:rsidRPr="00036052">
        <w:rPr>
          <w:spacing w:val="-8"/>
        </w:rPr>
        <w:t xml:space="preserve"> </w:t>
      </w:r>
      <w:r w:rsidRPr="00036052">
        <w:t>a</w:t>
      </w:r>
      <w:r w:rsidRPr="00036052">
        <w:rPr>
          <w:spacing w:val="-8"/>
        </w:rPr>
        <w:t xml:space="preserve"> </w:t>
      </w:r>
      <w:r w:rsidRPr="00036052">
        <w:t>Administração</w:t>
      </w:r>
      <w:r w:rsidRPr="00036052">
        <w:rPr>
          <w:spacing w:val="-9"/>
        </w:rPr>
        <w:t xml:space="preserve"> </w:t>
      </w:r>
      <w:r w:rsidRPr="00036052">
        <w:t>Pública;</w:t>
      </w:r>
    </w:p>
    <w:p w14:paraId="16F20661" w14:textId="102280CE" w:rsidR="00D93B7A" w:rsidRPr="00036052" w:rsidRDefault="00D93B7A" w:rsidP="009029C8">
      <w:pPr>
        <w:pStyle w:val="PargrafodaLista"/>
        <w:widowControl w:val="0"/>
        <w:numPr>
          <w:ilvl w:val="0"/>
          <w:numId w:val="24"/>
        </w:numPr>
        <w:tabs>
          <w:tab w:val="left" w:pos="284"/>
          <w:tab w:val="left" w:pos="709"/>
          <w:tab w:val="left" w:pos="1243"/>
          <w:tab w:val="left" w:pos="9214"/>
        </w:tabs>
        <w:suppressAutoHyphens w:val="0"/>
        <w:autoSpaceDE w:val="0"/>
        <w:autoSpaceDN w:val="0"/>
        <w:ind w:left="0" w:firstLine="0"/>
        <w:jc w:val="both"/>
      </w:pPr>
      <w:r w:rsidRPr="00036052">
        <w:t>- o pleno conhecimento e aceitação das regras e das condições gerais</w:t>
      </w:r>
      <w:r w:rsidR="003766E4" w:rsidRPr="00036052">
        <w:t xml:space="preserve"> </w:t>
      </w:r>
      <w:r w:rsidRPr="00036052">
        <w:t>da contratação,</w:t>
      </w:r>
      <w:r w:rsidRPr="00036052">
        <w:rPr>
          <w:spacing w:val="1"/>
        </w:rPr>
        <w:t xml:space="preserve"> </w:t>
      </w:r>
      <w:r w:rsidRPr="00036052">
        <w:t>definidas</w:t>
      </w:r>
      <w:r w:rsidRPr="00036052">
        <w:rPr>
          <w:spacing w:val="-1"/>
        </w:rPr>
        <w:t xml:space="preserve"> </w:t>
      </w:r>
      <w:r w:rsidRPr="00036052">
        <w:t>do Edital;</w:t>
      </w:r>
    </w:p>
    <w:p w14:paraId="5DEB7401" w14:textId="77777777" w:rsidR="00D93B7A" w:rsidRPr="00036052" w:rsidRDefault="00D93B7A" w:rsidP="009029C8">
      <w:pPr>
        <w:pStyle w:val="PargrafodaLista"/>
        <w:widowControl w:val="0"/>
        <w:numPr>
          <w:ilvl w:val="0"/>
          <w:numId w:val="24"/>
        </w:numPr>
        <w:tabs>
          <w:tab w:val="left" w:pos="284"/>
          <w:tab w:val="left" w:pos="709"/>
          <w:tab w:val="left" w:pos="1299"/>
          <w:tab w:val="left" w:pos="9214"/>
        </w:tabs>
        <w:suppressAutoHyphens w:val="0"/>
        <w:autoSpaceDE w:val="0"/>
        <w:autoSpaceDN w:val="0"/>
        <w:ind w:left="0" w:firstLine="0"/>
        <w:jc w:val="both"/>
      </w:pPr>
      <w:r w:rsidRPr="00036052">
        <w:t>-</w:t>
      </w:r>
      <w:r w:rsidRPr="00036052">
        <w:rPr>
          <w:spacing w:val="-2"/>
        </w:rPr>
        <w:t xml:space="preserve"> </w:t>
      </w:r>
      <w:r w:rsidRPr="00036052">
        <w:t>a</w:t>
      </w:r>
      <w:r w:rsidRPr="00036052">
        <w:rPr>
          <w:spacing w:val="-2"/>
        </w:rPr>
        <w:t xml:space="preserve"> </w:t>
      </w:r>
      <w:r w:rsidRPr="00036052">
        <w:t>responsabilidade</w:t>
      </w:r>
      <w:r w:rsidRPr="00036052">
        <w:rPr>
          <w:spacing w:val="-1"/>
        </w:rPr>
        <w:t xml:space="preserve"> </w:t>
      </w:r>
      <w:r w:rsidRPr="00036052">
        <w:t>pelas</w:t>
      </w:r>
      <w:r w:rsidRPr="00036052">
        <w:rPr>
          <w:spacing w:val="-1"/>
        </w:rPr>
        <w:t xml:space="preserve"> </w:t>
      </w:r>
      <w:r w:rsidRPr="00036052">
        <w:t>transações</w:t>
      </w:r>
      <w:r w:rsidRPr="00036052">
        <w:rPr>
          <w:spacing w:val="-1"/>
        </w:rPr>
        <w:t xml:space="preserve"> </w:t>
      </w:r>
      <w:r w:rsidRPr="00036052">
        <w:t>que forem</w:t>
      </w:r>
      <w:r w:rsidRPr="00036052">
        <w:rPr>
          <w:spacing w:val="-1"/>
        </w:rPr>
        <w:t xml:space="preserve"> </w:t>
      </w:r>
      <w:r w:rsidRPr="00036052">
        <w:t>efetuadas no</w:t>
      </w:r>
      <w:r w:rsidRPr="00036052">
        <w:rPr>
          <w:spacing w:val="-1"/>
        </w:rPr>
        <w:t xml:space="preserve"> </w:t>
      </w:r>
      <w:r w:rsidRPr="00036052">
        <w:t>sistema;</w:t>
      </w:r>
    </w:p>
    <w:p w14:paraId="2CCE301E" w14:textId="2EC2350B" w:rsidR="00D93B7A" w:rsidRPr="00036052" w:rsidRDefault="00D93B7A" w:rsidP="009029C8">
      <w:pPr>
        <w:pStyle w:val="PargrafodaLista"/>
        <w:widowControl w:val="0"/>
        <w:numPr>
          <w:ilvl w:val="0"/>
          <w:numId w:val="25"/>
        </w:numPr>
        <w:tabs>
          <w:tab w:val="left" w:pos="284"/>
          <w:tab w:val="left" w:pos="709"/>
          <w:tab w:val="left" w:pos="1409"/>
          <w:tab w:val="left" w:pos="9214"/>
        </w:tabs>
        <w:suppressAutoHyphens w:val="0"/>
        <w:autoSpaceDE w:val="0"/>
        <w:autoSpaceDN w:val="0"/>
        <w:ind w:left="0" w:firstLine="0"/>
        <w:jc w:val="both"/>
      </w:pPr>
      <w:r w:rsidRPr="00036052">
        <w:t>que a proposta econômica compreende a integralidade dos custos para atendimento</w:t>
      </w:r>
      <w:r w:rsidRPr="00036052">
        <w:rPr>
          <w:spacing w:val="1"/>
        </w:rPr>
        <w:t xml:space="preserve"> </w:t>
      </w:r>
      <w:r w:rsidRPr="00036052">
        <w:t>dos direitos trabalhistas assegurados na Constituição Federal, nas leis trabalhistas, nas</w:t>
      </w:r>
      <w:r w:rsidRPr="00036052">
        <w:rPr>
          <w:spacing w:val="1"/>
        </w:rPr>
        <w:t xml:space="preserve"> </w:t>
      </w:r>
      <w:r w:rsidRPr="00036052">
        <w:t xml:space="preserve">normas </w:t>
      </w:r>
      <w:r w:rsidR="00B313BF" w:rsidRPr="00036052">
        <w:t>infra legais</w:t>
      </w:r>
      <w:r w:rsidRPr="00036052">
        <w:t>, nas convenções coletivas de trabalho e nos termos de ajustamento de</w:t>
      </w:r>
      <w:r w:rsidRPr="00036052">
        <w:rPr>
          <w:spacing w:val="1"/>
        </w:rPr>
        <w:t xml:space="preserve"> </w:t>
      </w:r>
      <w:r w:rsidRPr="00036052">
        <w:t>conduta</w:t>
      </w:r>
      <w:r w:rsidRPr="00036052">
        <w:rPr>
          <w:spacing w:val="-1"/>
        </w:rPr>
        <w:t xml:space="preserve"> </w:t>
      </w:r>
      <w:r w:rsidRPr="00036052">
        <w:t>vigentes na</w:t>
      </w:r>
      <w:r w:rsidR="00B313BF" w:rsidRPr="00036052">
        <w:t xml:space="preserve"> </w:t>
      </w:r>
      <w:r w:rsidRPr="00036052">
        <w:t>data</w:t>
      </w:r>
      <w:r w:rsidRPr="00036052">
        <w:rPr>
          <w:spacing w:val="-1"/>
        </w:rPr>
        <w:t xml:space="preserve"> </w:t>
      </w:r>
      <w:r w:rsidRPr="00036052">
        <w:t>de</w:t>
      </w:r>
      <w:r w:rsidRPr="00036052">
        <w:rPr>
          <w:spacing w:val="-1"/>
        </w:rPr>
        <w:t xml:space="preserve"> </w:t>
      </w:r>
      <w:r w:rsidRPr="00036052">
        <w:t>entrega</w:t>
      </w:r>
      <w:r w:rsidRPr="00036052">
        <w:rPr>
          <w:spacing w:val="-1"/>
        </w:rPr>
        <w:t xml:space="preserve"> </w:t>
      </w:r>
      <w:r w:rsidRPr="00036052">
        <w:t>das propostas.</w:t>
      </w:r>
    </w:p>
    <w:p w14:paraId="7D18BBFF" w14:textId="77777777" w:rsidR="00D93B7A" w:rsidRPr="00036052" w:rsidRDefault="00D93B7A" w:rsidP="009029C8">
      <w:pPr>
        <w:pStyle w:val="PargrafodaLista"/>
        <w:widowControl w:val="0"/>
        <w:numPr>
          <w:ilvl w:val="0"/>
          <w:numId w:val="25"/>
        </w:numPr>
        <w:tabs>
          <w:tab w:val="left" w:pos="284"/>
          <w:tab w:val="left" w:pos="709"/>
          <w:tab w:val="left" w:pos="1308"/>
          <w:tab w:val="left" w:pos="9214"/>
        </w:tabs>
        <w:suppressAutoHyphens w:val="0"/>
        <w:autoSpaceDE w:val="0"/>
        <w:autoSpaceDN w:val="0"/>
        <w:ind w:left="0" w:firstLine="0"/>
        <w:jc w:val="both"/>
      </w:pPr>
      <w:r w:rsidRPr="00036052">
        <w:t>que</w:t>
      </w:r>
      <w:r w:rsidRPr="00036052">
        <w:rPr>
          <w:spacing w:val="-7"/>
        </w:rPr>
        <w:t xml:space="preserve"> </w:t>
      </w:r>
      <w:r w:rsidRPr="00036052">
        <w:t>cumpre</w:t>
      </w:r>
      <w:r w:rsidRPr="00036052">
        <w:rPr>
          <w:spacing w:val="-8"/>
        </w:rPr>
        <w:t xml:space="preserve"> </w:t>
      </w:r>
      <w:r w:rsidRPr="00036052">
        <w:t>os</w:t>
      </w:r>
      <w:r w:rsidRPr="00036052">
        <w:rPr>
          <w:spacing w:val="-5"/>
        </w:rPr>
        <w:t xml:space="preserve"> </w:t>
      </w:r>
      <w:r w:rsidRPr="00036052">
        <w:t>requisitos</w:t>
      </w:r>
      <w:r w:rsidRPr="00036052">
        <w:rPr>
          <w:spacing w:val="-6"/>
        </w:rPr>
        <w:t xml:space="preserve"> </w:t>
      </w:r>
      <w:r w:rsidRPr="00036052">
        <w:t>de</w:t>
      </w:r>
      <w:r w:rsidRPr="00036052">
        <w:rPr>
          <w:spacing w:val="-7"/>
        </w:rPr>
        <w:t xml:space="preserve"> </w:t>
      </w:r>
      <w:r w:rsidRPr="00036052">
        <w:t>habilitação</w:t>
      </w:r>
      <w:r w:rsidRPr="00036052">
        <w:rPr>
          <w:spacing w:val="-5"/>
        </w:rPr>
        <w:t xml:space="preserve"> </w:t>
      </w:r>
      <w:r w:rsidRPr="00036052">
        <w:t>e</w:t>
      </w:r>
      <w:r w:rsidRPr="00036052">
        <w:rPr>
          <w:spacing w:val="-7"/>
        </w:rPr>
        <w:t xml:space="preserve"> </w:t>
      </w:r>
      <w:r w:rsidRPr="00036052">
        <w:t>que</w:t>
      </w:r>
      <w:r w:rsidRPr="00036052">
        <w:rPr>
          <w:spacing w:val="-7"/>
        </w:rPr>
        <w:t xml:space="preserve"> </w:t>
      </w:r>
      <w:r w:rsidRPr="00036052">
        <w:t>as</w:t>
      </w:r>
      <w:r w:rsidRPr="00036052">
        <w:rPr>
          <w:spacing w:val="-5"/>
        </w:rPr>
        <w:t xml:space="preserve"> </w:t>
      </w:r>
      <w:r w:rsidRPr="00036052">
        <w:t>declarações informadas</w:t>
      </w:r>
      <w:r w:rsidRPr="00036052">
        <w:rPr>
          <w:spacing w:val="-5"/>
        </w:rPr>
        <w:t xml:space="preserve"> </w:t>
      </w:r>
      <w:r w:rsidRPr="00036052">
        <w:t>são</w:t>
      </w:r>
      <w:r w:rsidRPr="00036052">
        <w:rPr>
          <w:spacing w:val="-8"/>
        </w:rPr>
        <w:t xml:space="preserve"> </w:t>
      </w:r>
      <w:r w:rsidRPr="00036052">
        <w:t>verídicas,</w:t>
      </w:r>
      <w:r w:rsidRPr="00036052">
        <w:rPr>
          <w:spacing w:val="-58"/>
        </w:rPr>
        <w:t xml:space="preserve"> </w:t>
      </w:r>
      <w:r w:rsidRPr="00036052">
        <w:t>de</w:t>
      </w:r>
      <w:r w:rsidRPr="00036052">
        <w:rPr>
          <w:spacing w:val="-2"/>
        </w:rPr>
        <w:t xml:space="preserve"> </w:t>
      </w:r>
      <w:r w:rsidRPr="00036052">
        <w:t>acordo</w:t>
      </w:r>
      <w:r w:rsidRPr="00036052">
        <w:rPr>
          <w:spacing w:val="1"/>
        </w:rPr>
        <w:t xml:space="preserve"> </w:t>
      </w:r>
      <w:r w:rsidRPr="00036052">
        <w:t>com os dispositivos legais;</w:t>
      </w:r>
    </w:p>
    <w:p w14:paraId="38F12251" w14:textId="6B79BE49" w:rsidR="00D93B7A" w:rsidRPr="00036052" w:rsidRDefault="00D93B7A" w:rsidP="009029C8">
      <w:pPr>
        <w:pStyle w:val="PargrafodaLista"/>
        <w:widowControl w:val="0"/>
        <w:numPr>
          <w:ilvl w:val="0"/>
          <w:numId w:val="26"/>
        </w:numPr>
        <w:tabs>
          <w:tab w:val="left" w:pos="284"/>
          <w:tab w:val="left" w:pos="709"/>
          <w:tab w:val="left" w:pos="1334"/>
          <w:tab w:val="left" w:pos="9214"/>
        </w:tabs>
        <w:suppressAutoHyphens w:val="0"/>
        <w:autoSpaceDE w:val="0"/>
        <w:autoSpaceDN w:val="0"/>
        <w:ind w:left="0" w:firstLine="0"/>
        <w:jc w:val="both"/>
      </w:pPr>
      <w:r w:rsidRPr="00036052">
        <w:t>-</w:t>
      </w:r>
      <w:r w:rsidRPr="00036052">
        <w:rPr>
          <w:spacing w:val="-1"/>
        </w:rPr>
        <w:t xml:space="preserve"> </w:t>
      </w:r>
      <w:r w:rsidRPr="00036052">
        <w:t>que</w:t>
      </w:r>
      <w:r w:rsidRPr="00036052">
        <w:rPr>
          <w:spacing w:val="-4"/>
        </w:rPr>
        <w:t xml:space="preserve"> </w:t>
      </w:r>
      <w:r w:rsidRPr="00036052">
        <w:t>não emprega</w:t>
      </w:r>
      <w:r w:rsidRPr="00036052">
        <w:rPr>
          <w:spacing w:val="-4"/>
        </w:rPr>
        <w:t xml:space="preserve"> </w:t>
      </w:r>
      <w:r w:rsidRPr="00036052">
        <w:t>menor</w:t>
      </w:r>
      <w:r w:rsidRPr="00036052">
        <w:rPr>
          <w:spacing w:val="-3"/>
        </w:rPr>
        <w:t xml:space="preserve"> </w:t>
      </w:r>
      <w:r w:rsidRPr="00036052">
        <w:t>de</w:t>
      </w:r>
      <w:r w:rsidRPr="00036052">
        <w:rPr>
          <w:spacing w:val="-2"/>
        </w:rPr>
        <w:t xml:space="preserve"> </w:t>
      </w:r>
      <w:r w:rsidRPr="00036052">
        <w:t>18</w:t>
      </w:r>
      <w:r w:rsidRPr="00036052">
        <w:rPr>
          <w:spacing w:val="-3"/>
        </w:rPr>
        <w:t xml:space="preserve"> </w:t>
      </w:r>
      <w:r w:rsidRPr="00036052">
        <w:t>anos em</w:t>
      </w:r>
      <w:r w:rsidRPr="00036052">
        <w:rPr>
          <w:spacing w:val="-2"/>
        </w:rPr>
        <w:t xml:space="preserve"> </w:t>
      </w:r>
      <w:r w:rsidRPr="00036052">
        <w:t>trabalho</w:t>
      </w:r>
      <w:r w:rsidRPr="00036052">
        <w:rPr>
          <w:spacing w:val="-2"/>
        </w:rPr>
        <w:t xml:space="preserve"> </w:t>
      </w:r>
      <w:r w:rsidRPr="00036052">
        <w:t>noturno,</w:t>
      </w:r>
      <w:r w:rsidRPr="00036052">
        <w:rPr>
          <w:spacing w:val="-3"/>
        </w:rPr>
        <w:t xml:space="preserve"> </w:t>
      </w:r>
      <w:r w:rsidRPr="00036052">
        <w:t>perigoso ou</w:t>
      </w:r>
      <w:r w:rsidR="00B313BF" w:rsidRPr="00036052">
        <w:t xml:space="preserve"> </w:t>
      </w:r>
      <w:r w:rsidRPr="00036052">
        <w:t>insalubre</w:t>
      </w:r>
      <w:r w:rsidRPr="00036052">
        <w:rPr>
          <w:spacing w:val="-2"/>
        </w:rPr>
        <w:t xml:space="preserve"> </w:t>
      </w:r>
      <w:r w:rsidRPr="00036052">
        <w:t>e</w:t>
      </w:r>
      <w:r w:rsidRPr="00036052">
        <w:rPr>
          <w:spacing w:val="-4"/>
        </w:rPr>
        <w:t xml:space="preserve"> </w:t>
      </w:r>
      <w:r w:rsidRPr="00036052">
        <w:t>não</w:t>
      </w:r>
      <w:r w:rsidRPr="00036052">
        <w:rPr>
          <w:spacing w:val="-57"/>
        </w:rPr>
        <w:t xml:space="preserve"> </w:t>
      </w:r>
      <w:r w:rsidRPr="00036052">
        <w:t>emprega menor de 16 anos, salvo menor, a partir de 14 anos, na condição de aprendiz,</w:t>
      </w:r>
      <w:r w:rsidRPr="00036052">
        <w:rPr>
          <w:spacing w:val="1"/>
        </w:rPr>
        <w:t xml:space="preserve"> </w:t>
      </w:r>
      <w:r w:rsidRPr="00036052">
        <w:t>nos</w:t>
      </w:r>
      <w:r w:rsidRPr="00036052">
        <w:rPr>
          <w:spacing w:val="-1"/>
        </w:rPr>
        <w:t xml:space="preserve"> </w:t>
      </w:r>
      <w:r w:rsidRPr="00036052">
        <w:t>termos do artigo 7°,</w:t>
      </w:r>
      <w:r w:rsidRPr="00036052">
        <w:rPr>
          <w:spacing w:val="2"/>
        </w:rPr>
        <w:t xml:space="preserve"> </w:t>
      </w:r>
      <w:r w:rsidRPr="00036052">
        <w:t>XXXIII,</w:t>
      </w:r>
      <w:r w:rsidRPr="00036052">
        <w:rPr>
          <w:spacing w:val="1"/>
        </w:rPr>
        <w:t xml:space="preserve"> </w:t>
      </w:r>
      <w:r w:rsidRPr="00036052">
        <w:t>da Constituição;</w:t>
      </w:r>
    </w:p>
    <w:p w14:paraId="15BE60DC" w14:textId="3885E7D0" w:rsidR="00D93B7A" w:rsidRPr="00036052" w:rsidRDefault="00D93B7A" w:rsidP="009029C8">
      <w:pPr>
        <w:pStyle w:val="PargrafodaLista"/>
        <w:widowControl w:val="0"/>
        <w:numPr>
          <w:ilvl w:val="0"/>
          <w:numId w:val="26"/>
        </w:numPr>
        <w:tabs>
          <w:tab w:val="left" w:pos="284"/>
          <w:tab w:val="left" w:pos="709"/>
          <w:tab w:val="left" w:pos="1471"/>
          <w:tab w:val="left" w:pos="9214"/>
        </w:tabs>
        <w:suppressAutoHyphens w:val="0"/>
        <w:autoSpaceDE w:val="0"/>
        <w:autoSpaceDN w:val="0"/>
        <w:ind w:left="0" w:firstLine="0"/>
        <w:jc w:val="both"/>
      </w:pPr>
      <w:r w:rsidRPr="00036052">
        <w:t>-</w:t>
      </w:r>
      <w:r w:rsidRPr="00036052">
        <w:rPr>
          <w:spacing w:val="1"/>
        </w:rPr>
        <w:t xml:space="preserve"> </w:t>
      </w:r>
      <w:r w:rsidRPr="00036052">
        <w:t>que</w:t>
      </w:r>
      <w:r w:rsidRPr="00036052">
        <w:rPr>
          <w:spacing w:val="1"/>
        </w:rPr>
        <w:t xml:space="preserve"> </w:t>
      </w:r>
      <w:r w:rsidRPr="00036052">
        <w:t>não</w:t>
      </w:r>
      <w:r w:rsidRPr="00036052">
        <w:rPr>
          <w:spacing w:val="1"/>
        </w:rPr>
        <w:t xml:space="preserve"> </w:t>
      </w:r>
      <w:r w:rsidRPr="00036052">
        <w:t>possui,</w:t>
      </w:r>
      <w:r w:rsidRPr="00036052">
        <w:rPr>
          <w:spacing w:val="1"/>
        </w:rPr>
        <w:t xml:space="preserve"> </w:t>
      </w:r>
      <w:r w:rsidRPr="00036052">
        <w:t>em</w:t>
      </w:r>
      <w:r w:rsidRPr="00036052">
        <w:rPr>
          <w:spacing w:val="1"/>
        </w:rPr>
        <w:t xml:space="preserve"> </w:t>
      </w:r>
      <w:r w:rsidRPr="00036052">
        <w:t>sua</w:t>
      </w:r>
      <w:r w:rsidRPr="00036052">
        <w:rPr>
          <w:spacing w:val="1"/>
        </w:rPr>
        <w:t xml:space="preserve"> </w:t>
      </w:r>
      <w:r w:rsidRPr="00036052">
        <w:t>cadeia</w:t>
      </w:r>
      <w:r w:rsidRPr="00036052">
        <w:rPr>
          <w:spacing w:val="1"/>
        </w:rPr>
        <w:t xml:space="preserve"> </w:t>
      </w:r>
      <w:r w:rsidRPr="00036052">
        <w:t>produtiva,</w:t>
      </w:r>
      <w:r w:rsidRPr="00036052">
        <w:rPr>
          <w:spacing w:val="1"/>
        </w:rPr>
        <w:t xml:space="preserve"> </w:t>
      </w:r>
      <w:r w:rsidRPr="00036052">
        <w:t>empregados</w:t>
      </w:r>
      <w:r w:rsidRPr="00036052">
        <w:rPr>
          <w:spacing w:val="1"/>
        </w:rPr>
        <w:t xml:space="preserve"> </w:t>
      </w:r>
      <w:r w:rsidRPr="00036052">
        <w:t>executando</w:t>
      </w:r>
      <w:r w:rsidRPr="00036052">
        <w:rPr>
          <w:spacing w:val="1"/>
        </w:rPr>
        <w:t xml:space="preserve"> </w:t>
      </w:r>
      <w:r w:rsidRPr="00036052">
        <w:t>trabalho</w:t>
      </w:r>
      <w:r w:rsidRPr="00036052">
        <w:rPr>
          <w:spacing w:val="1"/>
        </w:rPr>
        <w:t xml:space="preserve"> </w:t>
      </w:r>
      <w:r w:rsidRPr="00036052">
        <w:t>degradante</w:t>
      </w:r>
      <w:r w:rsidRPr="00036052">
        <w:rPr>
          <w:spacing w:val="-2"/>
        </w:rPr>
        <w:t xml:space="preserve"> </w:t>
      </w:r>
      <w:r w:rsidRPr="00036052">
        <w:t>ou</w:t>
      </w:r>
      <w:r w:rsidRPr="00036052">
        <w:rPr>
          <w:spacing w:val="-1"/>
        </w:rPr>
        <w:t xml:space="preserve"> </w:t>
      </w:r>
      <w:r w:rsidRPr="00036052">
        <w:t>forçado,</w:t>
      </w:r>
      <w:r w:rsidRPr="00036052">
        <w:rPr>
          <w:spacing w:val="-1"/>
        </w:rPr>
        <w:t xml:space="preserve"> </w:t>
      </w:r>
      <w:r w:rsidRPr="00036052">
        <w:t>observando</w:t>
      </w:r>
      <w:r w:rsidRPr="00036052">
        <w:rPr>
          <w:spacing w:val="-1"/>
        </w:rPr>
        <w:t xml:space="preserve"> </w:t>
      </w:r>
      <w:r w:rsidRPr="00036052">
        <w:t>o</w:t>
      </w:r>
      <w:r w:rsidRPr="00036052">
        <w:rPr>
          <w:spacing w:val="-1"/>
        </w:rPr>
        <w:t xml:space="preserve"> </w:t>
      </w:r>
      <w:r w:rsidRPr="00036052">
        <w:t>disposto</w:t>
      </w:r>
      <w:r w:rsidRPr="00036052">
        <w:rPr>
          <w:spacing w:val="-1"/>
        </w:rPr>
        <w:t xml:space="preserve"> </w:t>
      </w:r>
      <w:r w:rsidRPr="00036052">
        <w:t>nos</w:t>
      </w:r>
      <w:r w:rsidRPr="00036052">
        <w:rPr>
          <w:spacing w:val="-4"/>
        </w:rPr>
        <w:t xml:space="preserve"> </w:t>
      </w:r>
      <w:r w:rsidRPr="00036052">
        <w:t>incisos</w:t>
      </w:r>
      <w:r w:rsidRPr="00036052">
        <w:rPr>
          <w:spacing w:val="-1"/>
        </w:rPr>
        <w:t xml:space="preserve"> </w:t>
      </w:r>
      <w:r w:rsidRPr="00036052">
        <w:t>III</w:t>
      </w:r>
      <w:r w:rsidRPr="00036052">
        <w:rPr>
          <w:spacing w:val="-3"/>
        </w:rPr>
        <w:t xml:space="preserve"> </w:t>
      </w:r>
      <w:r w:rsidRPr="00036052">
        <w:t>e IV</w:t>
      </w:r>
      <w:r w:rsidR="00B313BF" w:rsidRPr="00036052">
        <w:t xml:space="preserve"> </w:t>
      </w:r>
      <w:r w:rsidRPr="00036052">
        <w:t>do</w:t>
      </w:r>
      <w:r w:rsidRPr="00036052">
        <w:rPr>
          <w:spacing w:val="-1"/>
        </w:rPr>
        <w:t xml:space="preserve"> </w:t>
      </w:r>
      <w:r w:rsidRPr="00036052">
        <w:t>art.</w:t>
      </w:r>
      <w:r w:rsidRPr="00036052">
        <w:rPr>
          <w:spacing w:val="-1"/>
        </w:rPr>
        <w:t xml:space="preserve"> </w:t>
      </w:r>
      <w:r w:rsidRPr="00036052">
        <w:t>1º</w:t>
      </w:r>
      <w:r w:rsidRPr="00036052">
        <w:rPr>
          <w:spacing w:val="-4"/>
        </w:rPr>
        <w:t xml:space="preserve"> </w:t>
      </w:r>
      <w:r w:rsidRPr="00036052">
        <w:t>e</w:t>
      </w:r>
      <w:r w:rsidRPr="00036052">
        <w:rPr>
          <w:spacing w:val="-2"/>
        </w:rPr>
        <w:t xml:space="preserve"> </w:t>
      </w:r>
      <w:r w:rsidRPr="00036052">
        <w:t>no</w:t>
      </w:r>
      <w:r w:rsidRPr="00036052">
        <w:rPr>
          <w:spacing w:val="-1"/>
        </w:rPr>
        <w:t xml:space="preserve"> </w:t>
      </w:r>
      <w:r w:rsidRPr="00036052">
        <w:t>inciso III</w:t>
      </w:r>
      <w:r w:rsidRPr="00036052">
        <w:rPr>
          <w:spacing w:val="-58"/>
        </w:rPr>
        <w:t xml:space="preserve"> </w:t>
      </w:r>
      <w:r w:rsidRPr="00036052">
        <w:t>do</w:t>
      </w:r>
      <w:r w:rsidRPr="00036052">
        <w:rPr>
          <w:spacing w:val="-1"/>
        </w:rPr>
        <w:t xml:space="preserve"> </w:t>
      </w:r>
      <w:r w:rsidRPr="00036052">
        <w:t>art. 5º da Constituição Federal;</w:t>
      </w:r>
    </w:p>
    <w:p w14:paraId="43968CD2" w14:textId="77777777" w:rsidR="00D93B7A" w:rsidRPr="00036052" w:rsidRDefault="00D93B7A" w:rsidP="009029C8">
      <w:pPr>
        <w:pStyle w:val="PargrafodaLista"/>
        <w:widowControl w:val="0"/>
        <w:numPr>
          <w:ilvl w:val="0"/>
          <w:numId w:val="26"/>
        </w:numPr>
        <w:tabs>
          <w:tab w:val="left" w:pos="284"/>
          <w:tab w:val="left" w:pos="709"/>
          <w:tab w:val="left" w:pos="1486"/>
          <w:tab w:val="left" w:pos="9214"/>
        </w:tabs>
        <w:suppressAutoHyphens w:val="0"/>
        <w:autoSpaceDE w:val="0"/>
        <w:autoSpaceDN w:val="0"/>
        <w:ind w:left="0" w:firstLine="0"/>
        <w:jc w:val="both"/>
      </w:pPr>
      <w:r w:rsidRPr="00036052">
        <w:t>- a inexistência no quadro da empresa, de sócios ou representantes com vínculo de</w:t>
      </w:r>
      <w:r w:rsidRPr="00036052">
        <w:rPr>
          <w:spacing w:val="1"/>
        </w:rPr>
        <w:t xml:space="preserve"> </w:t>
      </w:r>
      <w:r w:rsidRPr="00036052">
        <w:t>parentesco em linha reta, colateral ou por afinidade até o terceiro grau, de gestores</w:t>
      </w:r>
      <w:r w:rsidRPr="00036052">
        <w:rPr>
          <w:spacing w:val="1"/>
        </w:rPr>
        <w:t xml:space="preserve"> </w:t>
      </w:r>
      <w:r w:rsidRPr="00036052">
        <w:t>públicos (servidores e agentes políticos) ocupantes do quadro da Prefeitura Municipal de</w:t>
      </w:r>
      <w:r w:rsidRPr="00036052">
        <w:rPr>
          <w:spacing w:val="-57"/>
        </w:rPr>
        <w:t xml:space="preserve"> </w:t>
      </w:r>
      <w:r w:rsidRPr="00036052">
        <w:t>Bom</w:t>
      </w:r>
      <w:r w:rsidRPr="00036052">
        <w:rPr>
          <w:spacing w:val="-1"/>
        </w:rPr>
        <w:t xml:space="preserve"> </w:t>
      </w:r>
      <w:r w:rsidRPr="00036052">
        <w:t>Jardim – RJ, envolvidos no procedimento licitatório.</w:t>
      </w:r>
    </w:p>
    <w:p w14:paraId="01A53746" w14:textId="65746F7C" w:rsidR="00D93B7A" w:rsidRPr="00036052" w:rsidRDefault="00D93B7A" w:rsidP="009029C8">
      <w:pPr>
        <w:pStyle w:val="PargrafodaLista"/>
        <w:widowControl w:val="0"/>
        <w:numPr>
          <w:ilvl w:val="0"/>
          <w:numId w:val="27"/>
        </w:numPr>
        <w:tabs>
          <w:tab w:val="left" w:pos="284"/>
          <w:tab w:val="left" w:pos="709"/>
          <w:tab w:val="left" w:pos="1416"/>
          <w:tab w:val="left" w:pos="9214"/>
        </w:tabs>
        <w:suppressAutoHyphens w:val="0"/>
        <w:autoSpaceDE w:val="0"/>
        <w:autoSpaceDN w:val="0"/>
        <w:ind w:left="0" w:firstLine="0"/>
        <w:jc w:val="both"/>
      </w:pPr>
      <w:r w:rsidRPr="00036052">
        <w:t>que não fomos declarados inidôneos para licitar ou contratar com o Poder Público</w:t>
      </w:r>
      <w:r w:rsidRPr="00036052">
        <w:rPr>
          <w:spacing w:val="1"/>
        </w:rPr>
        <w:t xml:space="preserve"> </w:t>
      </w:r>
      <w:r w:rsidRPr="00036052">
        <w:t>Municipal de Bom Jardim/RJ, bem como não foi declarada INIDÔNEA para licitar ou</w:t>
      </w:r>
      <w:r w:rsidRPr="00036052">
        <w:rPr>
          <w:spacing w:val="1"/>
        </w:rPr>
        <w:t xml:space="preserve"> </w:t>
      </w:r>
      <w:r w:rsidRPr="00036052">
        <w:t xml:space="preserve">contratar com a Administração Pública, nos termos do inciso IV, do artigo </w:t>
      </w:r>
      <w:r w:rsidR="00710F58">
        <w:t>156</w:t>
      </w:r>
      <w:r w:rsidRPr="00036052">
        <w:t xml:space="preserve"> da Lei</w:t>
      </w:r>
      <w:r w:rsidRPr="00036052">
        <w:rPr>
          <w:spacing w:val="1"/>
        </w:rPr>
        <w:t xml:space="preserve"> </w:t>
      </w:r>
      <w:r w:rsidRPr="00036052">
        <w:t xml:space="preserve">Federal n o </w:t>
      </w:r>
      <w:r w:rsidR="00710F58">
        <w:t>14.133/21</w:t>
      </w:r>
      <w:r w:rsidRPr="00036052">
        <w:t xml:space="preserve"> e alterações posteriores, assim comunicarei qualquer fato ou evento</w:t>
      </w:r>
      <w:r w:rsidRPr="00036052">
        <w:rPr>
          <w:spacing w:val="-57"/>
        </w:rPr>
        <w:t xml:space="preserve"> </w:t>
      </w:r>
      <w:r w:rsidRPr="00036052">
        <w:t>superveniente à entrega dos documentos de habilitação que venha alterar a atual situação</w:t>
      </w:r>
      <w:r w:rsidRPr="00036052">
        <w:rPr>
          <w:spacing w:val="-57"/>
        </w:rPr>
        <w:t xml:space="preserve"> </w:t>
      </w:r>
      <w:r w:rsidRPr="00036052">
        <w:t>quanto</w:t>
      </w:r>
      <w:r w:rsidRPr="00036052">
        <w:rPr>
          <w:spacing w:val="1"/>
        </w:rPr>
        <w:t xml:space="preserve"> </w:t>
      </w:r>
      <w:r w:rsidRPr="00036052">
        <w:t>à</w:t>
      </w:r>
      <w:r w:rsidRPr="00036052">
        <w:rPr>
          <w:spacing w:val="1"/>
        </w:rPr>
        <w:t xml:space="preserve"> </w:t>
      </w:r>
      <w:r w:rsidRPr="00036052">
        <w:t>capacidade</w:t>
      </w:r>
      <w:r w:rsidRPr="00036052">
        <w:rPr>
          <w:spacing w:val="1"/>
        </w:rPr>
        <w:t xml:space="preserve"> </w:t>
      </w:r>
      <w:r w:rsidRPr="00036052">
        <w:t>jurídica,</w:t>
      </w:r>
      <w:r w:rsidRPr="00036052">
        <w:rPr>
          <w:spacing w:val="1"/>
        </w:rPr>
        <w:t xml:space="preserve"> </w:t>
      </w:r>
      <w:r w:rsidRPr="00036052">
        <w:t>técnica,</w:t>
      </w:r>
      <w:r w:rsidRPr="00036052">
        <w:rPr>
          <w:spacing w:val="1"/>
        </w:rPr>
        <w:t xml:space="preserve"> </w:t>
      </w:r>
      <w:r w:rsidRPr="00036052">
        <w:t>regularidade</w:t>
      </w:r>
      <w:r w:rsidRPr="00036052">
        <w:rPr>
          <w:spacing w:val="1"/>
        </w:rPr>
        <w:t xml:space="preserve"> </w:t>
      </w:r>
      <w:r w:rsidRPr="00036052">
        <w:t>fiscal</w:t>
      </w:r>
      <w:r w:rsidRPr="00036052">
        <w:rPr>
          <w:spacing w:val="1"/>
        </w:rPr>
        <w:t xml:space="preserve"> </w:t>
      </w:r>
      <w:r w:rsidRPr="00036052">
        <w:t>e</w:t>
      </w:r>
      <w:r w:rsidRPr="00036052">
        <w:rPr>
          <w:spacing w:val="1"/>
        </w:rPr>
        <w:t xml:space="preserve"> </w:t>
      </w:r>
      <w:r w:rsidRPr="00036052">
        <w:t>idoneidade</w:t>
      </w:r>
      <w:r w:rsidRPr="00036052">
        <w:rPr>
          <w:spacing w:val="1"/>
        </w:rPr>
        <w:t xml:space="preserve"> </w:t>
      </w:r>
      <w:r w:rsidRPr="00036052">
        <w:t>econômico-</w:t>
      </w:r>
      <w:r w:rsidRPr="00036052">
        <w:rPr>
          <w:spacing w:val="1"/>
        </w:rPr>
        <w:t xml:space="preserve"> </w:t>
      </w:r>
      <w:r w:rsidRPr="00036052">
        <w:t>financeira.</w:t>
      </w:r>
    </w:p>
    <w:p w14:paraId="3A4629E2" w14:textId="637C6742" w:rsidR="00D93B7A" w:rsidRPr="00036052" w:rsidRDefault="00D93B7A" w:rsidP="009029C8">
      <w:pPr>
        <w:pStyle w:val="PargrafodaLista"/>
        <w:widowControl w:val="0"/>
        <w:numPr>
          <w:ilvl w:val="0"/>
          <w:numId w:val="27"/>
        </w:numPr>
        <w:tabs>
          <w:tab w:val="left" w:pos="284"/>
          <w:tab w:val="left" w:pos="709"/>
          <w:tab w:val="left" w:pos="1325"/>
          <w:tab w:val="left" w:pos="9214"/>
        </w:tabs>
        <w:suppressAutoHyphens w:val="0"/>
        <w:autoSpaceDE w:val="0"/>
        <w:autoSpaceDN w:val="0"/>
        <w:ind w:left="0" w:firstLine="0"/>
        <w:jc w:val="both"/>
      </w:pPr>
      <w:r w:rsidRPr="00036052">
        <w:t>Declaro ainda que a proposta apresentada para participar do Processo Eletrônico, foi</w:t>
      </w:r>
      <w:r w:rsidRPr="00036052">
        <w:rPr>
          <w:spacing w:val="1"/>
        </w:rPr>
        <w:t xml:space="preserve"> </w:t>
      </w:r>
      <w:r w:rsidRPr="00036052">
        <w:t>elaborada</w:t>
      </w:r>
      <w:r w:rsidRPr="00036052">
        <w:rPr>
          <w:spacing w:val="-14"/>
        </w:rPr>
        <w:t xml:space="preserve"> </w:t>
      </w:r>
      <w:r w:rsidRPr="00036052">
        <w:t>de</w:t>
      </w:r>
      <w:r w:rsidRPr="00036052">
        <w:rPr>
          <w:spacing w:val="-13"/>
        </w:rPr>
        <w:t xml:space="preserve"> </w:t>
      </w:r>
      <w:r w:rsidRPr="00036052">
        <w:t>maneira</w:t>
      </w:r>
      <w:r w:rsidRPr="00036052">
        <w:rPr>
          <w:spacing w:val="-14"/>
        </w:rPr>
        <w:t xml:space="preserve"> </w:t>
      </w:r>
      <w:r w:rsidRPr="00036052">
        <w:t>independente,</w:t>
      </w:r>
      <w:r w:rsidRPr="00036052">
        <w:rPr>
          <w:spacing w:val="-11"/>
        </w:rPr>
        <w:t xml:space="preserve"> </w:t>
      </w:r>
      <w:r w:rsidRPr="00036052">
        <w:t>e</w:t>
      </w:r>
      <w:r w:rsidRPr="00036052">
        <w:rPr>
          <w:spacing w:val="-14"/>
        </w:rPr>
        <w:t xml:space="preserve"> </w:t>
      </w:r>
      <w:r w:rsidRPr="00036052">
        <w:t>o</w:t>
      </w:r>
      <w:r w:rsidRPr="00036052">
        <w:rPr>
          <w:spacing w:val="-12"/>
        </w:rPr>
        <w:t xml:space="preserve"> </w:t>
      </w:r>
      <w:r w:rsidRPr="00036052">
        <w:t>conteúdo</w:t>
      </w:r>
      <w:r w:rsidRPr="00036052">
        <w:rPr>
          <w:spacing w:val="-14"/>
        </w:rPr>
        <w:t xml:space="preserve"> </w:t>
      </w:r>
      <w:r w:rsidRPr="00036052">
        <w:t>da</w:t>
      </w:r>
      <w:r w:rsidRPr="00036052">
        <w:rPr>
          <w:spacing w:val="-11"/>
        </w:rPr>
        <w:t xml:space="preserve"> </w:t>
      </w:r>
      <w:r w:rsidRPr="00036052">
        <w:t>proposta</w:t>
      </w:r>
      <w:r w:rsidRPr="00036052">
        <w:rPr>
          <w:spacing w:val="-14"/>
        </w:rPr>
        <w:t xml:space="preserve"> </w:t>
      </w:r>
      <w:r w:rsidRPr="00036052">
        <w:t>não</w:t>
      </w:r>
      <w:r w:rsidRPr="00036052">
        <w:rPr>
          <w:spacing w:val="-12"/>
        </w:rPr>
        <w:t xml:space="preserve"> </w:t>
      </w:r>
      <w:r w:rsidRPr="00036052">
        <w:t>foi,</w:t>
      </w:r>
      <w:r w:rsidRPr="00036052">
        <w:rPr>
          <w:spacing w:val="-13"/>
        </w:rPr>
        <w:t xml:space="preserve"> </w:t>
      </w:r>
      <w:r w:rsidRPr="00036052">
        <w:t>no</w:t>
      </w:r>
      <w:r w:rsidRPr="00036052">
        <w:rPr>
          <w:spacing w:val="-13"/>
        </w:rPr>
        <w:t xml:space="preserve"> </w:t>
      </w:r>
      <w:r w:rsidRPr="00036052">
        <w:t>todo</w:t>
      </w:r>
      <w:r w:rsidRPr="00036052">
        <w:rPr>
          <w:spacing w:val="-12"/>
        </w:rPr>
        <w:t xml:space="preserve"> </w:t>
      </w:r>
      <w:r w:rsidRPr="00036052">
        <w:t>ou</w:t>
      </w:r>
      <w:r w:rsidRPr="00036052">
        <w:rPr>
          <w:spacing w:val="-13"/>
        </w:rPr>
        <w:t xml:space="preserve"> </w:t>
      </w:r>
      <w:r w:rsidRPr="00036052">
        <w:t>em</w:t>
      </w:r>
      <w:r w:rsidRPr="00036052">
        <w:rPr>
          <w:spacing w:val="-12"/>
        </w:rPr>
        <w:t xml:space="preserve"> </w:t>
      </w:r>
      <w:r w:rsidRPr="00036052">
        <w:t>parte,</w:t>
      </w:r>
      <w:r w:rsidRPr="00036052">
        <w:rPr>
          <w:spacing w:val="-58"/>
        </w:rPr>
        <w:t xml:space="preserve"> </w:t>
      </w:r>
      <w:r w:rsidRPr="00036052">
        <w:t xml:space="preserve">direta ou indiretamente, </w:t>
      </w:r>
      <w:r w:rsidR="00276981" w:rsidRPr="00036052">
        <w:t>informado, discutido</w:t>
      </w:r>
      <w:r w:rsidRPr="00036052">
        <w:t xml:space="preserve"> ou recebido de qualquer outro participante</w:t>
      </w:r>
      <w:r w:rsidRPr="00036052">
        <w:rPr>
          <w:spacing w:val="1"/>
        </w:rPr>
        <w:t xml:space="preserve"> </w:t>
      </w:r>
      <w:r w:rsidRPr="00036052">
        <w:t>potencial</w:t>
      </w:r>
      <w:r w:rsidRPr="00036052">
        <w:rPr>
          <w:spacing w:val="-9"/>
        </w:rPr>
        <w:t xml:space="preserve"> </w:t>
      </w:r>
      <w:r w:rsidRPr="00036052">
        <w:t>ou</w:t>
      </w:r>
      <w:r w:rsidRPr="00036052">
        <w:rPr>
          <w:spacing w:val="-9"/>
        </w:rPr>
        <w:t xml:space="preserve"> </w:t>
      </w:r>
      <w:r w:rsidRPr="00036052">
        <w:t>de</w:t>
      </w:r>
      <w:r w:rsidRPr="00036052">
        <w:rPr>
          <w:spacing w:val="-10"/>
        </w:rPr>
        <w:t xml:space="preserve"> </w:t>
      </w:r>
      <w:r w:rsidRPr="00036052">
        <w:t>fato</w:t>
      </w:r>
      <w:r w:rsidRPr="00036052">
        <w:rPr>
          <w:spacing w:val="-7"/>
        </w:rPr>
        <w:t xml:space="preserve"> </w:t>
      </w:r>
      <w:r w:rsidRPr="00036052">
        <w:t>do</w:t>
      </w:r>
      <w:r w:rsidRPr="00036052">
        <w:rPr>
          <w:spacing w:val="-9"/>
        </w:rPr>
        <w:t xml:space="preserve"> </w:t>
      </w:r>
      <w:r w:rsidRPr="00036052">
        <w:t>Pregão,</w:t>
      </w:r>
      <w:r w:rsidRPr="00036052">
        <w:rPr>
          <w:spacing w:val="-9"/>
        </w:rPr>
        <w:t xml:space="preserve"> </w:t>
      </w:r>
      <w:r w:rsidRPr="00036052">
        <w:t>por</w:t>
      </w:r>
      <w:r w:rsidRPr="00036052">
        <w:rPr>
          <w:spacing w:val="-8"/>
        </w:rPr>
        <w:t xml:space="preserve"> </w:t>
      </w:r>
      <w:r w:rsidRPr="00036052">
        <w:t>qualquer</w:t>
      </w:r>
      <w:r w:rsidRPr="00036052">
        <w:rPr>
          <w:spacing w:val="-10"/>
        </w:rPr>
        <w:t xml:space="preserve"> </w:t>
      </w:r>
      <w:r w:rsidRPr="00036052">
        <w:t>meio</w:t>
      </w:r>
      <w:r w:rsidRPr="00036052">
        <w:rPr>
          <w:spacing w:val="-6"/>
        </w:rPr>
        <w:t xml:space="preserve"> </w:t>
      </w:r>
      <w:r w:rsidRPr="00036052">
        <w:t>ou</w:t>
      </w:r>
      <w:r w:rsidRPr="00036052">
        <w:rPr>
          <w:spacing w:val="-8"/>
        </w:rPr>
        <w:t xml:space="preserve"> </w:t>
      </w:r>
      <w:r w:rsidRPr="00036052">
        <w:t>por</w:t>
      </w:r>
      <w:r w:rsidRPr="00036052">
        <w:rPr>
          <w:spacing w:val="-9"/>
        </w:rPr>
        <w:t xml:space="preserve"> </w:t>
      </w:r>
      <w:r w:rsidRPr="00036052">
        <w:t>qualquer</w:t>
      </w:r>
      <w:r w:rsidRPr="00036052">
        <w:rPr>
          <w:spacing w:val="-10"/>
        </w:rPr>
        <w:t xml:space="preserve"> </w:t>
      </w:r>
      <w:r w:rsidRPr="00036052">
        <w:t>pessoa</w:t>
      </w:r>
      <w:r w:rsidRPr="00036052">
        <w:rPr>
          <w:spacing w:val="-7"/>
        </w:rPr>
        <w:t xml:space="preserve"> </w:t>
      </w:r>
      <w:r w:rsidRPr="00036052">
        <w:t>e</w:t>
      </w:r>
      <w:r w:rsidRPr="00036052">
        <w:rPr>
          <w:spacing w:val="-7"/>
        </w:rPr>
        <w:t xml:space="preserve"> </w:t>
      </w:r>
      <w:r w:rsidRPr="00036052">
        <w:t>que</w:t>
      </w:r>
      <w:r w:rsidRPr="00036052">
        <w:rPr>
          <w:spacing w:val="-10"/>
        </w:rPr>
        <w:t xml:space="preserve"> </w:t>
      </w:r>
      <w:r w:rsidRPr="00036052">
        <w:t>a</w:t>
      </w:r>
      <w:r w:rsidRPr="00036052">
        <w:rPr>
          <w:spacing w:val="-9"/>
        </w:rPr>
        <w:t xml:space="preserve"> </w:t>
      </w:r>
      <w:r w:rsidRPr="00036052">
        <w:t>empresa</w:t>
      </w:r>
      <w:r w:rsidRPr="00036052">
        <w:rPr>
          <w:spacing w:val="-58"/>
        </w:rPr>
        <w:t xml:space="preserve"> </w:t>
      </w:r>
      <w:r w:rsidRPr="00036052">
        <w:t>não foi declarada inidônea ou</w:t>
      </w:r>
      <w:r w:rsidR="00276981" w:rsidRPr="00036052">
        <w:t xml:space="preserve"> </w:t>
      </w:r>
      <w:r w:rsidRPr="00036052">
        <w:t>suspensa, por nenhum órgão público de qualquer esfera de</w:t>
      </w:r>
      <w:r w:rsidRPr="00036052">
        <w:rPr>
          <w:spacing w:val="1"/>
        </w:rPr>
        <w:t xml:space="preserve"> </w:t>
      </w:r>
      <w:r w:rsidRPr="00036052">
        <w:t>governo, estando apta a</w:t>
      </w:r>
      <w:r w:rsidRPr="00036052">
        <w:rPr>
          <w:spacing w:val="1"/>
        </w:rPr>
        <w:t xml:space="preserve"> </w:t>
      </w:r>
      <w:r w:rsidRPr="00036052">
        <w:t>contratar</w:t>
      </w:r>
      <w:r w:rsidRPr="00036052">
        <w:rPr>
          <w:spacing w:val="-2"/>
        </w:rPr>
        <w:t xml:space="preserve"> </w:t>
      </w:r>
      <w:r w:rsidRPr="00036052">
        <w:t>com o poder público.</w:t>
      </w:r>
    </w:p>
    <w:p w14:paraId="30C19873" w14:textId="35E1450A" w:rsidR="00D93B7A" w:rsidRPr="00036052"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036052">
        <w:rPr>
          <w:color w:val="202328"/>
          <w:sz w:val="24"/>
          <w:szCs w:val="24"/>
          <w:u w:val="single" w:color="1F2227"/>
        </w:rPr>
        <w:t xml:space="preserve"> </w:t>
      </w:r>
      <w:r w:rsidRPr="00036052">
        <w:rPr>
          <w:color w:val="202328"/>
          <w:sz w:val="24"/>
          <w:szCs w:val="24"/>
          <w:u w:val="single" w:color="1F2227"/>
        </w:rPr>
        <w:tab/>
      </w:r>
      <w:r w:rsidRPr="00036052">
        <w:rPr>
          <w:color w:val="202328"/>
          <w:sz w:val="24"/>
          <w:szCs w:val="24"/>
        </w:rPr>
        <w:t>,</w:t>
      </w:r>
      <w:r w:rsidRPr="00036052">
        <w:rPr>
          <w:color w:val="202328"/>
          <w:sz w:val="24"/>
          <w:szCs w:val="24"/>
          <w:u w:val="single" w:color="1F2227"/>
        </w:rPr>
        <w:tab/>
      </w:r>
      <w:r w:rsidRPr="00036052">
        <w:rPr>
          <w:color w:val="202328"/>
          <w:sz w:val="24"/>
          <w:szCs w:val="24"/>
        </w:rPr>
        <w:t>de</w:t>
      </w:r>
      <w:r w:rsidRPr="00036052">
        <w:rPr>
          <w:color w:val="202328"/>
          <w:sz w:val="24"/>
          <w:szCs w:val="24"/>
          <w:u w:val="single" w:color="1F2227"/>
        </w:rPr>
        <w:tab/>
      </w:r>
      <w:r w:rsidRPr="00036052">
        <w:rPr>
          <w:color w:val="202328"/>
          <w:sz w:val="24"/>
          <w:szCs w:val="24"/>
        </w:rPr>
        <w:t>de</w:t>
      </w:r>
      <w:r w:rsidRPr="00036052">
        <w:rPr>
          <w:color w:val="202328"/>
          <w:spacing w:val="-1"/>
          <w:sz w:val="24"/>
          <w:szCs w:val="24"/>
        </w:rPr>
        <w:t xml:space="preserve"> </w:t>
      </w:r>
      <w:r w:rsidRPr="00036052">
        <w:rPr>
          <w:color w:val="202328"/>
          <w:sz w:val="24"/>
          <w:szCs w:val="24"/>
        </w:rPr>
        <w:t>202</w:t>
      </w:r>
      <w:r w:rsidR="00CE683C" w:rsidRPr="00036052">
        <w:rPr>
          <w:color w:val="202328"/>
          <w:sz w:val="24"/>
          <w:szCs w:val="24"/>
        </w:rPr>
        <w:t>4</w:t>
      </w:r>
    </w:p>
    <w:p w14:paraId="04BCADE0" w14:textId="77777777" w:rsidR="00D93B7A" w:rsidRPr="00036052" w:rsidRDefault="00D93B7A" w:rsidP="009029C8">
      <w:pPr>
        <w:tabs>
          <w:tab w:val="left" w:pos="284"/>
          <w:tab w:val="left" w:pos="709"/>
          <w:tab w:val="left" w:pos="9214"/>
        </w:tabs>
        <w:jc w:val="center"/>
        <w:rPr>
          <w:b/>
          <w:sz w:val="24"/>
          <w:szCs w:val="24"/>
        </w:rPr>
      </w:pPr>
      <w:r w:rsidRPr="00036052">
        <w:rPr>
          <w:b/>
          <w:color w:val="202328"/>
          <w:sz w:val="24"/>
          <w:szCs w:val="24"/>
        </w:rPr>
        <w:t>LOCAL</w:t>
      </w:r>
      <w:r w:rsidRPr="00036052">
        <w:rPr>
          <w:b/>
          <w:color w:val="202328"/>
          <w:spacing w:val="-1"/>
          <w:sz w:val="24"/>
          <w:szCs w:val="24"/>
        </w:rPr>
        <w:t xml:space="preserve"> </w:t>
      </w:r>
      <w:r w:rsidRPr="00036052">
        <w:rPr>
          <w:b/>
          <w:color w:val="202328"/>
          <w:sz w:val="24"/>
          <w:szCs w:val="24"/>
        </w:rPr>
        <w:t>E</w:t>
      </w:r>
      <w:r w:rsidRPr="00036052">
        <w:rPr>
          <w:b/>
          <w:color w:val="202328"/>
          <w:spacing w:val="1"/>
          <w:sz w:val="24"/>
          <w:szCs w:val="24"/>
        </w:rPr>
        <w:t xml:space="preserve"> </w:t>
      </w:r>
      <w:r w:rsidRPr="00036052">
        <w:rPr>
          <w:b/>
          <w:color w:val="202328"/>
          <w:sz w:val="24"/>
          <w:szCs w:val="24"/>
        </w:rPr>
        <w:t>DATA</w:t>
      </w:r>
    </w:p>
    <w:p w14:paraId="6E13DB55" w14:textId="77777777" w:rsidR="00D93B7A" w:rsidRPr="00036052" w:rsidRDefault="00D93B7A" w:rsidP="009029C8">
      <w:pPr>
        <w:tabs>
          <w:tab w:val="left" w:pos="284"/>
          <w:tab w:val="left" w:pos="709"/>
          <w:tab w:val="left" w:pos="9214"/>
        </w:tabs>
        <w:jc w:val="center"/>
        <w:rPr>
          <w:b/>
          <w:sz w:val="24"/>
          <w:szCs w:val="24"/>
        </w:rPr>
      </w:pPr>
      <w:r w:rsidRPr="00036052">
        <w:rPr>
          <w:b/>
          <w:color w:val="202328"/>
          <w:sz w:val="24"/>
          <w:szCs w:val="24"/>
        </w:rPr>
        <w:t>Assinatura</w:t>
      </w:r>
      <w:r w:rsidRPr="00036052">
        <w:rPr>
          <w:b/>
          <w:color w:val="202328"/>
          <w:spacing w:val="-3"/>
          <w:sz w:val="24"/>
          <w:szCs w:val="24"/>
        </w:rPr>
        <w:t xml:space="preserve"> </w:t>
      </w:r>
      <w:r w:rsidRPr="00036052">
        <w:rPr>
          <w:b/>
          <w:color w:val="202328"/>
          <w:sz w:val="24"/>
          <w:szCs w:val="24"/>
        </w:rPr>
        <w:t>Digital:</w:t>
      </w:r>
    </w:p>
    <w:p w14:paraId="36039450" w14:textId="77777777" w:rsidR="009029C8" w:rsidRDefault="00A87358" w:rsidP="009029C8">
      <w:pPr>
        <w:tabs>
          <w:tab w:val="left" w:pos="284"/>
          <w:tab w:val="left" w:pos="709"/>
          <w:tab w:val="left" w:pos="9214"/>
        </w:tabs>
        <w:jc w:val="both"/>
        <w:rPr>
          <w:b/>
          <w:sz w:val="24"/>
          <w:szCs w:val="24"/>
        </w:rPr>
      </w:pPr>
      <w:r w:rsidRPr="00036052">
        <w:rPr>
          <w:b/>
          <w:sz w:val="24"/>
          <w:szCs w:val="24"/>
        </w:rPr>
        <w:t xml:space="preserve">OBSERVAÇÕES: </w:t>
      </w:r>
    </w:p>
    <w:p w14:paraId="0A14774D" w14:textId="425D8EB1" w:rsidR="00A87358" w:rsidRPr="00036052" w:rsidRDefault="00A87358" w:rsidP="009029C8">
      <w:pPr>
        <w:tabs>
          <w:tab w:val="left" w:pos="284"/>
          <w:tab w:val="left" w:pos="709"/>
          <w:tab w:val="left" w:pos="9214"/>
        </w:tabs>
        <w:spacing w:before="120" w:after="120"/>
        <w:jc w:val="both"/>
        <w:rPr>
          <w:b/>
        </w:rPr>
      </w:pPr>
      <w:r w:rsidRPr="00036052">
        <w:rPr>
          <w:b/>
        </w:rPr>
        <w:t xml:space="preserve">TODAS AS FOLHAS DEVERÃO </w:t>
      </w:r>
      <w:r w:rsidRPr="00036052">
        <w:t>SER CARIMBADAS E ASSINADAS PELO REPRESENTANTE DA EMPRESA</w:t>
      </w:r>
    </w:p>
    <w:p w14:paraId="2EC24365" w14:textId="77777777" w:rsidR="009029C8" w:rsidRDefault="009029C8" w:rsidP="00D93B7A">
      <w:pPr>
        <w:spacing w:before="120"/>
        <w:jc w:val="center"/>
        <w:rPr>
          <w:b/>
          <w:bCs/>
          <w:sz w:val="24"/>
          <w:szCs w:val="24"/>
        </w:rPr>
      </w:pPr>
    </w:p>
    <w:p w14:paraId="32EC8A8E" w14:textId="0667FE04" w:rsidR="008A6E70" w:rsidRPr="00036052" w:rsidRDefault="008A6E70" w:rsidP="00D93B7A">
      <w:pPr>
        <w:spacing w:before="120"/>
        <w:jc w:val="center"/>
        <w:rPr>
          <w:b/>
          <w:bCs/>
          <w:sz w:val="24"/>
          <w:szCs w:val="24"/>
        </w:rPr>
      </w:pPr>
      <w:r w:rsidRPr="00036052">
        <w:rPr>
          <w:b/>
          <w:bCs/>
          <w:sz w:val="24"/>
          <w:szCs w:val="24"/>
        </w:rPr>
        <w:lastRenderedPageBreak/>
        <w:t>EDITAL</w:t>
      </w:r>
    </w:p>
    <w:p w14:paraId="378C48D2" w14:textId="349D0224" w:rsidR="008A6E70" w:rsidRPr="00036052" w:rsidRDefault="008A6E70" w:rsidP="00D93B7A">
      <w:pPr>
        <w:pStyle w:val="Ttulo2"/>
        <w:spacing w:before="120"/>
        <w:jc w:val="center"/>
        <w:rPr>
          <w:szCs w:val="24"/>
        </w:rPr>
      </w:pPr>
      <w:r w:rsidRPr="00036052">
        <w:rPr>
          <w:szCs w:val="24"/>
        </w:rPr>
        <w:t xml:space="preserve">PREGÃO </w:t>
      </w:r>
      <w:r w:rsidR="007576F3" w:rsidRPr="00036052">
        <w:rPr>
          <w:szCs w:val="24"/>
        </w:rPr>
        <w:t>ELETRÔNICO</w:t>
      </w:r>
      <w:r w:rsidRPr="00036052">
        <w:rPr>
          <w:szCs w:val="24"/>
        </w:rPr>
        <w:t xml:space="preserve"> </w:t>
      </w:r>
      <w:r w:rsidRPr="000906F1">
        <w:rPr>
          <w:szCs w:val="24"/>
        </w:rPr>
        <w:t>Nº</w:t>
      </w:r>
      <w:r w:rsidR="00276981" w:rsidRPr="000906F1">
        <w:rPr>
          <w:szCs w:val="24"/>
        </w:rPr>
        <w:t xml:space="preserve"> </w:t>
      </w:r>
      <w:r w:rsidR="000906F1">
        <w:rPr>
          <w:szCs w:val="24"/>
        </w:rPr>
        <w:t>011/</w:t>
      </w:r>
      <w:r w:rsidR="00E1704B" w:rsidRPr="000906F1">
        <w:rPr>
          <w:szCs w:val="24"/>
        </w:rPr>
        <w:t>20</w:t>
      </w:r>
      <w:r w:rsidR="009A41B8" w:rsidRPr="000906F1">
        <w:rPr>
          <w:szCs w:val="24"/>
        </w:rPr>
        <w:t>2</w:t>
      </w:r>
      <w:r w:rsidR="00571C75" w:rsidRPr="000906F1">
        <w:rPr>
          <w:szCs w:val="24"/>
        </w:rPr>
        <w:t>4</w:t>
      </w:r>
    </w:p>
    <w:p w14:paraId="1BD274F6" w14:textId="15D0E9E1" w:rsidR="008A6E70" w:rsidRPr="00036052" w:rsidRDefault="00D93B7A" w:rsidP="00D93B7A">
      <w:pPr>
        <w:spacing w:before="120"/>
        <w:jc w:val="center"/>
        <w:rPr>
          <w:b/>
          <w:bCs/>
          <w:sz w:val="24"/>
          <w:szCs w:val="24"/>
        </w:rPr>
      </w:pPr>
      <w:r w:rsidRPr="00036052">
        <w:rPr>
          <w:b/>
          <w:bCs/>
          <w:sz w:val="24"/>
          <w:szCs w:val="24"/>
        </w:rPr>
        <w:t xml:space="preserve">ANEXO </w:t>
      </w:r>
      <w:r w:rsidR="008A6E70" w:rsidRPr="00036052">
        <w:rPr>
          <w:b/>
          <w:bCs/>
          <w:sz w:val="24"/>
          <w:szCs w:val="24"/>
        </w:rPr>
        <w:t>V</w:t>
      </w:r>
    </w:p>
    <w:p w14:paraId="73DDBE95" w14:textId="77777777" w:rsidR="008A6E70" w:rsidRPr="00036052" w:rsidRDefault="008A6E70" w:rsidP="00D93B7A">
      <w:pPr>
        <w:spacing w:before="120"/>
        <w:jc w:val="center"/>
        <w:rPr>
          <w:b/>
          <w:bCs/>
          <w:sz w:val="24"/>
          <w:szCs w:val="24"/>
        </w:rPr>
      </w:pPr>
      <w:r w:rsidRPr="00036052">
        <w:rPr>
          <w:b/>
          <w:bCs/>
          <w:sz w:val="24"/>
          <w:szCs w:val="24"/>
        </w:rPr>
        <w:t>CARTA DE CREDENCIAMENTO (modelo)</w:t>
      </w:r>
    </w:p>
    <w:p w14:paraId="1CE54355" w14:textId="77777777" w:rsidR="008A6E70" w:rsidRPr="00036052" w:rsidRDefault="008A6E70" w:rsidP="00280E5C">
      <w:pPr>
        <w:jc w:val="both"/>
        <w:rPr>
          <w:b/>
          <w:bCs/>
          <w:sz w:val="24"/>
          <w:szCs w:val="24"/>
        </w:rPr>
      </w:pPr>
    </w:p>
    <w:p w14:paraId="2254C842" w14:textId="77777777" w:rsidR="008A6E70" w:rsidRPr="00036052" w:rsidRDefault="008A6E70" w:rsidP="00280E5C">
      <w:pPr>
        <w:jc w:val="both"/>
        <w:rPr>
          <w:b/>
          <w:bCs/>
          <w:sz w:val="24"/>
          <w:szCs w:val="24"/>
        </w:rPr>
      </w:pPr>
    </w:p>
    <w:p w14:paraId="29933E2E" w14:textId="09778482" w:rsidR="008A6E70" w:rsidRPr="00036052" w:rsidRDefault="008A6E70" w:rsidP="00280E5C">
      <w:pPr>
        <w:jc w:val="both"/>
        <w:rPr>
          <w:sz w:val="24"/>
          <w:szCs w:val="24"/>
        </w:rPr>
      </w:pPr>
      <w:r w:rsidRPr="00036052">
        <w:rPr>
          <w:sz w:val="24"/>
          <w:szCs w:val="24"/>
        </w:rPr>
        <w:t>(local )       , de      de  20</w:t>
      </w:r>
      <w:r w:rsidR="009A41B8" w:rsidRPr="00036052">
        <w:rPr>
          <w:sz w:val="24"/>
          <w:szCs w:val="24"/>
        </w:rPr>
        <w:t>2</w:t>
      </w:r>
      <w:r w:rsidR="00A15B6A" w:rsidRPr="00036052">
        <w:rPr>
          <w:sz w:val="24"/>
          <w:szCs w:val="24"/>
        </w:rPr>
        <w:t>4</w:t>
      </w:r>
      <w:r w:rsidRPr="00036052">
        <w:rPr>
          <w:sz w:val="24"/>
          <w:szCs w:val="24"/>
        </w:rPr>
        <w:t>.</w:t>
      </w:r>
    </w:p>
    <w:p w14:paraId="10C53904" w14:textId="77777777" w:rsidR="008A6E70" w:rsidRPr="00036052" w:rsidRDefault="008A6E70" w:rsidP="00280E5C">
      <w:pPr>
        <w:jc w:val="both"/>
        <w:rPr>
          <w:sz w:val="24"/>
          <w:szCs w:val="24"/>
        </w:rPr>
      </w:pPr>
    </w:p>
    <w:p w14:paraId="7928FACF" w14:textId="77777777" w:rsidR="008A6E70" w:rsidRPr="00036052" w:rsidRDefault="008A6E70" w:rsidP="00280E5C">
      <w:pPr>
        <w:jc w:val="both"/>
        <w:rPr>
          <w:sz w:val="24"/>
          <w:szCs w:val="24"/>
        </w:rPr>
      </w:pPr>
      <w:r w:rsidRPr="00036052">
        <w:rPr>
          <w:sz w:val="24"/>
          <w:szCs w:val="24"/>
        </w:rPr>
        <w:t>Ao</w:t>
      </w:r>
    </w:p>
    <w:p w14:paraId="342AC56B" w14:textId="77777777" w:rsidR="008A6E70" w:rsidRPr="00036052" w:rsidRDefault="00BB0C02" w:rsidP="00280E5C">
      <w:pPr>
        <w:jc w:val="both"/>
        <w:rPr>
          <w:sz w:val="24"/>
          <w:szCs w:val="24"/>
        </w:rPr>
      </w:pPr>
      <w:r w:rsidRPr="00036052">
        <w:rPr>
          <w:sz w:val="24"/>
          <w:szCs w:val="24"/>
        </w:rPr>
        <w:t>Município de Bom Jardim/RJ</w:t>
      </w:r>
      <w:r w:rsidR="008A6E70" w:rsidRPr="00036052">
        <w:rPr>
          <w:sz w:val="24"/>
          <w:szCs w:val="24"/>
        </w:rPr>
        <w:t>.</w:t>
      </w:r>
    </w:p>
    <w:p w14:paraId="67E47B33" w14:textId="77777777" w:rsidR="008A6E70" w:rsidRPr="00036052" w:rsidRDefault="008A6E70" w:rsidP="00280E5C">
      <w:pPr>
        <w:jc w:val="both"/>
        <w:rPr>
          <w:sz w:val="24"/>
          <w:szCs w:val="24"/>
        </w:rPr>
      </w:pPr>
      <w:r w:rsidRPr="00036052">
        <w:rPr>
          <w:sz w:val="24"/>
          <w:szCs w:val="24"/>
        </w:rPr>
        <w:t xml:space="preserve">Praça Gov. Roberto Silveira nº 44 – </w:t>
      </w:r>
      <w:r w:rsidR="00EB0121" w:rsidRPr="00036052">
        <w:rPr>
          <w:sz w:val="24"/>
          <w:szCs w:val="24"/>
        </w:rPr>
        <w:t>2</w:t>
      </w:r>
      <w:r w:rsidRPr="00036052">
        <w:rPr>
          <w:sz w:val="24"/>
          <w:szCs w:val="24"/>
        </w:rPr>
        <w:t>º andar</w:t>
      </w:r>
    </w:p>
    <w:p w14:paraId="435751DB" w14:textId="77777777" w:rsidR="008A6E70" w:rsidRPr="00036052" w:rsidRDefault="008A6E70" w:rsidP="00280E5C">
      <w:pPr>
        <w:jc w:val="both"/>
        <w:rPr>
          <w:sz w:val="24"/>
          <w:szCs w:val="24"/>
        </w:rPr>
      </w:pPr>
      <w:r w:rsidRPr="00036052">
        <w:rPr>
          <w:sz w:val="24"/>
          <w:szCs w:val="24"/>
        </w:rPr>
        <w:t>Centro-Bom Jardim – RJ.</w:t>
      </w:r>
    </w:p>
    <w:p w14:paraId="07EC21D8" w14:textId="77777777" w:rsidR="008A6E70" w:rsidRPr="00036052" w:rsidRDefault="008A6E70" w:rsidP="00280E5C">
      <w:pPr>
        <w:jc w:val="both"/>
        <w:rPr>
          <w:sz w:val="24"/>
          <w:szCs w:val="24"/>
        </w:rPr>
      </w:pPr>
    </w:p>
    <w:p w14:paraId="08DB026F" w14:textId="77777777" w:rsidR="008A6E70" w:rsidRPr="00036052" w:rsidRDefault="008208EE" w:rsidP="00280E5C">
      <w:pPr>
        <w:jc w:val="both"/>
        <w:rPr>
          <w:sz w:val="24"/>
          <w:szCs w:val="24"/>
        </w:rPr>
      </w:pPr>
      <w:r w:rsidRPr="00036052">
        <w:rPr>
          <w:sz w:val="24"/>
          <w:szCs w:val="24"/>
        </w:rPr>
        <w:t>À pregoeira</w:t>
      </w:r>
    </w:p>
    <w:p w14:paraId="54F9212F" w14:textId="77777777" w:rsidR="008A6E70" w:rsidRPr="00036052" w:rsidRDefault="008A6E70" w:rsidP="00280E5C">
      <w:pPr>
        <w:jc w:val="both"/>
        <w:rPr>
          <w:sz w:val="24"/>
          <w:szCs w:val="24"/>
        </w:rPr>
      </w:pPr>
    </w:p>
    <w:p w14:paraId="747ADF23" w14:textId="77777777" w:rsidR="008A6E70" w:rsidRPr="00036052" w:rsidRDefault="008A6E70" w:rsidP="00280E5C">
      <w:pPr>
        <w:jc w:val="both"/>
        <w:rPr>
          <w:sz w:val="24"/>
          <w:szCs w:val="24"/>
        </w:rPr>
      </w:pPr>
      <w:r w:rsidRPr="00036052">
        <w:rPr>
          <w:sz w:val="24"/>
          <w:szCs w:val="24"/>
        </w:rPr>
        <w:t xml:space="preserve">Pela presente, fica credenciado o Sr. ____________, </w:t>
      </w:r>
      <w:r w:rsidR="00054D6F" w:rsidRPr="00036052">
        <w:rPr>
          <w:sz w:val="24"/>
          <w:szCs w:val="24"/>
        </w:rPr>
        <w:t xml:space="preserve">residente e domiciliado na Rua...., </w:t>
      </w:r>
      <w:r w:rsidRPr="00036052">
        <w:rPr>
          <w:sz w:val="24"/>
          <w:szCs w:val="24"/>
        </w:rPr>
        <w:t>portador da Célula de Identidade nº _______________, expedida em ____/___/___ e CPF nº ______________, para representar a empresa __________________________</w:t>
      </w:r>
    </w:p>
    <w:p w14:paraId="28CF4477" w14:textId="1317D54F" w:rsidR="008A6E70" w:rsidRPr="00036052" w:rsidRDefault="008A6E70" w:rsidP="00280E5C">
      <w:pPr>
        <w:jc w:val="both"/>
        <w:rPr>
          <w:sz w:val="24"/>
          <w:szCs w:val="24"/>
        </w:rPr>
      </w:pPr>
      <w:r w:rsidRPr="00036052">
        <w:rPr>
          <w:sz w:val="24"/>
          <w:szCs w:val="24"/>
        </w:rPr>
        <w:t xml:space="preserve">Inscrita no CNPJ sob o nº __________________, na Licitação modalidade PREGÃO </w:t>
      </w:r>
      <w:r w:rsidR="004C0218" w:rsidRPr="00036052">
        <w:rPr>
          <w:sz w:val="24"/>
          <w:szCs w:val="24"/>
        </w:rPr>
        <w:t>ELETRÔNICO</w:t>
      </w:r>
      <w:r w:rsidRPr="00036052">
        <w:rPr>
          <w:sz w:val="24"/>
          <w:szCs w:val="24"/>
        </w:rPr>
        <w:t xml:space="preserve"> nº ____________, a ser realizada em ____________</w:t>
      </w:r>
    </w:p>
    <w:p w14:paraId="328261B9" w14:textId="77777777" w:rsidR="008A6E70" w:rsidRPr="00036052" w:rsidRDefault="008A6E70" w:rsidP="00280E5C">
      <w:pPr>
        <w:jc w:val="both"/>
        <w:rPr>
          <w:sz w:val="24"/>
          <w:szCs w:val="24"/>
        </w:rPr>
      </w:pPr>
      <w:r w:rsidRPr="0003605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036052">
        <w:rPr>
          <w:sz w:val="24"/>
          <w:szCs w:val="24"/>
        </w:rPr>
        <w:t>, bem como assinar contratos e Atas</w:t>
      </w:r>
      <w:r w:rsidRPr="00036052">
        <w:rPr>
          <w:sz w:val="24"/>
          <w:szCs w:val="24"/>
        </w:rPr>
        <w:t>.</w:t>
      </w:r>
    </w:p>
    <w:p w14:paraId="4EEBBD8A" w14:textId="77777777" w:rsidR="008A6E70" w:rsidRPr="00036052" w:rsidRDefault="008A6E70" w:rsidP="00280E5C">
      <w:pPr>
        <w:jc w:val="both"/>
        <w:rPr>
          <w:sz w:val="24"/>
          <w:szCs w:val="24"/>
        </w:rPr>
      </w:pPr>
    </w:p>
    <w:p w14:paraId="44D32DFA" w14:textId="77777777" w:rsidR="008A6E70" w:rsidRPr="00036052" w:rsidRDefault="008A6E70" w:rsidP="00280E5C">
      <w:pPr>
        <w:jc w:val="both"/>
        <w:rPr>
          <w:sz w:val="24"/>
          <w:szCs w:val="24"/>
        </w:rPr>
      </w:pPr>
      <w:r w:rsidRPr="00036052">
        <w:rPr>
          <w:sz w:val="24"/>
          <w:szCs w:val="24"/>
        </w:rPr>
        <w:t>Atenciosamente.</w:t>
      </w:r>
    </w:p>
    <w:p w14:paraId="7497974D" w14:textId="77777777" w:rsidR="00E22D7E" w:rsidRPr="00036052" w:rsidRDefault="00E22D7E" w:rsidP="00280E5C">
      <w:pPr>
        <w:jc w:val="both"/>
        <w:rPr>
          <w:sz w:val="24"/>
          <w:szCs w:val="24"/>
        </w:rPr>
      </w:pPr>
    </w:p>
    <w:p w14:paraId="769449C0" w14:textId="77777777" w:rsidR="00E22D7E" w:rsidRPr="00036052" w:rsidRDefault="00E22D7E" w:rsidP="00280E5C">
      <w:pPr>
        <w:jc w:val="both"/>
        <w:rPr>
          <w:sz w:val="24"/>
          <w:szCs w:val="24"/>
        </w:rPr>
      </w:pPr>
    </w:p>
    <w:p w14:paraId="31DE306E" w14:textId="77777777" w:rsidR="00E22D7E" w:rsidRPr="00036052" w:rsidRDefault="00E22D7E" w:rsidP="00280E5C">
      <w:pPr>
        <w:jc w:val="both"/>
        <w:rPr>
          <w:sz w:val="24"/>
          <w:szCs w:val="24"/>
        </w:rPr>
      </w:pPr>
    </w:p>
    <w:p w14:paraId="33F4B22B" w14:textId="77777777" w:rsidR="008A6E70" w:rsidRPr="00036052" w:rsidRDefault="008A6E70" w:rsidP="00280E5C">
      <w:pPr>
        <w:jc w:val="both"/>
        <w:rPr>
          <w:sz w:val="24"/>
          <w:szCs w:val="24"/>
        </w:rPr>
      </w:pPr>
    </w:p>
    <w:p w14:paraId="4D63FD07" w14:textId="77777777" w:rsidR="008A6E70" w:rsidRPr="00036052" w:rsidRDefault="008A6E70" w:rsidP="00280E5C">
      <w:pPr>
        <w:jc w:val="both"/>
        <w:rPr>
          <w:sz w:val="24"/>
          <w:szCs w:val="24"/>
        </w:rPr>
      </w:pPr>
      <w:r w:rsidRPr="00036052">
        <w:rPr>
          <w:sz w:val="24"/>
          <w:szCs w:val="24"/>
        </w:rPr>
        <w:t>________________________________</w:t>
      </w:r>
    </w:p>
    <w:p w14:paraId="0FEED47B" w14:textId="77777777" w:rsidR="008A6E70" w:rsidRPr="00036052" w:rsidRDefault="008A6E70" w:rsidP="00276981">
      <w:pPr>
        <w:jc w:val="center"/>
        <w:rPr>
          <w:sz w:val="24"/>
          <w:szCs w:val="24"/>
        </w:rPr>
      </w:pPr>
      <w:r w:rsidRPr="00036052">
        <w:rPr>
          <w:sz w:val="24"/>
          <w:szCs w:val="24"/>
        </w:rPr>
        <w:t>Assinatura do representante legal.</w:t>
      </w:r>
    </w:p>
    <w:p w14:paraId="585A2B7A" w14:textId="77777777" w:rsidR="008A6E70" w:rsidRPr="00036052" w:rsidRDefault="008A6E70" w:rsidP="00276981">
      <w:pPr>
        <w:jc w:val="center"/>
        <w:rPr>
          <w:sz w:val="24"/>
          <w:szCs w:val="24"/>
        </w:rPr>
      </w:pPr>
    </w:p>
    <w:p w14:paraId="1642DB63" w14:textId="77777777" w:rsidR="008A6E70" w:rsidRPr="00036052" w:rsidRDefault="008A6E70" w:rsidP="00276981">
      <w:pPr>
        <w:jc w:val="center"/>
        <w:rPr>
          <w:sz w:val="24"/>
          <w:szCs w:val="24"/>
        </w:rPr>
      </w:pPr>
      <w:r w:rsidRPr="00036052">
        <w:rPr>
          <w:sz w:val="24"/>
          <w:szCs w:val="24"/>
        </w:rPr>
        <w:t>Carimbo do CNPJ.</w:t>
      </w:r>
    </w:p>
    <w:p w14:paraId="1DE7264E" w14:textId="77777777" w:rsidR="008A6E70" w:rsidRPr="00036052" w:rsidRDefault="008A6E70" w:rsidP="00280E5C">
      <w:pPr>
        <w:jc w:val="both"/>
        <w:rPr>
          <w:b/>
          <w:bCs/>
          <w:sz w:val="24"/>
          <w:szCs w:val="24"/>
        </w:rPr>
      </w:pPr>
    </w:p>
    <w:p w14:paraId="47B540CC" w14:textId="77777777" w:rsidR="00E22D7E" w:rsidRPr="00036052" w:rsidRDefault="00E22D7E" w:rsidP="00280E5C">
      <w:pPr>
        <w:jc w:val="both"/>
        <w:rPr>
          <w:b/>
          <w:bCs/>
          <w:sz w:val="24"/>
          <w:szCs w:val="24"/>
        </w:rPr>
      </w:pPr>
    </w:p>
    <w:p w14:paraId="0F83B05F" w14:textId="77777777" w:rsidR="00E22D7E" w:rsidRPr="00036052" w:rsidRDefault="00E22D7E" w:rsidP="00280E5C">
      <w:pPr>
        <w:jc w:val="both"/>
        <w:rPr>
          <w:b/>
          <w:bCs/>
          <w:sz w:val="24"/>
          <w:szCs w:val="24"/>
        </w:rPr>
      </w:pPr>
    </w:p>
    <w:p w14:paraId="4A11F352" w14:textId="77777777" w:rsidR="00E22D7E" w:rsidRPr="00036052" w:rsidRDefault="00E22D7E" w:rsidP="00280E5C">
      <w:pPr>
        <w:jc w:val="both"/>
        <w:rPr>
          <w:b/>
          <w:bCs/>
          <w:sz w:val="24"/>
          <w:szCs w:val="24"/>
        </w:rPr>
      </w:pPr>
    </w:p>
    <w:p w14:paraId="2DB05D38" w14:textId="77777777" w:rsidR="00E22D7E" w:rsidRPr="00036052" w:rsidRDefault="00E22D7E" w:rsidP="00280E5C">
      <w:pPr>
        <w:jc w:val="both"/>
        <w:rPr>
          <w:b/>
          <w:bCs/>
          <w:sz w:val="24"/>
          <w:szCs w:val="24"/>
        </w:rPr>
      </w:pPr>
    </w:p>
    <w:p w14:paraId="61F4EB4F" w14:textId="77777777" w:rsidR="00E22D7E" w:rsidRPr="00036052" w:rsidRDefault="00E22D7E" w:rsidP="00280E5C">
      <w:pPr>
        <w:jc w:val="both"/>
        <w:rPr>
          <w:b/>
          <w:bCs/>
          <w:sz w:val="24"/>
          <w:szCs w:val="24"/>
        </w:rPr>
      </w:pPr>
    </w:p>
    <w:p w14:paraId="0BF417DC" w14:textId="77777777" w:rsidR="00E22D7E" w:rsidRPr="00036052" w:rsidRDefault="00E22D7E" w:rsidP="00280E5C">
      <w:pPr>
        <w:jc w:val="both"/>
        <w:rPr>
          <w:b/>
          <w:bCs/>
          <w:sz w:val="24"/>
          <w:szCs w:val="24"/>
        </w:rPr>
      </w:pPr>
    </w:p>
    <w:p w14:paraId="2E440473" w14:textId="77777777" w:rsidR="008A6E70" w:rsidRPr="00036052" w:rsidRDefault="008A6E70" w:rsidP="00280E5C">
      <w:pPr>
        <w:jc w:val="both"/>
        <w:rPr>
          <w:sz w:val="24"/>
          <w:szCs w:val="24"/>
        </w:rPr>
      </w:pPr>
      <w:r w:rsidRPr="00036052">
        <w:rPr>
          <w:b/>
          <w:bCs/>
          <w:sz w:val="24"/>
          <w:szCs w:val="24"/>
        </w:rPr>
        <w:t xml:space="preserve">OBS: </w:t>
      </w:r>
      <w:r w:rsidRPr="00036052">
        <w:rPr>
          <w:sz w:val="24"/>
          <w:szCs w:val="24"/>
        </w:rPr>
        <w:t>A carta de credenciamento deverá ser assinada pelo representante legal da licitante, com poderes para constituir mandatário.</w:t>
      </w:r>
    </w:p>
    <w:p w14:paraId="026B8C18" w14:textId="77777777" w:rsidR="008A6E70" w:rsidRPr="00036052" w:rsidRDefault="008A6E70" w:rsidP="00280E5C">
      <w:pPr>
        <w:jc w:val="both"/>
        <w:rPr>
          <w:sz w:val="24"/>
          <w:szCs w:val="24"/>
        </w:rPr>
      </w:pPr>
      <w:r w:rsidRPr="00036052">
        <w:rPr>
          <w:sz w:val="24"/>
          <w:szCs w:val="24"/>
        </w:rPr>
        <w:t>Esta carta deverá ser confeccionada em papel timbrado da empresa;</w:t>
      </w:r>
    </w:p>
    <w:p w14:paraId="152D5F73" w14:textId="77777777" w:rsidR="000E59EE" w:rsidRPr="00036052" w:rsidRDefault="000E59EE" w:rsidP="00280E5C">
      <w:pPr>
        <w:pStyle w:val="Cabealho"/>
        <w:tabs>
          <w:tab w:val="clear" w:pos="4419"/>
          <w:tab w:val="clear" w:pos="8838"/>
        </w:tabs>
        <w:jc w:val="both"/>
        <w:rPr>
          <w:b/>
          <w:sz w:val="24"/>
          <w:szCs w:val="24"/>
        </w:rPr>
      </w:pPr>
    </w:p>
    <w:p w14:paraId="08B378ED" w14:textId="77777777" w:rsidR="000E59EE" w:rsidRPr="00036052" w:rsidRDefault="000E59EE" w:rsidP="00280E5C">
      <w:pPr>
        <w:pStyle w:val="Cabealho"/>
        <w:tabs>
          <w:tab w:val="clear" w:pos="4419"/>
          <w:tab w:val="clear" w:pos="8838"/>
        </w:tabs>
        <w:jc w:val="both"/>
        <w:rPr>
          <w:b/>
          <w:sz w:val="24"/>
          <w:szCs w:val="24"/>
        </w:rPr>
      </w:pPr>
    </w:p>
    <w:p w14:paraId="18DF3BE1" w14:textId="77777777" w:rsidR="00276981" w:rsidRPr="00036052" w:rsidRDefault="00276981" w:rsidP="00280E5C">
      <w:pPr>
        <w:pStyle w:val="Cabealho"/>
        <w:tabs>
          <w:tab w:val="clear" w:pos="4419"/>
          <w:tab w:val="clear" w:pos="8838"/>
        </w:tabs>
        <w:jc w:val="both"/>
        <w:rPr>
          <w:b/>
          <w:sz w:val="24"/>
          <w:szCs w:val="24"/>
        </w:rPr>
      </w:pPr>
    </w:p>
    <w:p w14:paraId="27DAC975" w14:textId="5E88983F" w:rsidR="008A6E70" w:rsidRPr="00036052" w:rsidRDefault="008A6E70" w:rsidP="006C27F2">
      <w:pPr>
        <w:pStyle w:val="Ttulo2"/>
        <w:spacing w:before="120"/>
        <w:jc w:val="center"/>
        <w:rPr>
          <w:szCs w:val="24"/>
        </w:rPr>
      </w:pPr>
      <w:r w:rsidRPr="00036052">
        <w:rPr>
          <w:szCs w:val="24"/>
        </w:rPr>
        <w:lastRenderedPageBreak/>
        <w:t>EDITAL</w:t>
      </w:r>
    </w:p>
    <w:p w14:paraId="0F6F560A" w14:textId="7EF20C73" w:rsidR="003E5F04" w:rsidRPr="00036052" w:rsidRDefault="003E5F04" w:rsidP="006C27F2">
      <w:pPr>
        <w:pStyle w:val="Ttulo2"/>
        <w:spacing w:before="120"/>
        <w:jc w:val="center"/>
        <w:rPr>
          <w:szCs w:val="24"/>
        </w:rPr>
      </w:pPr>
      <w:r w:rsidRPr="00036052">
        <w:rPr>
          <w:szCs w:val="24"/>
        </w:rPr>
        <w:t>PREGÃO</w:t>
      </w:r>
      <w:r w:rsidR="0036037D" w:rsidRPr="00036052">
        <w:rPr>
          <w:szCs w:val="24"/>
        </w:rPr>
        <w:t xml:space="preserve"> ELETRÔNICO</w:t>
      </w:r>
      <w:r w:rsidRPr="00036052">
        <w:rPr>
          <w:szCs w:val="24"/>
        </w:rPr>
        <w:t xml:space="preserve"> </w:t>
      </w:r>
      <w:r w:rsidRPr="000906F1">
        <w:rPr>
          <w:szCs w:val="24"/>
        </w:rPr>
        <w:t xml:space="preserve">Nº </w:t>
      </w:r>
      <w:r w:rsidR="000906F1">
        <w:rPr>
          <w:szCs w:val="24"/>
        </w:rPr>
        <w:t>011</w:t>
      </w:r>
      <w:bookmarkStart w:id="33" w:name="_GoBack"/>
      <w:bookmarkEnd w:id="33"/>
      <w:r w:rsidRPr="000906F1">
        <w:rPr>
          <w:szCs w:val="24"/>
        </w:rPr>
        <w:t>/202</w:t>
      </w:r>
      <w:r w:rsidR="00571C75" w:rsidRPr="000906F1">
        <w:rPr>
          <w:szCs w:val="24"/>
        </w:rPr>
        <w:t>4</w:t>
      </w:r>
    </w:p>
    <w:p w14:paraId="3D446A84" w14:textId="145F021B" w:rsidR="008A6E70" w:rsidRPr="00036052" w:rsidRDefault="008A6E70" w:rsidP="006C27F2">
      <w:pPr>
        <w:spacing w:before="120"/>
        <w:jc w:val="center"/>
        <w:rPr>
          <w:i/>
          <w:sz w:val="24"/>
          <w:szCs w:val="24"/>
        </w:rPr>
      </w:pPr>
      <w:r w:rsidRPr="00036052">
        <w:rPr>
          <w:b/>
          <w:bCs/>
          <w:sz w:val="24"/>
          <w:szCs w:val="24"/>
        </w:rPr>
        <w:t xml:space="preserve">ANEXO </w:t>
      </w:r>
      <w:r w:rsidR="004C0218" w:rsidRPr="00036052">
        <w:rPr>
          <w:b/>
          <w:bCs/>
          <w:sz w:val="24"/>
          <w:szCs w:val="24"/>
        </w:rPr>
        <w:t>V</w:t>
      </w:r>
      <w:r w:rsidR="00D93B7A" w:rsidRPr="00036052">
        <w:rPr>
          <w:b/>
          <w:bCs/>
          <w:sz w:val="24"/>
          <w:szCs w:val="24"/>
        </w:rPr>
        <w:t>I</w:t>
      </w:r>
    </w:p>
    <w:p w14:paraId="04B71C3A" w14:textId="77777777" w:rsidR="008A6E70" w:rsidRPr="00036052" w:rsidRDefault="008A6E70" w:rsidP="006C27F2">
      <w:pPr>
        <w:jc w:val="center"/>
        <w:rPr>
          <w:sz w:val="24"/>
          <w:szCs w:val="24"/>
        </w:rPr>
      </w:pPr>
    </w:p>
    <w:p w14:paraId="09FAF6BA" w14:textId="784CB299" w:rsidR="00CE2665" w:rsidRDefault="00CE2665" w:rsidP="00CE2665">
      <w:pPr>
        <w:pStyle w:val="Ttulo9"/>
        <w:rPr>
          <w:b/>
          <w:i w:val="0"/>
          <w:szCs w:val="24"/>
          <w:u w:val="single"/>
        </w:rPr>
      </w:pPr>
      <w:r>
        <w:rPr>
          <w:b/>
          <w:i w:val="0"/>
          <w:szCs w:val="24"/>
          <w:u w:val="single"/>
        </w:rPr>
        <w:t>MINUTA DE CONTRATO</w:t>
      </w:r>
    </w:p>
    <w:p w14:paraId="1E9A18F4" w14:textId="77777777" w:rsidR="002C77C9" w:rsidRDefault="002C77C9" w:rsidP="002C77C9"/>
    <w:p w14:paraId="1328B960" w14:textId="77777777" w:rsidR="002C77C9" w:rsidRDefault="002C77C9" w:rsidP="002C77C9">
      <w:pPr>
        <w:pStyle w:val="Corpodetexto"/>
        <w:spacing w:line="276" w:lineRule="auto"/>
        <w:jc w:val="left"/>
        <w:rPr>
          <w:b/>
          <w:bCs/>
          <w:sz w:val="24"/>
          <w:szCs w:val="24"/>
        </w:rPr>
      </w:pPr>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1C5C4F40" w14:textId="77777777" w:rsidR="002C77C9" w:rsidRDefault="002C77C9" w:rsidP="002C77C9">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1C5906A5" w14:textId="77777777" w:rsidR="002C77C9" w:rsidRDefault="002C77C9" w:rsidP="002C77C9">
      <w:pPr>
        <w:spacing w:line="360" w:lineRule="auto"/>
        <w:ind w:left="4536"/>
        <w:jc w:val="both"/>
        <w:rPr>
          <w:b/>
          <w:bCs/>
          <w:sz w:val="24"/>
          <w:szCs w:val="24"/>
        </w:rPr>
      </w:pPr>
    </w:p>
    <w:p w14:paraId="1E60AADB" w14:textId="7FFBE89B" w:rsidR="002C77C9" w:rsidRDefault="002C77C9" w:rsidP="002C77C9">
      <w:pPr>
        <w:pStyle w:val="Corpodetexto"/>
        <w:spacing w:line="200" w:lineRule="atLeast"/>
        <w:ind w:left="4595"/>
        <w:jc w:val="both"/>
        <w:rPr>
          <w:b/>
          <w:bCs/>
          <w:sz w:val="24"/>
          <w:szCs w:val="22"/>
        </w:rPr>
      </w:pPr>
      <w:r>
        <w:rPr>
          <w:b/>
          <w:bCs/>
          <w:sz w:val="24"/>
          <w:szCs w:val="22"/>
        </w:rPr>
        <w:t xml:space="preserve">CONTRATO PARA EVENTUAL E FUTURA </w:t>
      </w:r>
      <w:r w:rsidR="00015CAC" w:rsidRPr="00015CAC">
        <w:rPr>
          <w:b/>
          <w:bCs/>
          <w:sz w:val="24"/>
          <w:szCs w:val="22"/>
        </w:rPr>
        <w:t>AQUISIÇÃO DE CESTAS BÁSICAS (FECHADAS)</w:t>
      </w:r>
      <w:r w:rsidR="00015CAC">
        <w:rPr>
          <w:b/>
          <w:bCs/>
          <w:sz w:val="24"/>
          <w:szCs w:val="22"/>
        </w:rPr>
        <w:t xml:space="preserve"> </w:t>
      </w:r>
      <w:r>
        <w:rPr>
          <w:b/>
          <w:bCs/>
          <w:sz w:val="24"/>
          <w:szCs w:val="22"/>
        </w:rPr>
        <w:t xml:space="preserve">QUE ENTRE SI CELEBRAM O FUNDO MUNICIPAL DE </w:t>
      </w:r>
      <w:r>
        <w:rPr>
          <w:b/>
          <w:bCs/>
          <w:sz w:val="24"/>
          <w:szCs w:val="24"/>
        </w:rPr>
        <w:t>ASSISTÊNCIA SOCIAL</w:t>
      </w:r>
      <w:r>
        <w:rPr>
          <w:b/>
          <w:bCs/>
          <w:sz w:val="24"/>
          <w:szCs w:val="22"/>
        </w:rPr>
        <w:t xml:space="preserve"> E A EMPRESA </w:t>
      </w:r>
      <w:sdt>
        <w:sdtPr>
          <w:rPr>
            <w:b/>
            <w:bCs/>
            <w:sz w:val="24"/>
            <w:szCs w:val="22"/>
          </w:rPr>
          <w:id w:val="144238327"/>
        </w:sdtPr>
        <w:sdtEndPr/>
        <w:sdtContent>
          <w:r>
            <w:rPr>
              <w:b/>
              <w:bCs/>
              <w:sz w:val="24"/>
              <w:szCs w:val="22"/>
            </w:rPr>
            <w:t>XXXXXXXXXXXXXXXX</w:t>
          </w:r>
        </w:sdtContent>
      </w:sdt>
    </w:p>
    <w:p w14:paraId="7D874EE6" w14:textId="77777777" w:rsidR="002C77C9" w:rsidRDefault="002C77C9" w:rsidP="002C77C9">
      <w:pPr>
        <w:spacing w:line="360" w:lineRule="auto"/>
        <w:ind w:left="4536"/>
        <w:jc w:val="both"/>
        <w:rPr>
          <w:sz w:val="24"/>
          <w:szCs w:val="24"/>
        </w:rPr>
      </w:pPr>
    </w:p>
    <w:p w14:paraId="4AEAC85D" w14:textId="77777777" w:rsidR="002C77C9" w:rsidRDefault="002C77C9" w:rsidP="002C77C9">
      <w:pPr>
        <w:spacing w:line="360" w:lineRule="auto"/>
        <w:ind w:left="4536"/>
        <w:jc w:val="both"/>
        <w:rPr>
          <w:sz w:val="24"/>
          <w:szCs w:val="24"/>
        </w:rPr>
      </w:pPr>
    </w:p>
    <w:p w14:paraId="2C156689" w14:textId="7C357C0F" w:rsidR="002C77C9" w:rsidRDefault="002C77C9" w:rsidP="002C77C9">
      <w:pPr>
        <w:spacing w:line="360" w:lineRule="auto"/>
        <w:jc w:val="both"/>
        <w:rPr>
          <w:sz w:val="24"/>
          <w:szCs w:val="24"/>
        </w:rPr>
      </w:pPr>
      <w:r>
        <w:rPr>
          <w:b/>
          <w:bCs/>
          <w:sz w:val="24"/>
          <w:szCs w:val="24"/>
        </w:rPr>
        <w:t xml:space="preserve">O FUNDO MUNICIPAL DE ASSISTÊNCIA SOCIAL, </w:t>
      </w:r>
      <w:r>
        <w:rPr>
          <w:bCs/>
          <w:sz w:val="24"/>
          <w:szCs w:val="24"/>
        </w:rPr>
        <w:t xml:space="preserve">pessoa jurídica de direito público interno, inscrito no C.N.P.J. sob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Erthal, nº 293,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para Registro de Preços nº XXXX/2024, tipo MENOR PREÇO </w:t>
      </w:r>
      <w:r w:rsidR="00847E19">
        <w:rPr>
          <w:sz w:val="24"/>
          <w:szCs w:val="24"/>
        </w:rPr>
        <w:t>GLOBAL</w:t>
      </w:r>
      <w:r>
        <w:rPr>
          <w:sz w:val="24"/>
          <w:szCs w:val="24"/>
        </w:rPr>
        <w:t>, constante dos autos do Processo Administrativo nº 0272/2024,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C0B6BF0" w14:textId="77777777" w:rsidR="002C77C9" w:rsidRDefault="002C77C9" w:rsidP="002C77C9">
      <w:pPr>
        <w:pStyle w:val="Corpodetexto"/>
        <w:spacing w:line="200" w:lineRule="atLeast"/>
        <w:jc w:val="both"/>
        <w:rPr>
          <w:sz w:val="24"/>
          <w:szCs w:val="24"/>
        </w:rPr>
      </w:pPr>
    </w:p>
    <w:p w14:paraId="6D38ABAE" w14:textId="77777777" w:rsidR="002C77C9" w:rsidRDefault="002C77C9" w:rsidP="002C77C9">
      <w:pPr>
        <w:spacing w:line="360" w:lineRule="auto"/>
        <w:jc w:val="both"/>
        <w:rPr>
          <w:b/>
          <w:bCs/>
          <w:sz w:val="24"/>
          <w:szCs w:val="24"/>
        </w:rPr>
      </w:pPr>
      <w:r>
        <w:rPr>
          <w:b/>
          <w:bCs/>
          <w:sz w:val="24"/>
          <w:szCs w:val="24"/>
        </w:rPr>
        <w:t xml:space="preserve">CLÁUSULA PRIMEIRA – OBJETO </w:t>
      </w:r>
    </w:p>
    <w:p w14:paraId="321F15B8" w14:textId="7CFD0B89" w:rsidR="002C77C9" w:rsidRDefault="002C77C9" w:rsidP="002C77C9">
      <w:pPr>
        <w:spacing w:line="360" w:lineRule="auto"/>
        <w:jc w:val="both"/>
        <w:rPr>
          <w:bCs/>
          <w:sz w:val="24"/>
          <w:szCs w:val="24"/>
        </w:rPr>
      </w:pPr>
      <w:r>
        <w:rPr>
          <w:bCs/>
          <w:sz w:val="24"/>
          <w:szCs w:val="24"/>
        </w:rPr>
        <w:t xml:space="preserve">Constitui o presente objeto a contratação direta de aquisição de material destinado à eventual e futura aquisição </w:t>
      </w:r>
      <w:r>
        <w:rPr>
          <w:sz w:val="24"/>
          <w:szCs w:val="24"/>
        </w:rPr>
        <w:t xml:space="preserve">de </w:t>
      </w:r>
      <w:r>
        <w:rPr>
          <w:b/>
          <w:sz w:val="24"/>
          <w:szCs w:val="24"/>
        </w:rPr>
        <w:t xml:space="preserve">futura e eventual </w:t>
      </w:r>
      <w:r w:rsidRPr="00555DC6">
        <w:rPr>
          <w:b/>
          <w:sz w:val="24"/>
          <w:szCs w:val="24"/>
        </w:rPr>
        <w:t xml:space="preserve">aquisição de CESTAS BÁSICAS (fechadas), para </w:t>
      </w:r>
      <w:r w:rsidRPr="00555DC6">
        <w:rPr>
          <w:b/>
          <w:sz w:val="24"/>
          <w:szCs w:val="24"/>
        </w:rPr>
        <w:lastRenderedPageBreak/>
        <w:t>atender a demanda da Secretaria Municipal de Assist</w:t>
      </w:r>
      <w:r>
        <w:rPr>
          <w:b/>
          <w:sz w:val="24"/>
          <w:szCs w:val="24"/>
        </w:rPr>
        <w:t>ência Social e Direitos Humanos</w:t>
      </w:r>
      <w:r w:rsidRPr="00036052">
        <w:rPr>
          <w:b/>
          <w:sz w:val="24"/>
          <w:szCs w:val="24"/>
        </w:rPr>
        <w:t>,</w:t>
      </w:r>
      <w:r w:rsidRPr="00036052">
        <w:rPr>
          <w:b/>
          <w:spacing w:val="1"/>
          <w:sz w:val="24"/>
          <w:szCs w:val="24"/>
        </w:rPr>
        <w:t xml:space="preserve"> </w:t>
      </w:r>
      <w:r w:rsidRPr="00036052">
        <w:rPr>
          <w:spacing w:val="1"/>
          <w:sz w:val="24"/>
          <w:szCs w:val="24"/>
        </w:rPr>
        <w:t xml:space="preserve">conforme </w:t>
      </w:r>
      <w:r w:rsidRPr="00036052">
        <w:rPr>
          <w:sz w:val="24"/>
          <w:szCs w:val="24"/>
        </w:rPr>
        <w:t>as</w:t>
      </w:r>
      <w:r w:rsidRPr="00036052">
        <w:rPr>
          <w:spacing w:val="1"/>
          <w:sz w:val="24"/>
          <w:szCs w:val="24"/>
        </w:rPr>
        <w:t xml:space="preserve"> </w:t>
      </w:r>
      <w:r w:rsidRPr="00036052">
        <w:rPr>
          <w:sz w:val="24"/>
          <w:szCs w:val="24"/>
        </w:rPr>
        <w:t>especificações</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demais</w:t>
      </w:r>
      <w:r w:rsidRPr="00036052">
        <w:rPr>
          <w:spacing w:val="1"/>
          <w:sz w:val="24"/>
          <w:szCs w:val="24"/>
        </w:rPr>
        <w:t xml:space="preserve"> </w:t>
      </w:r>
      <w:r w:rsidRPr="00036052">
        <w:rPr>
          <w:sz w:val="24"/>
          <w:szCs w:val="24"/>
        </w:rPr>
        <w:t>condições</w:t>
      </w:r>
      <w:r w:rsidRPr="00036052">
        <w:rPr>
          <w:spacing w:val="1"/>
          <w:sz w:val="24"/>
          <w:szCs w:val="24"/>
        </w:rPr>
        <w:t xml:space="preserve"> </w:t>
      </w:r>
      <w:r w:rsidRPr="00036052">
        <w:rPr>
          <w:sz w:val="24"/>
          <w:szCs w:val="24"/>
        </w:rPr>
        <w:t>constantes</w:t>
      </w:r>
      <w:r w:rsidRPr="00036052">
        <w:rPr>
          <w:spacing w:val="-1"/>
          <w:sz w:val="24"/>
          <w:szCs w:val="24"/>
        </w:rPr>
        <w:t xml:space="preserve"> </w:t>
      </w:r>
      <w:r w:rsidRPr="00036052">
        <w:rPr>
          <w:sz w:val="24"/>
          <w:szCs w:val="24"/>
        </w:rPr>
        <w:t>no</w:t>
      </w:r>
      <w:r w:rsidRPr="00036052">
        <w:rPr>
          <w:spacing w:val="-1"/>
          <w:sz w:val="24"/>
          <w:szCs w:val="24"/>
        </w:rPr>
        <w:t xml:space="preserve"> </w:t>
      </w:r>
      <w:r w:rsidRPr="00036052">
        <w:rPr>
          <w:b/>
          <w:sz w:val="24"/>
          <w:szCs w:val="24"/>
        </w:rPr>
        <w:t>ANEXO I</w:t>
      </w:r>
      <w:r w:rsidRPr="00036052">
        <w:rPr>
          <w:b/>
          <w:spacing w:val="2"/>
          <w:sz w:val="24"/>
          <w:szCs w:val="24"/>
        </w:rPr>
        <w:t xml:space="preserve"> </w:t>
      </w:r>
      <w:r>
        <w:rPr>
          <w:sz w:val="24"/>
          <w:szCs w:val="24"/>
        </w:rPr>
        <w:t>do</w:t>
      </w:r>
      <w:r w:rsidRPr="00036052">
        <w:rPr>
          <w:sz w:val="24"/>
          <w:szCs w:val="24"/>
        </w:rPr>
        <w:t xml:space="preserve"> edital</w:t>
      </w:r>
      <w:r w:rsidRPr="00036052">
        <w:rPr>
          <w:spacing w:val="-1"/>
          <w:sz w:val="24"/>
          <w:szCs w:val="24"/>
        </w:rPr>
        <w:t xml:space="preserve"> e </w:t>
      </w:r>
      <w:r w:rsidRPr="00036052">
        <w:rPr>
          <w:sz w:val="24"/>
          <w:szCs w:val="24"/>
        </w:rPr>
        <w:t>os seus</w:t>
      </w:r>
      <w:r w:rsidRPr="00036052">
        <w:rPr>
          <w:spacing w:val="-1"/>
          <w:sz w:val="24"/>
          <w:szCs w:val="24"/>
        </w:rPr>
        <w:t xml:space="preserve"> </w:t>
      </w:r>
      <w:r w:rsidRPr="00036052">
        <w:rPr>
          <w:sz w:val="24"/>
          <w:szCs w:val="24"/>
        </w:rPr>
        <w:t>Anexos</w:t>
      </w:r>
      <w:r>
        <w:rPr>
          <w:b/>
          <w:sz w:val="24"/>
          <w:szCs w:val="24"/>
        </w:rPr>
        <w:t>.</w:t>
      </w:r>
    </w:p>
    <w:p w14:paraId="6D90EFB6" w14:textId="77777777" w:rsidR="002C77C9" w:rsidRDefault="002C77C9" w:rsidP="002C77C9">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C48F7F9" w14:textId="77777777" w:rsidR="002C77C9" w:rsidRDefault="002C77C9" w:rsidP="002C77C9">
      <w:pPr>
        <w:spacing w:line="360" w:lineRule="auto"/>
        <w:jc w:val="both"/>
        <w:rPr>
          <w:b/>
          <w:bCs/>
          <w:sz w:val="24"/>
          <w:szCs w:val="24"/>
        </w:rPr>
      </w:pPr>
    </w:p>
    <w:p w14:paraId="465E0A29" w14:textId="77777777" w:rsidR="002C77C9" w:rsidRDefault="002C77C9" w:rsidP="002C77C9">
      <w:pPr>
        <w:spacing w:line="360" w:lineRule="auto"/>
        <w:jc w:val="both"/>
        <w:rPr>
          <w:b/>
          <w:bCs/>
          <w:sz w:val="24"/>
          <w:szCs w:val="24"/>
        </w:rPr>
      </w:pPr>
      <w:r>
        <w:rPr>
          <w:b/>
          <w:bCs/>
          <w:sz w:val="24"/>
          <w:szCs w:val="24"/>
        </w:rPr>
        <w:t xml:space="preserve">CLÁUSULA SEGUNDA – VALOR CONTRATUAL </w:t>
      </w:r>
    </w:p>
    <w:p w14:paraId="20B8A6BB" w14:textId="6CB7A7C3" w:rsidR="002C77C9" w:rsidRDefault="002C77C9" w:rsidP="002C77C9">
      <w:pPr>
        <w:pStyle w:val="Corpodetexto"/>
        <w:spacing w:line="360" w:lineRule="auto"/>
        <w:jc w:val="both"/>
        <w:rPr>
          <w:bCs/>
          <w:sz w:val="24"/>
          <w:szCs w:val="24"/>
        </w:rPr>
      </w:pPr>
      <w:r>
        <w:rPr>
          <w:bCs/>
          <w:sz w:val="24"/>
          <w:szCs w:val="24"/>
        </w:rPr>
        <w:t>Pelo objeto ora contratado, o CONTRATANTE pagará a CONTRATADA o valor total estimado de R$XXXXX (XXXXXXXXXXX), pelo ite</w:t>
      </w:r>
      <w:r w:rsidR="00914A03">
        <w:rPr>
          <w:bCs/>
          <w:sz w:val="24"/>
          <w:szCs w:val="24"/>
        </w:rPr>
        <w:t>m</w:t>
      </w:r>
      <w:r>
        <w:rPr>
          <w:bCs/>
          <w:sz w:val="24"/>
          <w:szCs w:val="24"/>
        </w:rPr>
        <w:t>, conforme valores constantes na proposta e na Ata de Registro de Preços.</w:t>
      </w:r>
    </w:p>
    <w:p w14:paraId="66E1139F" w14:textId="77777777" w:rsidR="002C77C9" w:rsidRDefault="002C77C9" w:rsidP="002C77C9">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BAA3BC" w14:textId="77777777" w:rsidR="002C77C9" w:rsidRDefault="002C77C9" w:rsidP="002C77C9">
      <w:pPr>
        <w:pStyle w:val="Corpodetexto"/>
        <w:spacing w:line="360" w:lineRule="auto"/>
        <w:jc w:val="both"/>
        <w:rPr>
          <w:sz w:val="24"/>
          <w:szCs w:val="22"/>
        </w:rPr>
      </w:pPr>
      <w:r>
        <w:rPr>
          <w:b/>
          <w:sz w:val="24"/>
          <w:szCs w:val="22"/>
        </w:rPr>
        <w:t xml:space="preserve">Parágrafo Segundo – </w:t>
      </w:r>
      <w:r>
        <w:rPr>
          <w:sz w:val="24"/>
          <w:szCs w:val="22"/>
        </w:rPr>
        <w:t>o FUNDO MUNICIPAL DE ASSISTÊNCIA SOCIAL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0A284F7F" w14:textId="77777777" w:rsidR="002C77C9" w:rsidRDefault="002C77C9" w:rsidP="002C77C9">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477E79B4" w14:textId="77777777" w:rsidR="002C77C9" w:rsidRDefault="002C77C9" w:rsidP="002C77C9">
      <w:pPr>
        <w:pStyle w:val="Corpodetexto"/>
        <w:spacing w:line="276" w:lineRule="auto"/>
        <w:jc w:val="both"/>
        <w:rPr>
          <w:sz w:val="24"/>
          <w:szCs w:val="24"/>
        </w:rPr>
      </w:pPr>
    </w:p>
    <w:p w14:paraId="5A0FBB91" w14:textId="77777777" w:rsidR="002C77C9" w:rsidRDefault="002C77C9" w:rsidP="002C77C9">
      <w:pPr>
        <w:spacing w:line="360" w:lineRule="auto"/>
        <w:jc w:val="both"/>
        <w:rPr>
          <w:b/>
          <w:bCs/>
          <w:sz w:val="24"/>
          <w:szCs w:val="24"/>
        </w:rPr>
      </w:pPr>
      <w:r>
        <w:rPr>
          <w:b/>
          <w:bCs/>
          <w:sz w:val="24"/>
          <w:szCs w:val="24"/>
        </w:rPr>
        <w:t>CLÁUSULA TERCEIRA - DINÂMICA DE EXECUÇÃO E RECEBIMENTO DO CONTRATO</w:t>
      </w:r>
    </w:p>
    <w:p w14:paraId="289B86F7" w14:textId="43D3F3D9" w:rsidR="002C77C9" w:rsidRDefault="002C77C9" w:rsidP="002C77C9">
      <w:pPr>
        <w:spacing w:line="360" w:lineRule="auto"/>
        <w:jc w:val="both"/>
        <w:rPr>
          <w:bCs/>
          <w:sz w:val="24"/>
          <w:szCs w:val="24"/>
        </w:rPr>
      </w:pPr>
      <w:r>
        <w:rPr>
          <w:bCs/>
          <w:sz w:val="24"/>
          <w:szCs w:val="24"/>
        </w:rPr>
        <w:t xml:space="preserve">Os serviços serão executados de forma direta, com entrega parcelada, tipo menor preço </w:t>
      </w:r>
      <w:r w:rsidR="000315B5">
        <w:rPr>
          <w:bCs/>
          <w:sz w:val="24"/>
          <w:szCs w:val="24"/>
        </w:rPr>
        <w:t>global</w:t>
      </w:r>
      <w:r>
        <w:rPr>
          <w:bCs/>
          <w:sz w:val="24"/>
          <w:szCs w:val="24"/>
        </w:rPr>
        <w:t>.</w:t>
      </w:r>
    </w:p>
    <w:p w14:paraId="71956AAC" w14:textId="48311611" w:rsidR="002C77C9" w:rsidRDefault="002C77C9" w:rsidP="002C77C9">
      <w:pPr>
        <w:spacing w:line="360" w:lineRule="auto"/>
        <w:jc w:val="both"/>
        <w:rPr>
          <w:bCs/>
          <w:sz w:val="24"/>
          <w:szCs w:val="24"/>
        </w:rPr>
      </w:pPr>
      <w:r>
        <w:rPr>
          <w:b/>
          <w:bCs/>
          <w:sz w:val="24"/>
          <w:szCs w:val="24"/>
        </w:rPr>
        <w:t>Parágrafo Primeiro -</w:t>
      </w:r>
      <w:r>
        <w:rPr>
          <w:bCs/>
          <w:sz w:val="24"/>
          <w:szCs w:val="24"/>
        </w:rPr>
        <w:t xml:space="preserve"> A Administração emitirá por escrito ordem de </w:t>
      </w:r>
      <w:r w:rsidR="00B7635A">
        <w:rPr>
          <w:bCs/>
          <w:sz w:val="24"/>
          <w:szCs w:val="24"/>
        </w:rPr>
        <w:t>serviços</w:t>
      </w:r>
      <w:r>
        <w:rPr>
          <w:bCs/>
          <w:sz w:val="24"/>
          <w:szCs w:val="24"/>
        </w:rPr>
        <w:t xml:space="preserve">, com a quantidade e identificação dos </w:t>
      </w:r>
      <w:r w:rsidR="006D2FAB">
        <w:rPr>
          <w:bCs/>
          <w:sz w:val="24"/>
          <w:szCs w:val="24"/>
        </w:rPr>
        <w:t>itens</w:t>
      </w:r>
      <w:r>
        <w:rPr>
          <w:bCs/>
          <w:sz w:val="24"/>
          <w:szCs w:val="24"/>
        </w:rPr>
        <w:t xml:space="preserve"> que serão entregues, de forma parcelada, conforme solicitação, com o prazo máximo para início e conclusão, com a identificação e assinatura do gestor responsável pela emissão da ordem e a identificação da pessoa jurídica a que se destina a ordem.</w:t>
      </w:r>
    </w:p>
    <w:p w14:paraId="0C2A4A7D" w14:textId="77777777" w:rsidR="002C77C9" w:rsidRDefault="002C77C9" w:rsidP="002C77C9">
      <w:pPr>
        <w:spacing w:line="360" w:lineRule="auto"/>
        <w:jc w:val="both"/>
        <w:rPr>
          <w:bCs/>
          <w:sz w:val="24"/>
          <w:szCs w:val="24"/>
        </w:rPr>
      </w:pPr>
      <w:r>
        <w:rPr>
          <w:b/>
          <w:bCs/>
          <w:sz w:val="24"/>
          <w:szCs w:val="24"/>
        </w:rPr>
        <w:lastRenderedPageBreak/>
        <w:t>Parágrafo Segundo -</w:t>
      </w:r>
      <w:r>
        <w:rPr>
          <w:bCs/>
          <w:sz w:val="24"/>
          <w:szCs w:val="24"/>
        </w:rPr>
        <w:t xml:space="preserve"> Os bens a serem adquiridos serão entregues em remessa parcelada, conforme ordens de fornecimento, em prazo máximo de 05 (cinco) dias corridos após o recebimento desta, no seguinte endereço: </w:t>
      </w:r>
      <w:r>
        <w:rPr>
          <w:sz w:val="24"/>
          <w:szCs w:val="24"/>
        </w:rPr>
        <w:t>situado na Rua Miguel de Carvalho, nº 158 – Centro, Bom Jardim- RJ, CEP 28660-000, de segunda a sexta-feira, das 9h às 12h e das 13h às 17h</w:t>
      </w:r>
      <w:r>
        <w:rPr>
          <w:bCs/>
          <w:sz w:val="24"/>
          <w:szCs w:val="24"/>
        </w:rPr>
        <w:t>, onde será recebido por fiscal do contrato ou por servidor designado para tal,</w:t>
      </w:r>
      <w:r>
        <w:rPr>
          <w:sz w:val="24"/>
          <w:szCs w:val="24"/>
        </w:rPr>
        <w:t xml:space="preserve"> referente à cota parte da Secretaria Municipal de Assistência Social e Direitos Humanos.</w:t>
      </w:r>
    </w:p>
    <w:p w14:paraId="4D785694" w14:textId="77777777" w:rsidR="002C77C9" w:rsidRDefault="002C77C9" w:rsidP="002C77C9">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1C9E5C4F" w14:textId="77777777" w:rsidR="002C77C9" w:rsidRDefault="002C77C9" w:rsidP="002C77C9">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024815CC" w14:textId="77777777" w:rsidR="002C77C9" w:rsidRDefault="002C77C9" w:rsidP="002C77C9">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2278F772" w14:textId="77777777" w:rsidR="002C77C9" w:rsidRDefault="002C77C9" w:rsidP="002C77C9">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5B99D12" w14:textId="77777777" w:rsidR="002C77C9" w:rsidRDefault="002C77C9" w:rsidP="002C77C9">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0CCB7F0E" w14:textId="77777777" w:rsidR="002C77C9" w:rsidRDefault="002C77C9" w:rsidP="002C77C9">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4" w:anchor="art143" w:history="1">
        <w:r>
          <w:rPr>
            <w:rStyle w:val="Hyperlink"/>
            <w:bCs/>
            <w:sz w:val="24"/>
            <w:szCs w:val="24"/>
          </w:rPr>
          <w:t>art. 143 da Lei nº 14.133, de 2021</w:t>
        </w:r>
      </w:hyperlink>
      <w:r>
        <w:rPr>
          <w:bCs/>
          <w:sz w:val="24"/>
          <w:szCs w:val="24"/>
        </w:rPr>
        <w:t>, comunicando-se à empresa para emissão de Nota Fiscal no que pertine à parcela incontroversa da execução do objeto, para efeito de liquidação e pagamento.</w:t>
      </w:r>
    </w:p>
    <w:p w14:paraId="75D5E272" w14:textId="77777777" w:rsidR="002C77C9" w:rsidRDefault="002C77C9" w:rsidP="002C77C9">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w:t>
      </w:r>
      <w:r>
        <w:rPr>
          <w:bCs/>
          <w:sz w:val="24"/>
          <w:szCs w:val="24"/>
        </w:rPr>
        <w:lastRenderedPageBreak/>
        <w:t>pela Administração durante a análise prévia à liquidação de despesa, não será computado para os fins do recebimento definitivo.</w:t>
      </w:r>
    </w:p>
    <w:p w14:paraId="295D2F9E" w14:textId="77777777" w:rsidR="002C77C9" w:rsidRDefault="002C77C9" w:rsidP="002C77C9">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76F89224" w14:textId="77777777" w:rsidR="002C77C9" w:rsidRDefault="002C77C9" w:rsidP="00131DC7">
      <w:pPr>
        <w:spacing w:line="276" w:lineRule="auto"/>
        <w:jc w:val="both"/>
        <w:rPr>
          <w:b/>
          <w:bCs/>
          <w:sz w:val="24"/>
          <w:szCs w:val="24"/>
        </w:rPr>
      </w:pPr>
      <w:r>
        <w:rPr>
          <w:b/>
          <w:bCs/>
          <w:sz w:val="24"/>
          <w:szCs w:val="24"/>
        </w:rPr>
        <w:t>CLÁUSULA QUARTA – SUBCONTRATAÇÃO</w:t>
      </w:r>
    </w:p>
    <w:p w14:paraId="390B75CD" w14:textId="77777777" w:rsidR="002C77C9" w:rsidRDefault="002C77C9" w:rsidP="00131DC7">
      <w:pPr>
        <w:spacing w:line="276" w:lineRule="auto"/>
        <w:jc w:val="both"/>
        <w:rPr>
          <w:bCs/>
          <w:sz w:val="24"/>
          <w:szCs w:val="24"/>
        </w:rPr>
      </w:pPr>
      <w:r>
        <w:rPr>
          <w:bCs/>
          <w:sz w:val="24"/>
          <w:szCs w:val="24"/>
        </w:rPr>
        <w:t>Não será admitida a subcontratação do objeto contratual.</w:t>
      </w:r>
    </w:p>
    <w:p w14:paraId="21C0F941" w14:textId="77777777" w:rsidR="00131DC7" w:rsidRDefault="00131DC7" w:rsidP="00131DC7">
      <w:pPr>
        <w:spacing w:line="276" w:lineRule="auto"/>
        <w:jc w:val="both"/>
        <w:rPr>
          <w:b/>
          <w:bCs/>
          <w:sz w:val="24"/>
        </w:rPr>
      </w:pPr>
    </w:p>
    <w:p w14:paraId="239D09A6" w14:textId="77777777" w:rsidR="00D67858" w:rsidRDefault="002C77C9" w:rsidP="00D67858">
      <w:pPr>
        <w:jc w:val="both"/>
        <w:rPr>
          <w:b/>
          <w:bCs/>
          <w:sz w:val="24"/>
        </w:rPr>
      </w:pPr>
      <w:r>
        <w:rPr>
          <w:b/>
          <w:bCs/>
          <w:sz w:val="24"/>
        </w:rPr>
        <w:t xml:space="preserve">CLÁUSULA QUINTA – RECURSO FINANCEIRO </w:t>
      </w:r>
    </w:p>
    <w:p w14:paraId="66FBE259" w14:textId="6811A65A" w:rsidR="00131DC7" w:rsidRDefault="002C77C9" w:rsidP="00D67858">
      <w:pPr>
        <w:jc w:val="both"/>
        <w:rPr>
          <w:sz w:val="24"/>
          <w:szCs w:val="24"/>
        </w:rPr>
      </w:pPr>
      <w:r>
        <w:rPr>
          <w:sz w:val="24"/>
        </w:rPr>
        <w:t xml:space="preserve">As despesas decorrentes do presente Contrato serão efetuadas com a seguinte dotação orçamentária: </w:t>
      </w:r>
      <w:r w:rsidR="00131DC7" w:rsidRPr="00036052">
        <w:rPr>
          <w:sz w:val="24"/>
          <w:szCs w:val="24"/>
        </w:rPr>
        <w:t xml:space="preserve">P.T.: </w:t>
      </w:r>
      <w:r w:rsidR="00131DC7">
        <w:rPr>
          <w:sz w:val="24"/>
          <w:szCs w:val="24"/>
        </w:rPr>
        <w:t>05.900.08.244.0073.2.090,</w:t>
      </w:r>
      <w:r w:rsidR="00131DC7" w:rsidRPr="00036052">
        <w:rPr>
          <w:sz w:val="24"/>
          <w:szCs w:val="24"/>
        </w:rPr>
        <w:t xml:space="preserve"> N.D.:</w:t>
      </w:r>
      <w:r w:rsidR="00131DC7">
        <w:rPr>
          <w:sz w:val="24"/>
          <w:szCs w:val="24"/>
        </w:rPr>
        <w:t xml:space="preserve"> </w:t>
      </w:r>
      <w:r w:rsidR="00131DC7" w:rsidRPr="00036052">
        <w:rPr>
          <w:sz w:val="24"/>
          <w:szCs w:val="24"/>
        </w:rPr>
        <w:t>3390.3</w:t>
      </w:r>
      <w:r w:rsidR="00131DC7">
        <w:rPr>
          <w:sz w:val="24"/>
          <w:szCs w:val="24"/>
        </w:rPr>
        <w:t>2</w:t>
      </w:r>
      <w:r w:rsidR="00131DC7" w:rsidRPr="00036052">
        <w:rPr>
          <w:sz w:val="24"/>
          <w:szCs w:val="24"/>
        </w:rPr>
        <w:t>.00</w:t>
      </w:r>
      <w:r w:rsidR="00131DC7">
        <w:rPr>
          <w:sz w:val="24"/>
          <w:szCs w:val="24"/>
        </w:rPr>
        <w:t>, Conta 860</w:t>
      </w:r>
      <w:r w:rsidR="00D67858">
        <w:rPr>
          <w:sz w:val="24"/>
          <w:szCs w:val="24"/>
        </w:rPr>
        <w:t>.</w:t>
      </w:r>
    </w:p>
    <w:p w14:paraId="2B68A1BD" w14:textId="77777777" w:rsidR="00D67858" w:rsidRPr="00036052" w:rsidRDefault="00D67858" w:rsidP="00D67858">
      <w:pPr>
        <w:jc w:val="both"/>
        <w:rPr>
          <w:sz w:val="24"/>
          <w:szCs w:val="24"/>
        </w:rPr>
      </w:pPr>
    </w:p>
    <w:p w14:paraId="762ABD6D" w14:textId="20368793" w:rsidR="002C77C9" w:rsidRDefault="002C77C9" w:rsidP="00D67858">
      <w:pPr>
        <w:spacing w:line="276" w:lineRule="auto"/>
        <w:jc w:val="both"/>
        <w:rPr>
          <w:sz w:val="24"/>
          <w:szCs w:val="24"/>
        </w:rPr>
      </w:pPr>
      <w:r>
        <w:rPr>
          <w:b/>
          <w:bCs/>
          <w:sz w:val="24"/>
          <w:szCs w:val="24"/>
        </w:rPr>
        <w:t xml:space="preserve">CLÁUSULA SEXTA- CONDIÇÕES DE PAGAMENTO </w:t>
      </w:r>
    </w:p>
    <w:p w14:paraId="22E705D2" w14:textId="77777777" w:rsidR="00D67858" w:rsidRDefault="002C77C9" w:rsidP="00D67858">
      <w:pPr>
        <w:spacing w:line="276" w:lineRule="auto"/>
        <w:jc w:val="both"/>
        <w:rPr>
          <w:sz w:val="24"/>
          <w:szCs w:val="24"/>
        </w:rPr>
      </w:pPr>
      <w:r>
        <w:rPr>
          <w:bCs/>
          <w:sz w:val="24"/>
          <w:szCs w:val="24"/>
        </w:rPr>
        <w:t xml:space="preserve">Os documentos fiscais serão emitidos em nome do </w:t>
      </w:r>
      <w:r>
        <w:rPr>
          <w:b/>
          <w:sz w:val="24"/>
          <w:szCs w:val="24"/>
        </w:rPr>
        <w:t xml:space="preserve">FUNDO MUNICIPAL DE </w:t>
      </w:r>
      <w:r>
        <w:rPr>
          <w:b/>
          <w:bCs/>
          <w:sz w:val="24"/>
          <w:szCs w:val="24"/>
        </w:rPr>
        <w:t>ASSISTÊNCIA SOCIAL</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situado na Rua Miguel de Carvalho, nº 158 – Centro, Bom Jardim-RJ, CEP 28660-000</w:t>
      </w:r>
      <w:r w:rsidR="00D67858">
        <w:rPr>
          <w:sz w:val="24"/>
          <w:szCs w:val="24"/>
        </w:rPr>
        <w:t>.</w:t>
      </w:r>
    </w:p>
    <w:p w14:paraId="25A02635" w14:textId="13D70C94" w:rsidR="002C77C9" w:rsidRDefault="002C77C9" w:rsidP="00D67858">
      <w:pPr>
        <w:spacing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0BE6834B" w14:textId="77777777" w:rsidR="002C77C9" w:rsidRDefault="002C77C9" w:rsidP="00D67858">
      <w:pPr>
        <w:spacing w:line="276"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25478507" w14:textId="77777777" w:rsidR="002C77C9" w:rsidRDefault="002C77C9" w:rsidP="00D67858">
      <w:pPr>
        <w:spacing w:line="276" w:lineRule="auto"/>
        <w:jc w:val="both"/>
        <w:rPr>
          <w:bCs/>
          <w:sz w:val="24"/>
          <w:szCs w:val="24"/>
        </w:rPr>
      </w:pPr>
      <w:r>
        <w:rPr>
          <w:bCs/>
          <w:sz w:val="24"/>
          <w:szCs w:val="24"/>
        </w:rPr>
        <w:t>II – de prazo de 30 (trinta) dias corridos, contados da liquidação da despesa, nas demais hipóteses.</w:t>
      </w:r>
    </w:p>
    <w:p w14:paraId="43C71A89" w14:textId="77777777" w:rsidR="002C77C9" w:rsidRDefault="002C77C9" w:rsidP="00D67858">
      <w:pPr>
        <w:spacing w:line="276"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corrente indicados pelo contratado.</w:t>
      </w:r>
    </w:p>
    <w:p w14:paraId="4851CE10" w14:textId="77777777" w:rsidR="002C77C9" w:rsidRDefault="002C77C9" w:rsidP="00D67858">
      <w:pPr>
        <w:spacing w:line="276"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055B22EB" w14:textId="77777777" w:rsidR="002C77C9" w:rsidRDefault="002C77C9" w:rsidP="00D67858">
      <w:pPr>
        <w:spacing w:line="276"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14574274" w14:textId="77777777" w:rsidR="002C77C9" w:rsidRDefault="002C77C9" w:rsidP="00D67858">
      <w:pPr>
        <w:spacing w:line="276"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729D0EA4" w14:textId="77777777" w:rsidR="002C77C9" w:rsidRDefault="002C77C9" w:rsidP="00D67858">
      <w:pPr>
        <w:spacing w:line="276"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15"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E4793C1" w14:textId="77777777" w:rsidR="002C77C9" w:rsidRDefault="002C77C9" w:rsidP="00D67858">
      <w:pPr>
        <w:spacing w:line="276"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1E74856B" w14:textId="77777777" w:rsidR="004F783C" w:rsidRDefault="004F783C" w:rsidP="00D67858">
      <w:pPr>
        <w:spacing w:line="276" w:lineRule="auto"/>
        <w:jc w:val="both"/>
        <w:rPr>
          <w:bCs/>
          <w:sz w:val="24"/>
          <w:szCs w:val="24"/>
        </w:rPr>
      </w:pPr>
    </w:p>
    <w:p w14:paraId="6AFC156C" w14:textId="77777777" w:rsidR="002C77C9" w:rsidRDefault="002C77C9" w:rsidP="002C77C9">
      <w:pPr>
        <w:spacing w:line="360" w:lineRule="auto"/>
        <w:jc w:val="both"/>
        <w:rPr>
          <w:bCs/>
          <w:sz w:val="24"/>
          <w:szCs w:val="24"/>
        </w:rPr>
      </w:pPr>
    </w:p>
    <w:p w14:paraId="63CEC6EB" w14:textId="77777777" w:rsidR="002C77C9" w:rsidRDefault="002C77C9" w:rsidP="00BE6475">
      <w:pPr>
        <w:spacing w:line="276" w:lineRule="auto"/>
        <w:jc w:val="both"/>
        <w:rPr>
          <w:b/>
          <w:bCs/>
          <w:sz w:val="24"/>
          <w:szCs w:val="24"/>
        </w:rPr>
      </w:pPr>
      <w:r>
        <w:rPr>
          <w:b/>
          <w:bCs/>
          <w:sz w:val="24"/>
          <w:szCs w:val="24"/>
        </w:rPr>
        <w:lastRenderedPageBreak/>
        <w:t>CLÁUSULA SÉTIMA – REAJUSTES DOS PREÇOS</w:t>
      </w:r>
    </w:p>
    <w:p w14:paraId="0EB21AC9" w14:textId="77777777" w:rsidR="002C77C9" w:rsidRDefault="002C77C9" w:rsidP="00BE6475">
      <w:pPr>
        <w:spacing w:line="276" w:lineRule="auto"/>
        <w:jc w:val="both"/>
        <w:rPr>
          <w:bCs/>
          <w:sz w:val="24"/>
          <w:szCs w:val="24"/>
        </w:rPr>
      </w:pPr>
      <w:r>
        <w:rPr>
          <w:bCs/>
          <w:sz w:val="24"/>
          <w:szCs w:val="24"/>
        </w:rPr>
        <w:t>Os preços inicialmente contratados são fixos e irreajustáveis no prazo de um ano contado da data do orçamento estimado.</w:t>
      </w:r>
    </w:p>
    <w:p w14:paraId="61BA5CB2" w14:textId="77777777" w:rsidR="002C77C9" w:rsidRDefault="002C77C9" w:rsidP="00BE6475">
      <w:pPr>
        <w:spacing w:line="276"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5830409" w14:textId="77777777" w:rsidR="002C77C9" w:rsidRDefault="002C77C9" w:rsidP="00BE6475">
      <w:pPr>
        <w:spacing w:line="276"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4E3EB246" w14:textId="77777777" w:rsidR="002C77C9" w:rsidRDefault="002C77C9" w:rsidP="00BE6475">
      <w:pPr>
        <w:spacing w:line="276"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5649FB93" w14:textId="77777777" w:rsidR="002C77C9" w:rsidRDefault="002C77C9" w:rsidP="00BE6475">
      <w:pPr>
        <w:spacing w:line="276" w:lineRule="auto"/>
        <w:jc w:val="both"/>
        <w:rPr>
          <w:bCs/>
          <w:sz w:val="24"/>
          <w:szCs w:val="24"/>
        </w:rPr>
      </w:pPr>
      <w:r>
        <w:rPr>
          <w:b/>
          <w:bCs/>
          <w:sz w:val="24"/>
          <w:szCs w:val="24"/>
        </w:rPr>
        <w:t>Parágrafo Quarto -</w:t>
      </w:r>
      <w:r>
        <w:rPr>
          <w:bCs/>
          <w:sz w:val="24"/>
          <w:szCs w:val="24"/>
        </w:rPr>
        <w:t xml:space="preserve"> Nas aferições finais, o(s) índice(s) utilizado(s) para reajuste será(ão), obrigatoriamente, o(s) definitivo(s).</w:t>
      </w:r>
    </w:p>
    <w:p w14:paraId="6F450F90" w14:textId="77777777" w:rsidR="002C77C9" w:rsidRDefault="002C77C9" w:rsidP="00BE6475">
      <w:pPr>
        <w:spacing w:line="276"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47730D5C" w14:textId="77777777" w:rsidR="002C77C9" w:rsidRDefault="002C77C9" w:rsidP="00BE6475">
      <w:pPr>
        <w:spacing w:line="276"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23D45A9D" w14:textId="77777777" w:rsidR="002C77C9" w:rsidRDefault="002C77C9" w:rsidP="00BE6475">
      <w:pPr>
        <w:spacing w:line="276" w:lineRule="auto"/>
        <w:jc w:val="both"/>
        <w:rPr>
          <w:bCs/>
          <w:sz w:val="24"/>
          <w:szCs w:val="24"/>
        </w:rPr>
      </w:pPr>
      <w:r w:rsidRPr="00BE6475">
        <w:rPr>
          <w:b/>
          <w:bCs/>
          <w:sz w:val="24"/>
          <w:szCs w:val="24"/>
        </w:rPr>
        <w:t>Parágrafo Sétimo</w:t>
      </w:r>
      <w:r>
        <w:rPr>
          <w:bCs/>
          <w:sz w:val="24"/>
          <w:szCs w:val="24"/>
        </w:rPr>
        <w:t xml:space="preserve"> - O reajuste será realizado por apostilamento.</w:t>
      </w:r>
    </w:p>
    <w:p w14:paraId="24A50ADC" w14:textId="77777777" w:rsidR="002C77C9" w:rsidRDefault="002C77C9" w:rsidP="002C77C9">
      <w:pPr>
        <w:spacing w:line="360" w:lineRule="auto"/>
        <w:jc w:val="both"/>
        <w:rPr>
          <w:b/>
          <w:bCs/>
          <w:sz w:val="24"/>
          <w:szCs w:val="24"/>
        </w:rPr>
      </w:pPr>
    </w:p>
    <w:p w14:paraId="6A9E5AE2" w14:textId="77777777" w:rsidR="002C77C9" w:rsidRDefault="002C77C9" w:rsidP="00BE6475">
      <w:pPr>
        <w:spacing w:line="276" w:lineRule="auto"/>
        <w:jc w:val="both"/>
        <w:rPr>
          <w:b/>
          <w:bCs/>
          <w:sz w:val="24"/>
          <w:szCs w:val="24"/>
        </w:rPr>
      </w:pPr>
      <w:r>
        <w:rPr>
          <w:b/>
          <w:bCs/>
          <w:sz w:val="24"/>
          <w:szCs w:val="24"/>
        </w:rPr>
        <w:t>CLÁUSULA OITAVA – DA GESTÃO E FISCALIZAÇÃO DO CONTRATO</w:t>
      </w:r>
    </w:p>
    <w:p w14:paraId="58117C72" w14:textId="77777777" w:rsidR="002C77C9" w:rsidRDefault="002C77C9" w:rsidP="00BE6475">
      <w:pPr>
        <w:spacing w:after="120" w:line="276" w:lineRule="auto"/>
        <w:jc w:val="both"/>
        <w:rPr>
          <w:b/>
          <w:bCs/>
          <w:sz w:val="24"/>
          <w:szCs w:val="24"/>
        </w:rPr>
      </w:pPr>
      <w:r>
        <w:rPr>
          <w:bCs/>
          <w:sz w:val="24"/>
          <w:szCs w:val="24"/>
        </w:rPr>
        <w:t>O gestor do contrato é a Secretaria de Assistência Social e Direitos Humanos, representada pelo Secretária, Renata da Costa Ferreira, Matrícula nº 41/6953, CPF nº 104.498.937-82.</w:t>
      </w:r>
    </w:p>
    <w:p w14:paraId="31E01448" w14:textId="77777777" w:rsidR="002C77C9" w:rsidRDefault="002C77C9" w:rsidP="00BE6475">
      <w:pPr>
        <w:spacing w:line="276" w:lineRule="auto"/>
        <w:jc w:val="both"/>
        <w:rPr>
          <w:bCs/>
          <w:sz w:val="24"/>
          <w:szCs w:val="24"/>
        </w:rPr>
      </w:pPr>
      <w:r>
        <w:rPr>
          <w:b/>
          <w:bCs/>
          <w:sz w:val="24"/>
          <w:szCs w:val="24"/>
        </w:rPr>
        <w:t>Parágrafo Primeiro -</w:t>
      </w:r>
      <w:r>
        <w:rPr>
          <w:bCs/>
          <w:sz w:val="24"/>
          <w:szCs w:val="24"/>
        </w:rPr>
        <w:t xml:space="preserve"> Compete ao Gestor do contrato:</w:t>
      </w:r>
    </w:p>
    <w:p w14:paraId="7C76D316" w14:textId="77777777" w:rsidR="002C77C9" w:rsidRDefault="002C77C9" w:rsidP="00BE6475">
      <w:pPr>
        <w:spacing w:line="276"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58CF763" w14:textId="77777777" w:rsidR="002C77C9" w:rsidRDefault="002C77C9" w:rsidP="00BE6475">
      <w:pPr>
        <w:spacing w:line="276"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BFB8FAB" w14:textId="77777777" w:rsidR="002C77C9" w:rsidRDefault="002C77C9" w:rsidP="00BE6475">
      <w:pPr>
        <w:spacing w:line="276"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CC372F4" w14:textId="77777777" w:rsidR="002C77C9" w:rsidRDefault="002C77C9" w:rsidP="00BE6475">
      <w:pPr>
        <w:spacing w:line="276" w:lineRule="auto"/>
        <w:jc w:val="both"/>
        <w:rPr>
          <w:bCs/>
          <w:sz w:val="24"/>
          <w:szCs w:val="24"/>
        </w:rPr>
      </w:pPr>
      <w:r>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11DE0B2" w14:textId="77777777" w:rsidR="002C77C9" w:rsidRDefault="002C77C9" w:rsidP="00BE6475">
      <w:pPr>
        <w:spacing w:line="276"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241CF46" w14:textId="77777777" w:rsidR="002C77C9" w:rsidRDefault="002C77C9" w:rsidP="00BE6475">
      <w:pPr>
        <w:spacing w:line="276"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1B99CA1" w14:textId="77777777" w:rsidR="002C77C9" w:rsidRDefault="002C77C9" w:rsidP="00BE6475">
      <w:pPr>
        <w:spacing w:line="276"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8BA8B0E" w14:textId="77777777" w:rsidR="002C77C9" w:rsidRDefault="002C77C9" w:rsidP="00BE6475">
      <w:pPr>
        <w:spacing w:line="276"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35257A18" w14:textId="77777777" w:rsidR="00BE6475" w:rsidRDefault="00BE6475" w:rsidP="00BE6475">
      <w:pPr>
        <w:spacing w:line="276" w:lineRule="auto"/>
        <w:jc w:val="both"/>
        <w:rPr>
          <w:bCs/>
          <w:sz w:val="24"/>
          <w:szCs w:val="24"/>
        </w:rPr>
      </w:pPr>
    </w:p>
    <w:p w14:paraId="7DBA989F" w14:textId="7A8D24F4" w:rsidR="002C77C9" w:rsidRDefault="002C77C9" w:rsidP="00BE6475">
      <w:pPr>
        <w:spacing w:after="120" w:line="276" w:lineRule="auto"/>
        <w:jc w:val="both"/>
        <w:rPr>
          <w:sz w:val="24"/>
          <w:szCs w:val="24"/>
        </w:rPr>
      </w:pPr>
      <w:r>
        <w:rPr>
          <w:bCs/>
          <w:sz w:val="24"/>
          <w:szCs w:val="24"/>
        </w:rPr>
        <w:t xml:space="preserve">- </w:t>
      </w:r>
      <w:r w:rsidR="00BE6475">
        <w:rPr>
          <w:b/>
          <w:sz w:val="24"/>
          <w:szCs w:val="24"/>
        </w:rPr>
        <w:t>Gustavo Emerich</w:t>
      </w:r>
      <w:r>
        <w:rPr>
          <w:sz w:val="24"/>
          <w:szCs w:val="24"/>
        </w:rPr>
        <w:t>, Matrícula nº 41/7</w:t>
      </w:r>
      <w:r w:rsidR="00BE6475">
        <w:rPr>
          <w:sz w:val="24"/>
          <w:szCs w:val="24"/>
        </w:rPr>
        <w:t>192</w:t>
      </w:r>
      <w:r>
        <w:rPr>
          <w:sz w:val="24"/>
          <w:szCs w:val="24"/>
        </w:rPr>
        <w:t xml:space="preserve">, CPF nº </w:t>
      </w:r>
      <w:r w:rsidR="00BE6475">
        <w:rPr>
          <w:sz w:val="24"/>
          <w:szCs w:val="24"/>
        </w:rPr>
        <w:t>203.623.648-47</w:t>
      </w:r>
      <w:r>
        <w:rPr>
          <w:sz w:val="24"/>
          <w:szCs w:val="24"/>
        </w:rPr>
        <w:t>;</w:t>
      </w:r>
    </w:p>
    <w:p w14:paraId="7A7E116E" w14:textId="77777777" w:rsidR="002C77C9" w:rsidRDefault="002C77C9" w:rsidP="00BE6475">
      <w:pPr>
        <w:spacing w:after="120" w:line="276" w:lineRule="auto"/>
        <w:jc w:val="both"/>
        <w:rPr>
          <w:sz w:val="24"/>
          <w:szCs w:val="24"/>
        </w:rPr>
      </w:pPr>
      <w:r>
        <w:rPr>
          <w:sz w:val="24"/>
          <w:szCs w:val="24"/>
        </w:rPr>
        <w:t xml:space="preserve">- </w:t>
      </w:r>
      <w:r>
        <w:rPr>
          <w:b/>
          <w:sz w:val="24"/>
          <w:szCs w:val="24"/>
        </w:rPr>
        <w:t>Virginia dos Santos Hoelz</w:t>
      </w:r>
      <w:r>
        <w:rPr>
          <w:sz w:val="24"/>
          <w:szCs w:val="24"/>
        </w:rPr>
        <w:t>, Matrícula nº 10/6404, CPF nº 879.507.237-37.</w:t>
      </w:r>
    </w:p>
    <w:p w14:paraId="43FE7EE7" w14:textId="77777777" w:rsidR="002C77C9" w:rsidRDefault="002C77C9" w:rsidP="00BE6475">
      <w:pPr>
        <w:spacing w:line="276" w:lineRule="auto"/>
        <w:jc w:val="both"/>
        <w:rPr>
          <w:bCs/>
          <w:sz w:val="24"/>
          <w:szCs w:val="24"/>
        </w:rPr>
      </w:pPr>
      <w:r>
        <w:rPr>
          <w:b/>
          <w:bCs/>
          <w:sz w:val="24"/>
          <w:szCs w:val="24"/>
        </w:rPr>
        <w:t>Parágrafo Terceiro -</w:t>
      </w:r>
      <w:r>
        <w:rPr>
          <w:bCs/>
          <w:sz w:val="24"/>
          <w:szCs w:val="24"/>
        </w:rPr>
        <w:t xml:space="preserve"> Compete à fiscalização do contrato:</w:t>
      </w:r>
    </w:p>
    <w:p w14:paraId="15572E1A" w14:textId="77777777" w:rsidR="002C77C9" w:rsidRDefault="002C77C9" w:rsidP="00BE6475">
      <w:pPr>
        <w:spacing w:line="276"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C90482D" w14:textId="77777777" w:rsidR="002C77C9" w:rsidRDefault="002C77C9" w:rsidP="00BE6475">
      <w:pPr>
        <w:spacing w:line="276"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562DD10B" w14:textId="77777777" w:rsidR="002C77C9" w:rsidRDefault="002C77C9" w:rsidP="00BE6475">
      <w:pPr>
        <w:spacing w:line="276"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6B98603" w14:textId="77777777" w:rsidR="002C77C9" w:rsidRDefault="002C77C9" w:rsidP="00BE6475">
      <w:pPr>
        <w:spacing w:line="276"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6" w:anchor="art117§1" w:history="1">
        <w:r>
          <w:rPr>
            <w:rStyle w:val="Hyperlink"/>
            <w:bCs/>
            <w:sz w:val="24"/>
            <w:szCs w:val="24"/>
          </w:rPr>
          <w:t>Lei nº 14.133, de 2021, art. 117, §1º</w:t>
        </w:r>
      </w:hyperlink>
      <w:r>
        <w:rPr>
          <w:bCs/>
          <w:sz w:val="24"/>
          <w:szCs w:val="24"/>
        </w:rPr>
        <w:t xml:space="preserve">, e </w:t>
      </w:r>
      <w:hyperlink r:id="rId117" w:anchor="art22" w:history="1">
        <w:r>
          <w:rPr>
            <w:rStyle w:val="Hyperlink"/>
            <w:bCs/>
            <w:sz w:val="24"/>
            <w:szCs w:val="24"/>
          </w:rPr>
          <w:t>Decreto nº 11.246, de 2022, art. 22, II);</w:t>
        </w:r>
      </w:hyperlink>
    </w:p>
    <w:p w14:paraId="0656F3F7" w14:textId="77777777" w:rsidR="002C77C9" w:rsidRDefault="002C77C9" w:rsidP="00BE6475">
      <w:pPr>
        <w:spacing w:line="276"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18" w:anchor="art22" w:history="1">
        <w:r>
          <w:rPr>
            <w:rStyle w:val="Hyperlink"/>
            <w:bCs/>
            <w:sz w:val="24"/>
            <w:szCs w:val="24"/>
          </w:rPr>
          <w:t>Decreto nº 11.246, de 2022, art. 22, III</w:t>
        </w:r>
      </w:hyperlink>
      <w:r>
        <w:rPr>
          <w:bCs/>
          <w:sz w:val="24"/>
          <w:szCs w:val="24"/>
        </w:rPr>
        <w:t xml:space="preserve">); </w:t>
      </w:r>
    </w:p>
    <w:p w14:paraId="50D9FA29" w14:textId="77777777" w:rsidR="002C77C9" w:rsidRDefault="002C77C9" w:rsidP="00BE6475">
      <w:pPr>
        <w:spacing w:line="276"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19" w:anchor="art22" w:history="1">
        <w:r>
          <w:rPr>
            <w:rStyle w:val="Hyperlink"/>
            <w:bCs/>
            <w:sz w:val="24"/>
            <w:szCs w:val="24"/>
          </w:rPr>
          <w:t>Decreto nº 11.246, de 2022, art. 22, IV</w:t>
        </w:r>
      </w:hyperlink>
      <w:r>
        <w:rPr>
          <w:bCs/>
          <w:sz w:val="24"/>
          <w:szCs w:val="24"/>
        </w:rPr>
        <w:t>).</w:t>
      </w:r>
    </w:p>
    <w:p w14:paraId="555ECFE9" w14:textId="77777777" w:rsidR="002C77C9" w:rsidRDefault="002C77C9" w:rsidP="00BE6475">
      <w:pPr>
        <w:spacing w:line="276" w:lineRule="auto"/>
        <w:jc w:val="both"/>
        <w:rPr>
          <w:bCs/>
          <w:sz w:val="24"/>
          <w:szCs w:val="24"/>
        </w:rPr>
      </w:pPr>
      <w:r>
        <w:rPr>
          <w:bCs/>
          <w:sz w:val="24"/>
          <w:szCs w:val="24"/>
        </w:rPr>
        <w:lastRenderedPageBreak/>
        <w:t>VII - No caso de ocorrências que possam inviabilizar a execução do contrato nas datas aprazadas, o fiscal do contrato comunicará o fato imediatamente ao gestor do contrato. (</w:t>
      </w:r>
      <w:hyperlink r:id="rId120" w:anchor="art22" w:history="1">
        <w:r>
          <w:rPr>
            <w:rStyle w:val="Hyperlink"/>
            <w:bCs/>
            <w:sz w:val="24"/>
            <w:szCs w:val="24"/>
          </w:rPr>
          <w:t>Decreto nº 11.246, de 2022, art. 22, V</w:t>
        </w:r>
      </w:hyperlink>
      <w:r>
        <w:rPr>
          <w:bCs/>
          <w:sz w:val="24"/>
          <w:szCs w:val="24"/>
        </w:rPr>
        <w:t>).</w:t>
      </w:r>
    </w:p>
    <w:p w14:paraId="315AEF64" w14:textId="77777777" w:rsidR="002C77C9" w:rsidRDefault="002C77C9" w:rsidP="00BE6475">
      <w:pPr>
        <w:spacing w:line="276"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1" w:anchor="art22" w:history="1">
        <w:r>
          <w:rPr>
            <w:rStyle w:val="Hyperlink"/>
            <w:bCs/>
            <w:sz w:val="24"/>
            <w:szCs w:val="24"/>
          </w:rPr>
          <w:t>(Decreto nº 11.246, de 2022, art. 22, VII</w:t>
        </w:r>
      </w:hyperlink>
      <w:r>
        <w:rPr>
          <w:bCs/>
          <w:sz w:val="24"/>
          <w:szCs w:val="24"/>
        </w:rPr>
        <w:t>).</w:t>
      </w:r>
    </w:p>
    <w:p w14:paraId="089EAFB1" w14:textId="77777777" w:rsidR="002C77C9" w:rsidRDefault="002C77C9" w:rsidP="00BE6475">
      <w:pPr>
        <w:spacing w:line="276" w:lineRule="auto"/>
        <w:jc w:val="both"/>
        <w:rPr>
          <w:bCs/>
          <w:sz w:val="24"/>
          <w:szCs w:val="24"/>
        </w:rPr>
      </w:pPr>
      <w:r>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22" w:anchor="art23" w:history="1">
        <w:r>
          <w:rPr>
            <w:rStyle w:val="Hyperlink"/>
            <w:bCs/>
            <w:sz w:val="24"/>
            <w:szCs w:val="24"/>
          </w:rPr>
          <w:t>Art. 23, I e II, do Decreto nº 11.246, de 2022</w:t>
        </w:r>
      </w:hyperlink>
      <w:r>
        <w:rPr>
          <w:bCs/>
          <w:sz w:val="24"/>
          <w:szCs w:val="24"/>
        </w:rPr>
        <w:t>).</w:t>
      </w:r>
    </w:p>
    <w:p w14:paraId="4AC6BD0B" w14:textId="77777777" w:rsidR="002C77C9" w:rsidRDefault="002C77C9" w:rsidP="00BE6475">
      <w:pPr>
        <w:spacing w:line="276"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23" w:anchor="art23" w:history="1">
        <w:r>
          <w:rPr>
            <w:rStyle w:val="Hyperlink"/>
            <w:bCs/>
          </w:rPr>
          <w:t>Decreto nº 11.246, de 2022, art. 23, IV</w:t>
        </w:r>
      </w:hyperlink>
      <w:r>
        <w:rPr>
          <w:bCs/>
          <w:sz w:val="24"/>
          <w:szCs w:val="24"/>
        </w:rPr>
        <w:t>).</w:t>
      </w:r>
    </w:p>
    <w:p w14:paraId="454F1B20" w14:textId="77777777" w:rsidR="002C77C9" w:rsidRDefault="002C77C9" w:rsidP="002C77C9">
      <w:pPr>
        <w:spacing w:line="360" w:lineRule="auto"/>
        <w:jc w:val="both"/>
        <w:rPr>
          <w:b/>
          <w:bCs/>
          <w:sz w:val="24"/>
          <w:szCs w:val="24"/>
        </w:rPr>
      </w:pPr>
    </w:p>
    <w:p w14:paraId="06D06316" w14:textId="77777777" w:rsidR="002C77C9" w:rsidRDefault="002C77C9" w:rsidP="002C77C9">
      <w:pPr>
        <w:spacing w:line="360" w:lineRule="auto"/>
        <w:jc w:val="both"/>
        <w:rPr>
          <w:b/>
          <w:bCs/>
          <w:sz w:val="24"/>
          <w:szCs w:val="24"/>
        </w:rPr>
      </w:pPr>
      <w:r>
        <w:rPr>
          <w:b/>
          <w:bCs/>
          <w:sz w:val="24"/>
          <w:szCs w:val="24"/>
        </w:rPr>
        <w:t xml:space="preserve">CLÁUSULA NONA - DIREITOS E RESPONSABILIDADES DAS PARTES </w:t>
      </w:r>
    </w:p>
    <w:p w14:paraId="0375E8E9" w14:textId="77777777" w:rsidR="002C77C9" w:rsidRDefault="002C77C9" w:rsidP="002C77C9">
      <w:pPr>
        <w:spacing w:line="360" w:lineRule="auto"/>
        <w:jc w:val="both"/>
        <w:rPr>
          <w:bCs/>
          <w:sz w:val="24"/>
          <w:szCs w:val="24"/>
        </w:rPr>
      </w:pPr>
      <w:r>
        <w:rPr>
          <w:bCs/>
          <w:sz w:val="24"/>
          <w:szCs w:val="24"/>
        </w:rPr>
        <w:t>Constituem direitos do CONTRATANTE receber o objeto deste Contrato nas condições avençadas e da CONTRATADA perceber o valor ajustado na forma e prazo convencionados.</w:t>
      </w:r>
    </w:p>
    <w:p w14:paraId="5D74E2AC" w14:textId="77777777" w:rsidR="002C77C9" w:rsidRDefault="002C77C9" w:rsidP="002C77C9">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6828CAE1" w14:textId="77777777" w:rsidR="002C77C9" w:rsidRDefault="002C77C9" w:rsidP="002C77C9">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7FFC173D" w14:textId="77777777" w:rsidR="002C77C9" w:rsidRDefault="002C77C9" w:rsidP="002C77C9">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051488E2" w14:textId="77777777" w:rsidR="002C77C9" w:rsidRDefault="002C77C9" w:rsidP="002C77C9">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7FD3F42E" w14:textId="77777777" w:rsidR="002C77C9" w:rsidRDefault="002C77C9" w:rsidP="002C77C9">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14B7DC1" w14:textId="77777777" w:rsidR="002C77C9" w:rsidRDefault="002C77C9" w:rsidP="002C77C9">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4823FE19" w14:textId="77777777" w:rsidR="002C77C9" w:rsidRDefault="002C77C9" w:rsidP="002C77C9">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7D7ECA3" w14:textId="77777777" w:rsidR="002C77C9" w:rsidRDefault="002C77C9" w:rsidP="002C77C9">
      <w:pPr>
        <w:spacing w:line="360" w:lineRule="auto"/>
        <w:jc w:val="both"/>
        <w:rPr>
          <w:bCs/>
          <w:sz w:val="24"/>
          <w:szCs w:val="24"/>
        </w:rPr>
      </w:pPr>
      <w:r>
        <w:rPr>
          <w:b/>
          <w:bCs/>
          <w:sz w:val="24"/>
          <w:szCs w:val="24"/>
        </w:rPr>
        <w:lastRenderedPageBreak/>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219DE935" w14:textId="77777777" w:rsidR="002C77C9" w:rsidRDefault="002C77C9" w:rsidP="002C77C9">
      <w:pPr>
        <w:spacing w:line="276" w:lineRule="auto"/>
        <w:jc w:val="both"/>
        <w:rPr>
          <w:bCs/>
          <w:sz w:val="24"/>
          <w:szCs w:val="24"/>
        </w:rPr>
      </w:pPr>
      <w:r>
        <w:rPr>
          <w:bCs/>
          <w:sz w:val="24"/>
          <w:szCs w:val="24"/>
        </w:rPr>
        <w:t>I – Entregar os objetos em perfeitas condições, conforme especificações, prazo e local constantes no Termo de Referência e seus anexos, acompanhado da respectiva nota fiscal.</w:t>
      </w:r>
    </w:p>
    <w:p w14:paraId="42084E60" w14:textId="77777777" w:rsidR="002C77C9" w:rsidRDefault="002C77C9" w:rsidP="002C77C9">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53B39496" w14:textId="77777777" w:rsidR="002C77C9" w:rsidRDefault="002C77C9" w:rsidP="002C77C9">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2B5824EC" w14:textId="77777777" w:rsidR="002C77C9" w:rsidRDefault="002C77C9" w:rsidP="002C77C9">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6F8D30D2" w14:textId="77777777" w:rsidR="002C77C9" w:rsidRDefault="002C77C9" w:rsidP="002C77C9">
      <w:pPr>
        <w:spacing w:line="276" w:lineRule="auto"/>
        <w:jc w:val="both"/>
        <w:rPr>
          <w:bCs/>
          <w:sz w:val="24"/>
          <w:szCs w:val="24"/>
        </w:rPr>
      </w:pPr>
      <w:r>
        <w:rPr>
          <w:bCs/>
          <w:sz w:val="24"/>
          <w:szCs w:val="24"/>
        </w:rPr>
        <w:t>V - Indicar preposto para representá-la durante a execução do contrato;</w:t>
      </w:r>
    </w:p>
    <w:p w14:paraId="1696E63F" w14:textId="77777777" w:rsidR="002C77C9" w:rsidRDefault="002C77C9" w:rsidP="002C77C9">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360BBF67" w14:textId="77777777" w:rsidR="002C77C9" w:rsidRDefault="002C77C9" w:rsidP="002C77C9">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7BBA94F3" w14:textId="77777777" w:rsidR="002C77C9" w:rsidRDefault="002C77C9" w:rsidP="002C77C9">
      <w:pPr>
        <w:spacing w:line="276"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3FF139DE" w14:textId="77777777" w:rsidR="002C77C9" w:rsidRDefault="002C77C9" w:rsidP="002C77C9">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445E2C6" w14:textId="3E1E11B1" w:rsidR="002C77C9" w:rsidRDefault="00AF3523" w:rsidP="002C77C9">
      <w:pPr>
        <w:spacing w:line="276" w:lineRule="auto"/>
        <w:jc w:val="both"/>
        <w:rPr>
          <w:bCs/>
          <w:sz w:val="24"/>
          <w:szCs w:val="24"/>
        </w:rPr>
      </w:pPr>
      <w:r>
        <w:rPr>
          <w:bCs/>
          <w:sz w:val="24"/>
          <w:szCs w:val="24"/>
        </w:rPr>
        <w:t>X - Responsabilizar-se pela execução do contrato</w:t>
      </w:r>
      <w:r w:rsidR="002C77C9">
        <w:rPr>
          <w:bCs/>
          <w:sz w:val="24"/>
          <w:szCs w:val="24"/>
        </w:rPr>
        <w:t>, a partir do recebimento dos atos oficiais, que serão feitas por meio de ofício, fax, e-mail, emitidos pela Administração Pública Municipal de Bom Jardim/RJ e Fundos Municipais que forem enviados em até 24 horas antes da Publicação.</w:t>
      </w:r>
    </w:p>
    <w:p w14:paraId="281999B4" w14:textId="77777777" w:rsidR="002C77C9" w:rsidRDefault="002C77C9" w:rsidP="002C77C9">
      <w:pPr>
        <w:spacing w:line="276"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792A44B6" w14:textId="77777777" w:rsidR="002C77C9" w:rsidRDefault="002C77C9" w:rsidP="002C77C9">
      <w:pPr>
        <w:spacing w:line="276"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659AEE67" w14:textId="77777777" w:rsidR="002C77C9" w:rsidRDefault="002C77C9" w:rsidP="002C77C9">
      <w:pPr>
        <w:spacing w:line="276" w:lineRule="auto"/>
        <w:jc w:val="both"/>
        <w:rPr>
          <w:bCs/>
          <w:sz w:val="24"/>
          <w:szCs w:val="24"/>
        </w:rPr>
      </w:pPr>
      <w:r>
        <w:rPr>
          <w:bCs/>
          <w:sz w:val="24"/>
          <w:szCs w:val="24"/>
        </w:rPr>
        <w:t>XII- Comunicar oficialmente à Administração com prazo mínimo 30 dias de antecedência, caso a CONTRATADA queira se desobrigar do fornecimento, devendo cumprir todas as obrigações e atender as ordens de fornecimento expedidas nesse período.</w:t>
      </w:r>
    </w:p>
    <w:p w14:paraId="03B8E207" w14:textId="77777777" w:rsidR="002C77C9" w:rsidRDefault="002C77C9" w:rsidP="002C77C9">
      <w:pPr>
        <w:pStyle w:val="Corpodetexto"/>
        <w:jc w:val="both"/>
        <w:rPr>
          <w:b/>
          <w:bCs/>
          <w:sz w:val="24"/>
          <w:szCs w:val="24"/>
        </w:rPr>
      </w:pPr>
    </w:p>
    <w:p w14:paraId="66C3DCA4" w14:textId="77777777" w:rsidR="002C77C9" w:rsidRDefault="002C77C9" w:rsidP="002C77C9">
      <w:pPr>
        <w:spacing w:line="360" w:lineRule="auto"/>
        <w:jc w:val="both"/>
        <w:rPr>
          <w:b/>
          <w:bCs/>
          <w:sz w:val="24"/>
          <w:szCs w:val="24"/>
        </w:rPr>
      </w:pPr>
      <w:r>
        <w:rPr>
          <w:b/>
          <w:bCs/>
          <w:sz w:val="24"/>
          <w:szCs w:val="24"/>
        </w:rPr>
        <w:t xml:space="preserve">CLÁUSULA DÉCIMA – SANÇÕES ADMINISTRATIVAS PARA O CASO DE INADIMPLEMENTO CONTRATUAL </w:t>
      </w:r>
    </w:p>
    <w:p w14:paraId="02F45EF7" w14:textId="77777777" w:rsidR="002C77C9" w:rsidRDefault="002C77C9" w:rsidP="002C77C9">
      <w:pPr>
        <w:spacing w:line="276" w:lineRule="auto"/>
        <w:jc w:val="both"/>
        <w:rPr>
          <w:bCs/>
          <w:sz w:val="24"/>
          <w:szCs w:val="24"/>
        </w:rPr>
      </w:pPr>
      <w:r>
        <w:rPr>
          <w:bCs/>
          <w:sz w:val="24"/>
          <w:szCs w:val="24"/>
        </w:rPr>
        <w:t>Comete infração administrativa, nos termos da Lei nº 14.133, de 2021, o contratado que:</w:t>
      </w:r>
    </w:p>
    <w:p w14:paraId="73EBE5F8" w14:textId="77777777" w:rsidR="002C77C9" w:rsidRDefault="002C77C9" w:rsidP="002C77C9">
      <w:pPr>
        <w:spacing w:line="276" w:lineRule="auto"/>
        <w:jc w:val="both"/>
        <w:rPr>
          <w:bCs/>
          <w:sz w:val="24"/>
          <w:szCs w:val="24"/>
        </w:rPr>
      </w:pPr>
      <w:r>
        <w:rPr>
          <w:bCs/>
          <w:sz w:val="24"/>
          <w:szCs w:val="24"/>
        </w:rPr>
        <w:t>a)</w:t>
      </w:r>
      <w:r>
        <w:rPr>
          <w:bCs/>
          <w:sz w:val="24"/>
          <w:szCs w:val="24"/>
        </w:rPr>
        <w:tab/>
        <w:t>der causa à inexecução parcial do contrato;</w:t>
      </w:r>
    </w:p>
    <w:p w14:paraId="3BE25CCC" w14:textId="77777777" w:rsidR="002C77C9" w:rsidRDefault="002C77C9" w:rsidP="002C77C9">
      <w:pPr>
        <w:spacing w:line="276" w:lineRule="auto"/>
        <w:jc w:val="both"/>
        <w:rPr>
          <w:bCs/>
          <w:sz w:val="24"/>
          <w:szCs w:val="24"/>
        </w:rPr>
      </w:pPr>
      <w:r>
        <w:rPr>
          <w:bCs/>
          <w:sz w:val="24"/>
          <w:szCs w:val="24"/>
        </w:rPr>
        <w:t>b)</w:t>
      </w:r>
      <w:r>
        <w:rPr>
          <w:bCs/>
          <w:sz w:val="24"/>
          <w:szCs w:val="24"/>
        </w:rPr>
        <w:tab/>
        <w:t>der causa à inexecução parcial do contrato que cause grave dano à Administração ou ao funcionamento dos serviços públicos ou ao interesse coletivo;</w:t>
      </w:r>
    </w:p>
    <w:p w14:paraId="760ED8B2" w14:textId="77777777" w:rsidR="002C77C9" w:rsidRDefault="002C77C9" w:rsidP="002C77C9">
      <w:pPr>
        <w:spacing w:line="276" w:lineRule="auto"/>
        <w:jc w:val="both"/>
        <w:rPr>
          <w:bCs/>
          <w:sz w:val="24"/>
          <w:szCs w:val="24"/>
        </w:rPr>
      </w:pPr>
      <w:r>
        <w:rPr>
          <w:bCs/>
          <w:sz w:val="24"/>
          <w:szCs w:val="24"/>
        </w:rPr>
        <w:lastRenderedPageBreak/>
        <w:t>c)</w:t>
      </w:r>
      <w:r>
        <w:rPr>
          <w:bCs/>
          <w:sz w:val="24"/>
          <w:szCs w:val="24"/>
        </w:rPr>
        <w:tab/>
        <w:t>der causa   à inexecução total do contrato;</w:t>
      </w:r>
    </w:p>
    <w:p w14:paraId="329C15A8" w14:textId="77777777" w:rsidR="002C77C9" w:rsidRDefault="002C77C9" w:rsidP="002C77C9">
      <w:pPr>
        <w:spacing w:line="276" w:lineRule="auto"/>
        <w:jc w:val="both"/>
        <w:rPr>
          <w:bCs/>
          <w:sz w:val="24"/>
          <w:szCs w:val="24"/>
        </w:rPr>
      </w:pPr>
      <w:r>
        <w:rPr>
          <w:bCs/>
          <w:sz w:val="24"/>
          <w:szCs w:val="24"/>
        </w:rPr>
        <w:t>d)</w:t>
      </w:r>
      <w:r>
        <w:rPr>
          <w:bCs/>
          <w:sz w:val="24"/>
          <w:szCs w:val="24"/>
        </w:rPr>
        <w:tab/>
        <w:t>ensejar o retardamento da execução ou da entrega do objeto da contratação sem motivo justificado;</w:t>
      </w:r>
    </w:p>
    <w:p w14:paraId="28F7A493" w14:textId="77777777" w:rsidR="002C77C9" w:rsidRDefault="002C77C9" w:rsidP="002C77C9">
      <w:pPr>
        <w:spacing w:line="276" w:lineRule="auto"/>
        <w:jc w:val="both"/>
        <w:rPr>
          <w:bCs/>
          <w:sz w:val="24"/>
          <w:szCs w:val="24"/>
        </w:rPr>
      </w:pPr>
      <w:r>
        <w:rPr>
          <w:bCs/>
          <w:sz w:val="24"/>
          <w:szCs w:val="24"/>
        </w:rPr>
        <w:t>e)</w:t>
      </w:r>
      <w:r>
        <w:rPr>
          <w:bCs/>
          <w:sz w:val="24"/>
          <w:szCs w:val="24"/>
        </w:rPr>
        <w:tab/>
        <w:t>apresentar documentação falsa ou prestar declaração falsa durante a execução do contrato;</w:t>
      </w:r>
    </w:p>
    <w:p w14:paraId="3F716D60" w14:textId="77777777" w:rsidR="002C77C9" w:rsidRDefault="002C77C9" w:rsidP="002C77C9">
      <w:pPr>
        <w:spacing w:line="276" w:lineRule="auto"/>
        <w:jc w:val="both"/>
        <w:rPr>
          <w:bCs/>
          <w:sz w:val="24"/>
          <w:szCs w:val="24"/>
        </w:rPr>
      </w:pPr>
      <w:r>
        <w:rPr>
          <w:bCs/>
          <w:sz w:val="24"/>
          <w:szCs w:val="24"/>
        </w:rPr>
        <w:t>f)</w:t>
      </w:r>
      <w:r>
        <w:rPr>
          <w:bCs/>
          <w:sz w:val="24"/>
          <w:szCs w:val="24"/>
        </w:rPr>
        <w:tab/>
        <w:t>praticar ato fraudulento na execução do contrato;</w:t>
      </w:r>
    </w:p>
    <w:p w14:paraId="7D7DCAC5" w14:textId="77777777" w:rsidR="002C77C9" w:rsidRDefault="002C77C9" w:rsidP="002C77C9">
      <w:pPr>
        <w:spacing w:line="276" w:lineRule="auto"/>
        <w:jc w:val="both"/>
        <w:rPr>
          <w:bCs/>
          <w:sz w:val="24"/>
          <w:szCs w:val="24"/>
        </w:rPr>
      </w:pPr>
      <w:r>
        <w:rPr>
          <w:bCs/>
          <w:sz w:val="24"/>
          <w:szCs w:val="24"/>
        </w:rPr>
        <w:t>g)</w:t>
      </w:r>
      <w:r>
        <w:rPr>
          <w:bCs/>
          <w:sz w:val="24"/>
          <w:szCs w:val="24"/>
        </w:rPr>
        <w:tab/>
        <w:t>comportar-se de modo inidôneo ou cometer fraude de qualquer natureza;</w:t>
      </w:r>
    </w:p>
    <w:p w14:paraId="5DD8F208" w14:textId="77777777" w:rsidR="002C77C9" w:rsidRDefault="002C77C9" w:rsidP="002C77C9">
      <w:pPr>
        <w:spacing w:line="276" w:lineRule="auto"/>
        <w:jc w:val="both"/>
        <w:rPr>
          <w:bCs/>
          <w:sz w:val="24"/>
          <w:szCs w:val="24"/>
        </w:rPr>
      </w:pPr>
      <w:r>
        <w:rPr>
          <w:bCs/>
          <w:sz w:val="24"/>
          <w:szCs w:val="24"/>
        </w:rPr>
        <w:t>h)</w:t>
      </w:r>
      <w:r>
        <w:rPr>
          <w:bCs/>
          <w:sz w:val="24"/>
          <w:szCs w:val="24"/>
        </w:rPr>
        <w:tab/>
        <w:t>praticar ato lesivo previsto no art. 5º da Lei nº 12.846, de 1º de agosto de 2013.</w:t>
      </w:r>
    </w:p>
    <w:p w14:paraId="66CA1085" w14:textId="77777777" w:rsidR="002C77C9" w:rsidRDefault="002C77C9" w:rsidP="002C77C9">
      <w:pPr>
        <w:spacing w:line="276" w:lineRule="auto"/>
        <w:jc w:val="both"/>
        <w:rPr>
          <w:bCs/>
          <w:sz w:val="24"/>
          <w:szCs w:val="24"/>
        </w:rPr>
      </w:pPr>
    </w:p>
    <w:p w14:paraId="70E8A291" w14:textId="77777777" w:rsidR="002C77C9" w:rsidRDefault="002C77C9" w:rsidP="002C77C9">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7B1963B" w14:textId="77777777" w:rsidR="002C77C9" w:rsidRDefault="002C77C9" w:rsidP="002C77C9">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62DD0B28" w14:textId="77777777" w:rsidR="002C77C9" w:rsidRDefault="002C77C9" w:rsidP="002C77C9">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5501E070" w14:textId="77777777" w:rsidR="002C77C9" w:rsidRDefault="002C77C9" w:rsidP="002C77C9">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40BF989" w14:textId="77777777" w:rsidR="002C77C9" w:rsidRDefault="002C77C9" w:rsidP="002C77C9">
      <w:pPr>
        <w:spacing w:line="360" w:lineRule="auto"/>
        <w:jc w:val="both"/>
        <w:rPr>
          <w:bCs/>
          <w:sz w:val="24"/>
          <w:szCs w:val="24"/>
        </w:rPr>
      </w:pPr>
      <w:r>
        <w:rPr>
          <w:bCs/>
          <w:sz w:val="24"/>
          <w:szCs w:val="24"/>
        </w:rPr>
        <w:t>IV - Multa:</w:t>
      </w:r>
    </w:p>
    <w:p w14:paraId="1A70D63D" w14:textId="77777777" w:rsidR="002C77C9" w:rsidRDefault="002C77C9" w:rsidP="002C77C9">
      <w:pPr>
        <w:spacing w:line="276" w:lineRule="auto"/>
        <w:jc w:val="both"/>
        <w:rPr>
          <w:bCs/>
          <w:sz w:val="24"/>
          <w:szCs w:val="24"/>
        </w:rPr>
      </w:pPr>
      <w:r>
        <w:rPr>
          <w:bCs/>
          <w:sz w:val="24"/>
          <w:szCs w:val="24"/>
        </w:rPr>
        <w:t>(1)</w:t>
      </w:r>
      <w:r>
        <w:rPr>
          <w:bCs/>
          <w:sz w:val="24"/>
          <w:szCs w:val="24"/>
        </w:rPr>
        <w:tab/>
        <w:t xml:space="preserve">Moratória a ser estipulada no valor entre 0,5% a 30%, por dia de atraso injustificado sobre o valor da parcela inadimplida, até o limite de 25 (vinte e cinco) dias; </w:t>
      </w:r>
    </w:p>
    <w:p w14:paraId="75D790FD" w14:textId="77777777" w:rsidR="002C77C9" w:rsidRDefault="002C77C9" w:rsidP="002C77C9">
      <w:pPr>
        <w:spacing w:line="276" w:lineRule="auto"/>
        <w:jc w:val="both"/>
        <w:rPr>
          <w:bCs/>
          <w:sz w:val="24"/>
          <w:szCs w:val="24"/>
        </w:rPr>
      </w:pPr>
      <w:r>
        <w:rPr>
          <w:bCs/>
          <w:sz w:val="24"/>
          <w:szCs w:val="24"/>
        </w:rPr>
        <w:t>(2)</w:t>
      </w:r>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69E227E7" w14:textId="77777777" w:rsidR="002C77C9" w:rsidRDefault="002C77C9" w:rsidP="002C77C9">
      <w:pPr>
        <w:spacing w:line="276" w:lineRule="auto"/>
        <w:jc w:val="both"/>
        <w:rPr>
          <w:bCs/>
          <w:sz w:val="24"/>
          <w:szCs w:val="24"/>
        </w:rPr>
      </w:pPr>
      <w:r>
        <w:rPr>
          <w:bCs/>
          <w:sz w:val="24"/>
          <w:szCs w:val="24"/>
        </w:rPr>
        <w:t>a.</w:t>
      </w:r>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2421BBA3" w14:textId="77777777" w:rsidR="002C77C9" w:rsidRDefault="002C77C9" w:rsidP="002C77C9">
      <w:pPr>
        <w:spacing w:line="276" w:lineRule="auto"/>
        <w:jc w:val="both"/>
        <w:rPr>
          <w:bCs/>
          <w:sz w:val="24"/>
          <w:szCs w:val="24"/>
        </w:rPr>
      </w:pPr>
      <w:r>
        <w:rPr>
          <w:bCs/>
          <w:sz w:val="24"/>
          <w:szCs w:val="24"/>
        </w:rPr>
        <w:t>(3)</w:t>
      </w:r>
      <w:r>
        <w:rPr>
          <w:bCs/>
          <w:sz w:val="24"/>
          <w:szCs w:val="24"/>
        </w:rPr>
        <w:tab/>
        <w:t xml:space="preserve"> Compensatória, para as infrações descritas nas alíneas “e” a “h” do caput, de 0,5% a 30% do valor do Contrato.</w:t>
      </w:r>
    </w:p>
    <w:p w14:paraId="3D281336" w14:textId="77777777" w:rsidR="002C77C9" w:rsidRDefault="002C77C9" w:rsidP="002C77C9">
      <w:pPr>
        <w:spacing w:line="276" w:lineRule="auto"/>
        <w:jc w:val="both"/>
        <w:rPr>
          <w:bCs/>
          <w:sz w:val="24"/>
          <w:szCs w:val="24"/>
        </w:rPr>
      </w:pPr>
      <w:r>
        <w:rPr>
          <w:bCs/>
          <w:sz w:val="24"/>
          <w:szCs w:val="24"/>
        </w:rPr>
        <w:t>(4)</w:t>
      </w:r>
      <w:r>
        <w:rPr>
          <w:bCs/>
          <w:sz w:val="24"/>
          <w:szCs w:val="24"/>
        </w:rPr>
        <w:tab/>
        <w:t xml:space="preserve">Compensatória, para a inexecução total do contrato prevista na alínea “c” do caput, de 0,5% a 30%,  do valor do Contrato. </w:t>
      </w:r>
    </w:p>
    <w:p w14:paraId="4575E4E5" w14:textId="77777777" w:rsidR="002C77C9" w:rsidRDefault="002C77C9" w:rsidP="002C77C9">
      <w:pPr>
        <w:spacing w:line="276" w:lineRule="auto"/>
        <w:jc w:val="both"/>
        <w:rPr>
          <w:bCs/>
          <w:sz w:val="24"/>
          <w:szCs w:val="24"/>
        </w:rPr>
      </w:pPr>
      <w:r>
        <w:rPr>
          <w:bCs/>
          <w:sz w:val="24"/>
          <w:szCs w:val="24"/>
        </w:rPr>
        <w:t>(5)</w:t>
      </w:r>
      <w:r>
        <w:rPr>
          <w:bCs/>
          <w:sz w:val="24"/>
          <w:szCs w:val="24"/>
        </w:rPr>
        <w:tab/>
        <w:t>Para infração descrita na alínea “b” do caput, de 0,5% a 30%do valor do Contrato.</w:t>
      </w:r>
    </w:p>
    <w:p w14:paraId="56DAFCB5" w14:textId="77777777" w:rsidR="002C77C9" w:rsidRDefault="002C77C9" w:rsidP="002C77C9">
      <w:pPr>
        <w:spacing w:line="276" w:lineRule="auto"/>
        <w:jc w:val="both"/>
        <w:rPr>
          <w:bCs/>
          <w:sz w:val="24"/>
          <w:szCs w:val="24"/>
        </w:rPr>
      </w:pPr>
      <w:r>
        <w:rPr>
          <w:bCs/>
          <w:sz w:val="24"/>
          <w:szCs w:val="24"/>
        </w:rPr>
        <w:t>(6)</w:t>
      </w:r>
      <w:r>
        <w:rPr>
          <w:bCs/>
          <w:sz w:val="24"/>
          <w:szCs w:val="24"/>
        </w:rPr>
        <w:tab/>
        <w:t>Para infrações descritas na alínea “d” do caput, de 0,5% a 30% do valor do Contrato.</w:t>
      </w:r>
    </w:p>
    <w:p w14:paraId="2A1D8B97" w14:textId="77777777" w:rsidR="002C77C9" w:rsidRDefault="002C77C9" w:rsidP="002C77C9">
      <w:pPr>
        <w:spacing w:line="276" w:lineRule="auto"/>
        <w:jc w:val="both"/>
        <w:rPr>
          <w:bCs/>
          <w:sz w:val="24"/>
          <w:szCs w:val="24"/>
        </w:rPr>
      </w:pPr>
      <w:r>
        <w:rPr>
          <w:bCs/>
          <w:sz w:val="24"/>
          <w:szCs w:val="24"/>
        </w:rPr>
        <w:t>(7)</w:t>
      </w:r>
      <w:r>
        <w:rPr>
          <w:bCs/>
          <w:sz w:val="24"/>
          <w:szCs w:val="24"/>
        </w:rPr>
        <w:tab/>
        <w:t>Para a infração descrita na alínea “a” do caput, de 0,5% a 30% do valor do Contrato</w:t>
      </w:r>
    </w:p>
    <w:p w14:paraId="4A80DF8B" w14:textId="77777777" w:rsidR="002C77C9" w:rsidRDefault="002C77C9" w:rsidP="002C77C9">
      <w:pPr>
        <w:spacing w:line="276" w:lineRule="auto"/>
        <w:jc w:val="both"/>
        <w:rPr>
          <w:bCs/>
          <w:sz w:val="24"/>
          <w:szCs w:val="24"/>
        </w:rPr>
      </w:pPr>
      <w:r>
        <w:rPr>
          <w:bCs/>
          <w:sz w:val="24"/>
          <w:szCs w:val="24"/>
        </w:rPr>
        <w:lastRenderedPageBreak/>
        <w:t>(8)</w:t>
      </w:r>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D0CC078" w14:textId="77777777" w:rsidR="002C77C9" w:rsidRDefault="002C77C9" w:rsidP="002C77C9">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2021)</w:t>
      </w:r>
    </w:p>
    <w:p w14:paraId="7D40A7C9" w14:textId="77777777" w:rsidR="002C77C9" w:rsidRDefault="002C77C9" w:rsidP="002C77C9">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3471D550" w14:textId="77777777" w:rsidR="002C77C9" w:rsidRDefault="002C77C9" w:rsidP="002C77C9">
      <w:pPr>
        <w:spacing w:line="360" w:lineRule="auto"/>
        <w:jc w:val="both"/>
        <w:rPr>
          <w:bCs/>
          <w:sz w:val="24"/>
          <w:szCs w:val="24"/>
        </w:rPr>
      </w:pPr>
      <w:r>
        <w:rPr>
          <w:b/>
          <w:bCs/>
          <w:sz w:val="24"/>
          <w:szCs w:val="24"/>
        </w:rPr>
        <w:t>Parágrafo Quarto -</w:t>
      </w:r>
      <w:r>
        <w:rPr>
          <w:bCs/>
          <w:sz w:val="24"/>
          <w:szCs w:val="24"/>
        </w:rPr>
        <w:t xml:space="preserve"> Antes da aplicação da multa será facultada a defesa do interessado no prazo de 15 (quinze) dias úteis, contado da data de sua intimação (art. 157, da Lei nº 14.133, de 2021)</w:t>
      </w:r>
    </w:p>
    <w:p w14:paraId="0E112B51" w14:textId="77777777" w:rsidR="002C77C9" w:rsidRDefault="002C77C9" w:rsidP="002C77C9">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3B78051" w14:textId="77777777" w:rsidR="002C77C9" w:rsidRDefault="002C77C9" w:rsidP="002C77C9">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71C27E9C" w14:textId="77777777" w:rsidR="002C77C9" w:rsidRDefault="002C77C9" w:rsidP="002C77C9">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D80290C" w14:textId="77777777" w:rsidR="002C77C9" w:rsidRDefault="002C77C9" w:rsidP="002C77C9">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48B38D4C" w14:textId="77777777" w:rsidR="002C77C9" w:rsidRDefault="002C77C9" w:rsidP="002C77C9">
      <w:pPr>
        <w:spacing w:line="360" w:lineRule="auto"/>
        <w:jc w:val="both"/>
        <w:rPr>
          <w:bCs/>
          <w:sz w:val="24"/>
          <w:szCs w:val="24"/>
        </w:rPr>
      </w:pPr>
      <w:r>
        <w:rPr>
          <w:bCs/>
          <w:sz w:val="24"/>
          <w:szCs w:val="24"/>
        </w:rPr>
        <w:t>a)</w:t>
      </w:r>
      <w:r>
        <w:rPr>
          <w:bCs/>
          <w:sz w:val="24"/>
          <w:szCs w:val="24"/>
        </w:rPr>
        <w:tab/>
        <w:t>a natureza e a gravidade da infração cometida;</w:t>
      </w:r>
    </w:p>
    <w:p w14:paraId="2B407194" w14:textId="77777777" w:rsidR="002C77C9" w:rsidRDefault="002C77C9" w:rsidP="002C77C9">
      <w:pPr>
        <w:spacing w:line="360" w:lineRule="auto"/>
        <w:jc w:val="both"/>
        <w:rPr>
          <w:bCs/>
          <w:sz w:val="24"/>
          <w:szCs w:val="24"/>
        </w:rPr>
      </w:pPr>
      <w:r>
        <w:rPr>
          <w:bCs/>
          <w:sz w:val="24"/>
          <w:szCs w:val="24"/>
        </w:rPr>
        <w:t>b)</w:t>
      </w:r>
      <w:r>
        <w:rPr>
          <w:bCs/>
          <w:sz w:val="24"/>
          <w:szCs w:val="24"/>
        </w:rPr>
        <w:tab/>
        <w:t>as peculiaridades do caso concreto;</w:t>
      </w:r>
    </w:p>
    <w:p w14:paraId="625213DB" w14:textId="77777777" w:rsidR="002C77C9" w:rsidRDefault="002C77C9" w:rsidP="002C77C9">
      <w:pPr>
        <w:spacing w:line="360" w:lineRule="auto"/>
        <w:jc w:val="both"/>
        <w:rPr>
          <w:bCs/>
          <w:sz w:val="24"/>
          <w:szCs w:val="24"/>
        </w:rPr>
      </w:pPr>
      <w:r>
        <w:rPr>
          <w:bCs/>
          <w:sz w:val="24"/>
          <w:szCs w:val="24"/>
        </w:rPr>
        <w:t>c)</w:t>
      </w:r>
      <w:r>
        <w:rPr>
          <w:bCs/>
          <w:sz w:val="24"/>
          <w:szCs w:val="24"/>
        </w:rPr>
        <w:tab/>
        <w:t>as circunstâncias agravantes ou atenuantes;</w:t>
      </w:r>
    </w:p>
    <w:p w14:paraId="01D09147" w14:textId="77777777" w:rsidR="002C77C9" w:rsidRDefault="002C77C9" w:rsidP="002C77C9">
      <w:pPr>
        <w:spacing w:line="360" w:lineRule="auto"/>
        <w:jc w:val="both"/>
        <w:rPr>
          <w:bCs/>
          <w:sz w:val="24"/>
          <w:szCs w:val="24"/>
        </w:rPr>
      </w:pPr>
      <w:r>
        <w:rPr>
          <w:bCs/>
          <w:sz w:val="24"/>
          <w:szCs w:val="24"/>
        </w:rPr>
        <w:t>d)</w:t>
      </w:r>
      <w:r>
        <w:rPr>
          <w:bCs/>
          <w:sz w:val="24"/>
          <w:szCs w:val="24"/>
        </w:rPr>
        <w:tab/>
        <w:t>os danos que dela provierem para o Contratante;</w:t>
      </w:r>
    </w:p>
    <w:p w14:paraId="396206AB" w14:textId="77777777" w:rsidR="002C77C9" w:rsidRDefault="002C77C9" w:rsidP="002C77C9">
      <w:pPr>
        <w:spacing w:line="360" w:lineRule="auto"/>
        <w:jc w:val="both"/>
        <w:rPr>
          <w:bCs/>
          <w:sz w:val="24"/>
          <w:szCs w:val="24"/>
        </w:rPr>
      </w:pPr>
      <w:r>
        <w:rPr>
          <w:bCs/>
          <w:sz w:val="24"/>
          <w:szCs w:val="24"/>
        </w:rPr>
        <w:t>e)</w:t>
      </w:r>
      <w:r>
        <w:rPr>
          <w:bCs/>
          <w:sz w:val="24"/>
          <w:szCs w:val="24"/>
        </w:rPr>
        <w:tab/>
        <w:t>a implantação ou o aperfeiçoamento de programa de integridade, conforme normas e orientações dos órgãos de controle.</w:t>
      </w:r>
    </w:p>
    <w:p w14:paraId="00A6989B" w14:textId="77777777" w:rsidR="002C77C9" w:rsidRDefault="002C77C9" w:rsidP="002C77C9">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w:t>
      </w:r>
      <w:r>
        <w:rPr>
          <w:bCs/>
          <w:sz w:val="24"/>
          <w:szCs w:val="24"/>
        </w:rPr>
        <w:lastRenderedPageBreak/>
        <w:t>tipificados como atos lesivos na Lei nº 12.846, de 2013, serão apurados e julgados conjuntamente, nos mesmos autos, observados o rito procedimental e autoridade competente definidos na referida Lei (art. 159).</w:t>
      </w:r>
    </w:p>
    <w:p w14:paraId="12392B8F" w14:textId="77777777" w:rsidR="002C77C9" w:rsidRDefault="002C77C9" w:rsidP="002C77C9">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648B7BC" w14:textId="77777777" w:rsidR="002C77C9" w:rsidRDefault="002C77C9" w:rsidP="002C77C9">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1EBD81C6" w14:textId="77777777" w:rsidR="002C77C9" w:rsidRDefault="002C77C9" w:rsidP="002C77C9">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67285C3F" w14:textId="77777777" w:rsidR="002C77C9" w:rsidRDefault="002C77C9" w:rsidP="002C77C9">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1267DC7E" w14:textId="77777777" w:rsidR="002C77C9" w:rsidRDefault="002C77C9" w:rsidP="002C77C9">
      <w:pPr>
        <w:jc w:val="both"/>
        <w:rPr>
          <w:b/>
          <w:bCs/>
          <w:sz w:val="24"/>
          <w:szCs w:val="24"/>
        </w:rPr>
      </w:pPr>
    </w:p>
    <w:p w14:paraId="35828E10" w14:textId="77777777" w:rsidR="002C77C9" w:rsidRDefault="002C77C9" w:rsidP="00B446CE">
      <w:pPr>
        <w:spacing w:line="276" w:lineRule="auto"/>
        <w:jc w:val="both"/>
        <w:rPr>
          <w:b/>
          <w:bCs/>
          <w:sz w:val="24"/>
          <w:szCs w:val="24"/>
        </w:rPr>
      </w:pPr>
      <w:r>
        <w:rPr>
          <w:b/>
          <w:bCs/>
          <w:sz w:val="24"/>
          <w:szCs w:val="24"/>
        </w:rPr>
        <w:t>CLÁUSULA DÉCIMA PRIMEIRA – DA GARANTIA DE EXECUÇÃO</w:t>
      </w:r>
    </w:p>
    <w:p w14:paraId="6C90CFCE" w14:textId="77777777" w:rsidR="002C77C9" w:rsidRDefault="002C77C9" w:rsidP="00B446CE">
      <w:pPr>
        <w:spacing w:line="276" w:lineRule="auto"/>
        <w:jc w:val="both"/>
        <w:rPr>
          <w:bCs/>
          <w:sz w:val="24"/>
          <w:szCs w:val="24"/>
        </w:rPr>
      </w:pPr>
      <w:r>
        <w:rPr>
          <w:bCs/>
          <w:sz w:val="24"/>
          <w:szCs w:val="24"/>
        </w:rPr>
        <w:t>Não haverá exigência de garantia contratual da execução.</w:t>
      </w:r>
    </w:p>
    <w:p w14:paraId="0A81036E" w14:textId="77777777" w:rsidR="002C77C9" w:rsidRDefault="002C77C9" w:rsidP="00B446CE">
      <w:pPr>
        <w:spacing w:line="276" w:lineRule="auto"/>
        <w:jc w:val="both"/>
        <w:rPr>
          <w:bCs/>
          <w:sz w:val="24"/>
          <w:szCs w:val="24"/>
        </w:rPr>
      </w:pPr>
    </w:p>
    <w:p w14:paraId="126D5487" w14:textId="77777777" w:rsidR="002C77C9" w:rsidRDefault="002C77C9" w:rsidP="00B446CE">
      <w:pPr>
        <w:pStyle w:val="Corpodetexto"/>
        <w:spacing w:line="276" w:lineRule="auto"/>
        <w:jc w:val="both"/>
        <w:rPr>
          <w:b/>
          <w:bCs/>
          <w:sz w:val="24"/>
          <w:szCs w:val="22"/>
        </w:rPr>
      </w:pPr>
      <w:r>
        <w:rPr>
          <w:b/>
          <w:bCs/>
          <w:sz w:val="24"/>
          <w:szCs w:val="22"/>
        </w:rPr>
        <w:t>CLÁUSULA DÉCIMA SEGUNDA – DAS ALTERAÇÕES</w:t>
      </w:r>
    </w:p>
    <w:p w14:paraId="0750700D" w14:textId="77777777" w:rsidR="002C77C9" w:rsidRDefault="002C77C9" w:rsidP="00B446CE">
      <w:pPr>
        <w:pStyle w:val="Corpodetexto"/>
        <w:spacing w:line="276" w:lineRule="auto"/>
        <w:jc w:val="both"/>
        <w:rPr>
          <w:sz w:val="24"/>
          <w:szCs w:val="22"/>
        </w:rPr>
      </w:pPr>
      <w:r>
        <w:rPr>
          <w:sz w:val="24"/>
          <w:szCs w:val="22"/>
        </w:rPr>
        <w:t>Eventuais alterações contratuais reger-se-ão pela disciplina dos arts. 124 e seguintes da Lei nº 14.133, de 2021.</w:t>
      </w:r>
    </w:p>
    <w:p w14:paraId="33E74E42" w14:textId="77777777" w:rsidR="002C77C9" w:rsidRDefault="002C77C9" w:rsidP="00B446CE">
      <w:pPr>
        <w:pStyle w:val="Corpodetexto"/>
        <w:spacing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4BB201E8" w14:textId="77777777" w:rsidR="002C77C9" w:rsidRDefault="002C77C9" w:rsidP="00B446CE">
      <w:pPr>
        <w:pStyle w:val="Corpodetexto"/>
        <w:spacing w:line="276" w:lineRule="auto"/>
        <w:jc w:val="both"/>
        <w:rPr>
          <w:sz w:val="24"/>
          <w:szCs w:val="22"/>
        </w:rPr>
      </w:pPr>
      <w:r>
        <w:rPr>
          <w:b/>
          <w:sz w:val="24"/>
          <w:szCs w:val="22"/>
        </w:rPr>
        <w:lastRenderedPageBreak/>
        <w:t xml:space="preserve">Parágrafo Segundo - </w:t>
      </w:r>
      <w:r>
        <w:rPr>
          <w:sz w:val="24"/>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7000983" w14:textId="77777777" w:rsidR="002C77C9" w:rsidRDefault="002C77C9" w:rsidP="00B446CE">
      <w:pPr>
        <w:pStyle w:val="Corpodetexto"/>
        <w:spacing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27798D1B" w14:textId="77777777" w:rsidR="002C77C9" w:rsidRDefault="002C77C9" w:rsidP="00B446CE">
      <w:pPr>
        <w:spacing w:line="276" w:lineRule="auto"/>
        <w:jc w:val="both"/>
        <w:rPr>
          <w:bCs/>
          <w:szCs w:val="24"/>
        </w:rPr>
      </w:pPr>
    </w:p>
    <w:p w14:paraId="7D270638" w14:textId="77777777" w:rsidR="002C77C9" w:rsidRDefault="002C77C9" w:rsidP="00B446CE">
      <w:pPr>
        <w:pStyle w:val="Corpodetexto"/>
        <w:spacing w:line="276" w:lineRule="auto"/>
        <w:jc w:val="both"/>
        <w:rPr>
          <w:sz w:val="24"/>
        </w:rPr>
      </w:pPr>
      <w:r>
        <w:rPr>
          <w:b/>
          <w:bCs/>
          <w:sz w:val="24"/>
          <w:szCs w:val="22"/>
        </w:rPr>
        <w:t xml:space="preserve">CLÁUSULA DÉCIMA SEGUNDA - </w:t>
      </w:r>
      <w:r>
        <w:rPr>
          <w:b/>
          <w:sz w:val="24"/>
        </w:rPr>
        <w:t xml:space="preserve">DA EXTINÇÃO CONTRATUAL </w:t>
      </w:r>
    </w:p>
    <w:p w14:paraId="5D268223" w14:textId="77777777" w:rsidR="002C77C9" w:rsidRDefault="002C77C9" w:rsidP="00B446CE">
      <w:pPr>
        <w:pStyle w:val="Corpodetexto"/>
        <w:spacing w:line="276" w:lineRule="auto"/>
        <w:jc w:val="both"/>
        <w:rPr>
          <w:sz w:val="24"/>
        </w:rPr>
      </w:pPr>
      <w:r>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95B52DB" w14:textId="77777777" w:rsidR="002C77C9" w:rsidRDefault="002C77C9" w:rsidP="00B446CE">
      <w:pPr>
        <w:pStyle w:val="Corpodetexto"/>
        <w:spacing w:line="276" w:lineRule="auto"/>
        <w:jc w:val="both"/>
        <w:rPr>
          <w:sz w:val="24"/>
        </w:rPr>
      </w:pPr>
      <w:r>
        <w:rPr>
          <w:b/>
          <w:sz w:val="24"/>
        </w:rPr>
        <w:t xml:space="preserve">Parágrafo Primeiro - </w:t>
      </w:r>
      <w:r>
        <w:rPr>
          <w:sz w:val="24"/>
        </w:rPr>
        <w:t xml:space="preserve">Nesta hipótese, aplicam-se também os artigos 138 e 139 da mesma Lei. </w:t>
      </w:r>
    </w:p>
    <w:p w14:paraId="2F8662BE" w14:textId="77777777" w:rsidR="002C77C9" w:rsidRDefault="002C77C9" w:rsidP="00B446CE">
      <w:pPr>
        <w:pStyle w:val="Corpodetexto"/>
        <w:spacing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5186DBEE" w14:textId="77777777" w:rsidR="002C77C9" w:rsidRDefault="002C77C9" w:rsidP="00B446CE">
      <w:pPr>
        <w:pStyle w:val="Corpodetexto"/>
        <w:spacing w:line="276" w:lineRule="auto"/>
        <w:jc w:val="both"/>
        <w:rPr>
          <w:sz w:val="24"/>
        </w:rPr>
      </w:pPr>
      <w:r>
        <w:rPr>
          <w:b/>
          <w:sz w:val="24"/>
        </w:rPr>
        <w:t>Parágrafo Terceiro -</w:t>
      </w:r>
      <w:r>
        <w:rPr>
          <w:sz w:val="24"/>
        </w:rPr>
        <w:t xml:space="preserve"> Se a operação implicar mudança da pessoa jurídica contratada, deverá ser formalizado termo aditivo para alteração subjetiva. </w:t>
      </w:r>
    </w:p>
    <w:p w14:paraId="3DB0092F" w14:textId="77777777" w:rsidR="002C77C9" w:rsidRDefault="002C77C9" w:rsidP="00B446CE">
      <w:pPr>
        <w:pStyle w:val="Corpodetexto"/>
        <w:spacing w:line="276" w:lineRule="auto"/>
        <w:jc w:val="both"/>
        <w:rPr>
          <w:sz w:val="24"/>
        </w:rPr>
      </w:pPr>
      <w:r>
        <w:rPr>
          <w:b/>
          <w:sz w:val="24"/>
        </w:rPr>
        <w:t>Parágrafo Quarto-</w:t>
      </w:r>
      <w:r>
        <w:rPr>
          <w:sz w:val="24"/>
        </w:rPr>
        <w:t xml:space="preserve"> O termo de extinção, sempre que possível, será precedido: </w:t>
      </w:r>
    </w:p>
    <w:p w14:paraId="255D341B" w14:textId="77777777" w:rsidR="002C77C9" w:rsidRDefault="002C77C9" w:rsidP="00B446CE">
      <w:pPr>
        <w:pStyle w:val="Corpodetexto"/>
        <w:spacing w:line="276" w:lineRule="auto"/>
        <w:jc w:val="both"/>
        <w:rPr>
          <w:sz w:val="24"/>
        </w:rPr>
      </w:pPr>
      <w:r>
        <w:rPr>
          <w:sz w:val="24"/>
        </w:rPr>
        <w:t xml:space="preserve">1 Balanço dos eventos contratuais já cumpridos ou parcialmente cumpridos; </w:t>
      </w:r>
    </w:p>
    <w:p w14:paraId="03A4B618" w14:textId="77777777" w:rsidR="002C77C9" w:rsidRDefault="002C77C9" w:rsidP="00B446CE">
      <w:pPr>
        <w:pStyle w:val="Corpodetexto"/>
        <w:spacing w:line="276" w:lineRule="auto"/>
        <w:jc w:val="both"/>
        <w:rPr>
          <w:sz w:val="24"/>
        </w:rPr>
      </w:pPr>
      <w:r>
        <w:rPr>
          <w:sz w:val="24"/>
        </w:rPr>
        <w:t xml:space="preserve">2 Relação dos pagamentos já efetuados e ainda devidos; </w:t>
      </w:r>
    </w:p>
    <w:p w14:paraId="60EA78BB" w14:textId="77777777" w:rsidR="002C77C9" w:rsidRDefault="002C77C9" w:rsidP="00B446CE">
      <w:pPr>
        <w:pStyle w:val="Corpodetexto"/>
        <w:spacing w:line="276" w:lineRule="auto"/>
        <w:jc w:val="both"/>
        <w:rPr>
          <w:sz w:val="24"/>
        </w:rPr>
      </w:pPr>
      <w:r>
        <w:rPr>
          <w:sz w:val="24"/>
        </w:rPr>
        <w:t xml:space="preserve">3 Indenizações e multas. </w:t>
      </w:r>
    </w:p>
    <w:p w14:paraId="1E2678C0" w14:textId="77777777" w:rsidR="002C77C9" w:rsidRDefault="002C77C9" w:rsidP="00B446CE">
      <w:pPr>
        <w:pStyle w:val="Corpodetexto"/>
        <w:spacing w:line="276"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4F316EC" w14:textId="77777777" w:rsidR="002C77C9" w:rsidRDefault="002C77C9" w:rsidP="00B446CE">
      <w:pPr>
        <w:pStyle w:val="Corpodetexto"/>
        <w:spacing w:line="276"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CC325EA" w14:textId="77777777" w:rsidR="002C77C9" w:rsidRDefault="002C77C9" w:rsidP="002C77C9">
      <w:pPr>
        <w:pStyle w:val="Corpodetexto"/>
        <w:spacing w:line="360" w:lineRule="auto"/>
        <w:jc w:val="both"/>
        <w:rPr>
          <w:b/>
          <w:bCs/>
          <w:sz w:val="24"/>
          <w:szCs w:val="22"/>
        </w:rPr>
      </w:pPr>
    </w:p>
    <w:p w14:paraId="2592551B" w14:textId="77777777" w:rsidR="002C77C9" w:rsidRDefault="002C77C9" w:rsidP="002C77C9">
      <w:pPr>
        <w:pStyle w:val="Corpodetexto"/>
        <w:spacing w:line="360" w:lineRule="auto"/>
        <w:jc w:val="both"/>
        <w:rPr>
          <w:sz w:val="24"/>
          <w:szCs w:val="22"/>
        </w:rPr>
      </w:pPr>
      <w:r>
        <w:rPr>
          <w:b/>
          <w:bCs/>
          <w:sz w:val="24"/>
          <w:szCs w:val="22"/>
        </w:rPr>
        <w:t xml:space="preserve">CLAUSULA DÉCIMA TERCEIRA - LEGISLAÇÃO APLICÁVEL </w:t>
      </w:r>
    </w:p>
    <w:p w14:paraId="79D7B124" w14:textId="77777777" w:rsidR="002C77C9" w:rsidRDefault="002C77C9" w:rsidP="002C77C9">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2B3A517" w14:textId="77777777" w:rsidR="002C77C9" w:rsidRDefault="002C77C9" w:rsidP="002C77C9">
      <w:pPr>
        <w:pStyle w:val="Corpodetexto"/>
        <w:spacing w:line="276" w:lineRule="auto"/>
        <w:jc w:val="both"/>
        <w:rPr>
          <w:b/>
          <w:bCs/>
          <w:sz w:val="24"/>
          <w:szCs w:val="22"/>
        </w:rPr>
      </w:pPr>
    </w:p>
    <w:p w14:paraId="221F3D36" w14:textId="77777777" w:rsidR="002C77C9" w:rsidRDefault="002C77C9" w:rsidP="002C77C9">
      <w:pPr>
        <w:pStyle w:val="Corpodetexto"/>
        <w:spacing w:line="276" w:lineRule="auto"/>
        <w:jc w:val="both"/>
        <w:rPr>
          <w:sz w:val="24"/>
          <w:szCs w:val="22"/>
        </w:rPr>
      </w:pPr>
      <w:r>
        <w:rPr>
          <w:b/>
          <w:bCs/>
          <w:sz w:val="24"/>
          <w:szCs w:val="22"/>
        </w:rPr>
        <w:t xml:space="preserve">CLÁUSULA DÉCIMA QUARTA – DURAÇÃO </w:t>
      </w:r>
    </w:p>
    <w:p w14:paraId="237C12BE" w14:textId="77777777" w:rsidR="002C77C9" w:rsidRDefault="002C77C9" w:rsidP="002C77C9">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69E7B97E" w14:textId="77777777" w:rsidR="002C77C9" w:rsidRDefault="002C77C9" w:rsidP="002C77C9">
      <w:pPr>
        <w:pStyle w:val="Corpodetexto"/>
        <w:spacing w:line="276" w:lineRule="auto"/>
        <w:jc w:val="both"/>
        <w:rPr>
          <w:sz w:val="24"/>
          <w:szCs w:val="22"/>
        </w:rPr>
      </w:pPr>
      <w:r>
        <w:rPr>
          <w:b/>
          <w:sz w:val="24"/>
          <w:szCs w:val="22"/>
        </w:rPr>
        <w:lastRenderedPageBreak/>
        <w:t xml:space="preserve">Parágrafo Único - </w:t>
      </w:r>
      <w:r>
        <w:rPr>
          <w:sz w:val="24"/>
          <w:szCs w:val="22"/>
        </w:rPr>
        <w:t>O prazo de vigência poderá ser prorrogado, caso persista o interesse da Administração, igual prazo.</w:t>
      </w:r>
    </w:p>
    <w:p w14:paraId="79C418FF" w14:textId="77777777" w:rsidR="002C77C9" w:rsidRDefault="002C77C9" w:rsidP="002C77C9">
      <w:pPr>
        <w:pStyle w:val="Corpodetexto"/>
        <w:spacing w:line="276" w:lineRule="auto"/>
        <w:jc w:val="both"/>
        <w:rPr>
          <w:b/>
          <w:bCs/>
          <w:sz w:val="24"/>
          <w:szCs w:val="22"/>
        </w:rPr>
      </w:pPr>
    </w:p>
    <w:p w14:paraId="72FFE2FF" w14:textId="77777777" w:rsidR="002C77C9" w:rsidRDefault="002C77C9" w:rsidP="002C77C9">
      <w:pPr>
        <w:pStyle w:val="Corpodetexto"/>
        <w:spacing w:line="276" w:lineRule="auto"/>
        <w:jc w:val="both"/>
        <w:rPr>
          <w:sz w:val="24"/>
          <w:szCs w:val="22"/>
        </w:rPr>
      </w:pPr>
      <w:r>
        <w:rPr>
          <w:b/>
          <w:bCs/>
          <w:sz w:val="24"/>
          <w:szCs w:val="22"/>
        </w:rPr>
        <w:t xml:space="preserve">CLÁUSULA DÉCIMA QUINTA – DA PUBLICAÇÃO </w:t>
      </w:r>
    </w:p>
    <w:p w14:paraId="5DB45449" w14:textId="77777777" w:rsidR="002C77C9" w:rsidRDefault="002C77C9" w:rsidP="002C77C9">
      <w:pPr>
        <w:pStyle w:val="Corpodetexto"/>
        <w:spacing w:line="276" w:lineRule="auto"/>
        <w:jc w:val="both"/>
        <w:rPr>
          <w:sz w:val="24"/>
          <w:szCs w:val="22"/>
        </w:rPr>
      </w:pPr>
      <w:r>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6A1253E7" w14:textId="77777777" w:rsidR="002C77C9" w:rsidRDefault="002C77C9" w:rsidP="002C77C9">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5C29A786" w14:textId="77777777" w:rsidR="002C77C9" w:rsidRDefault="002C77C9" w:rsidP="002C77C9">
      <w:pPr>
        <w:pStyle w:val="Corpodetexto"/>
        <w:spacing w:line="276" w:lineRule="auto"/>
        <w:jc w:val="both"/>
        <w:rPr>
          <w:sz w:val="24"/>
          <w:szCs w:val="22"/>
        </w:rPr>
      </w:pPr>
      <w:r>
        <w:rPr>
          <w:b/>
          <w:bCs/>
          <w:sz w:val="24"/>
          <w:szCs w:val="22"/>
        </w:rPr>
        <w:t>CLÁUSULA DÉCIMA SEXTA – CASOS OMISSOS</w:t>
      </w:r>
    </w:p>
    <w:p w14:paraId="450C9B04" w14:textId="77777777" w:rsidR="002C77C9" w:rsidRDefault="002C77C9" w:rsidP="002C77C9">
      <w:pPr>
        <w:pStyle w:val="Corpodetexto"/>
        <w:spacing w:line="276" w:lineRule="auto"/>
        <w:jc w:val="both"/>
        <w:rPr>
          <w:sz w:val="24"/>
          <w:szCs w:val="22"/>
        </w:rPr>
      </w:pPr>
      <w:r>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0FA3D268" w14:textId="77777777" w:rsidR="002C77C9" w:rsidRDefault="002C77C9" w:rsidP="002C77C9">
      <w:pPr>
        <w:pStyle w:val="Corpodetexto"/>
        <w:spacing w:line="276" w:lineRule="auto"/>
        <w:jc w:val="both"/>
        <w:rPr>
          <w:sz w:val="24"/>
          <w:szCs w:val="22"/>
        </w:rPr>
      </w:pPr>
    </w:p>
    <w:p w14:paraId="1ACB8D1E" w14:textId="77777777" w:rsidR="002C77C9" w:rsidRDefault="002C77C9" w:rsidP="002C77C9">
      <w:pPr>
        <w:pStyle w:val="Corpodetexto"/>
        <w:spacing w:line="276" w:lineRule="auto"/>
        <w:jc w:val="both"/>
        <w:rPr>
          <w:b/>
          <w:bCs/>
          <w:sz w:val="24"/>
          <w:szCs w:val="22"/>
        </w:rPr>
      </w:pPr>
    </w:p>
    <w:p w14:paraId="0DF16742" w14:textId="77777777" w:rsidR="002C77C9" w:rsidRDefault="002C77C9" w:rsidP="002C77C9">
      <w:pPr>
        <w:pStyle w:val="Corpodetexto"/>
        <w:spacing w:line="276" w:lineRule="auto"/>
        <w:jc w:val="both"/>
        <w:rPr>
          <w:sz w:val="24"/>
          <w:szCs w:val="22"/>
        </w:rPr>
      </w:pPr>
      <w:r>
        <w:rPr>
          <w:b/>
          <w:bCs/>
          <w:sz w:val="24"/>
          <w:szCs w:val="22"/>
        </w:rPr>
        <w:t xml:space="preserve">CLÁUSULA DÉCIMA SETIMA - FORO </w:t>
      </w:r>
    </w:p>
    <w:p w14:paraId="0112FAAA" w14:textId="77777777" w:rsidR="002C77C9" w:rsidRDefault="002C77C9" w:rsidP="002C77C9">
      <w:pPr>
        <w:pStyle w:val="Corpodetexto"/>
        <w:spacing w:line="276" w:lineRule="auto"/>
        <w:jc w:val="both"/>
        <w:rPr>
          <w:sz w:val="24"/>
          <w:szCs w:val="22"/>
        </w:rPr>
      </w:pPr>
      <w:r>
        <w:rPr>
          <w:sz w:val="24"/>
          <w:szCs w:val="22"/>
        </w:rPr>
        <w:t>Fica eleito o foro da Comarca de Bom Jardim/ RJ para dirimir dúvidas ou questões oriundas do presente contrato.</w:t>
      </w:r>
    </w:p>
    <w:p w14:paraId="5026FB43" w14:textId="77777777" w:rsidR="002C77C9" w:rsidRDefault="002C77C9" w:rsidP="002C77C9">
      <w:pPr>
        <w:pStyle w:val="Corpodetexto"/>
        <w:spacing w:line="276" w:lineRule="auto"/>
        <w:jc w:val="both"/>
        <w:rPr>
          <w:sz w:val="24"/>
          <w:szCs w:val="22"/>
        </w:rPr>
      </w:pPr>
    </w:p>
    <w:p w14:paraId="02821954" w14:textId="77777777" w:rsidR="002C77C9" w:rsidRDefault="002C77C9" w:rsidP="002C77C9">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4125E3E" w14:textId="77777777" w:rsidR="002C77C9" w:rsidRDefault="002C77C9" w:rsidP="002C77C9">
      <w:pPr>
        <w:pStyle w:val="Corpodetexto"/>
        <w:spacing w:line="276" w:lineRule="auto"/>
        <w:jc w:val="both"/>
        <w:rPr>
          <w:szCs w:val="22"/>
        </w:rPr>
      </w:pPr>
    </w:p>
    <w:p w14:paraId="5FB6493D" w14:textId="77777777" w:rsidR="002C77C9" w:rsidRDefault="002C77C9" w:rsidP="002C77C9">
      <w:pPr>
        <w:pStyle w:val="Corpodetexto"/>
        <w:spacing w:line="200" w:lineRule="atLeast"/>
        <w:jc w:val="both"/>
        <w:rPr>
          <w:sz w:val="24"/>
          <w:szCs w:val="24"/>
        </w:rPr>
      </w:pPr>
    </w:p>
    <w:p w14:paraId="4BEFAFCE" w14:textId="77777777" w:rsidR="00B446CE" w:rsidRDefault="00B446CE" w:rsidP="002C77C9">
      <w:pPr>
        <w:pStyle w:val="Corpodetexto"/>
        <w:spacing w:line="200" w:lineRule="atLeast"/>
        <w:rPr>
          <w:sz w:val="24"/>
          <w:szCs w:val="24"/>
        </w:rPr>
      </w:pPr>
    </w:p>
    <w:p w14:paraId="6F249C66" w14:textId="77777777" w:rsidR="002C77C9" w:rsidRDefault="002C77C9" w:rsidP="002C77C9">
      <w:pPr>
        <w:pStyle w:val="Corpodetexto"/>
        <w:spacing w:line="200" w:lineRule="atLeast"/>
        <w:rPr>
          <w:sz w:val="24"/>
          <w:szCs w:val="24"/>
        </w:rPr>
      </w:pPr>
      <w:r>
        <w:rPr>
          <w:sz w:val="24"/>
          <w:szCs w:val="24"/>
        </w:rPr>
        <w:t>Bom Jardim/RJ, XXX de XXXXXX de 2024.</w:t>
      </w:r>
    </w:p>
    <w:p w14:paraId="6A90DCD4" w14:textId="77777777" w:rsidR="002C77C9" w:rsidRDefault="002C77C9" w:rsidP="002C77C9">
      <w:pPr>
        <w:pStyle w:val="Corpodetexto"/>
        <w:spacing w:line="200" w:lineRule="atLeast"/>
        <w:rPr>
          <w:sz w:val="24"/>
          <w:szCs w:val="24"/>
        </w:rPr>
      </w:pPr>
    </w:p>
    <w:p w14:paraId="5274A0E2" w14:textId="77777777" w:rsidR="002C77C9" w:rsidRDefault="002C77C9" w:rsidP="002C77C9">
      <w:pPr>
        <w:pStyle w:val="Corpodetexto"/>
        <w:spacing w:line="200" w:lineRule="atLeast"/>
        <w:jc w:val="both"/>
        <w:rPr>
          <w:sz w:val="24"/>
          <w:szCs w:val="24"/>
        </w:rPr>
      </w:pPr>
    </w:p>
    <w:p w14:paraId="12403E84" w14:textId="77777777" w:rsidR="00B446CE" w:rsidRDefault="00B446CE" w:rsidP="002C77C9">
      <w:pPr>
        <w:pStyle w:val="Corpodetexto"/>
        <w:spacing w:line="200" w:lineRule="atLeast"/>
        <w:jc w:val="both"/>
        <w:rPr>
          <w:sz w:val="24"/>
          <w:szCs w:val="24"/>
        </w:rPr>
      </w:pPr>
    </w:p>
    <w:p w14:paraId="5F4CDF35" w14:textId="77777777" w:rsidR="002C77C9" w:rsidRDefault="002C77C9" w:rsidP="002C77C9">
      <w:pPr>
        <w:pStyle w:val="Corpodetexto"/>
        <w:spacing w:line="200" w:lineRule="atLeast"/>
        <w:jc w:val="both"/>
        <w:rPr>
          <w:sz w:val="24"/>
          <w:szCs w:val="24"/>
        </w:rPr>
      </w:pPr>
    </w:p>
    <w:p w14:paraId="7F14257D" w14:textId="77777777" w:rsidR="002C77C9" w:rsidRDefault="002C77C9" w:rsidP="002C77C9">
      <w:pPr>
        <w:pStyle w:val="Corpodetexto"/>
        <w:spacing w:line="200" w:lineRule="atLeast"/>
        <w:rPr>
          <w:b/>
          <w:sz w:val="24"/>
          <w:szCs w:val="24"/>
        </w:rPr>
      </w:pPr>
      <w:r>
        <w:rPr>
          <w:b/>
          <w:sz w:val="24"/>
          <w:szCs w:val="24"/>
        </w:rPr>
        <w:t xml:space="preserve">FUNDO MUNICIPAL DE </w:t>
      </w:r>
      <w:r>
        <w:rPr>
          <w:b/>
          <w:bCs/>
          <w:sz w:val="24"/>
          <w:szCs w:val="24"/>
        </w:rPr>
        <w:t>ASSISTÊNCIA SOCIAL</w:t>
      </w:r>
    </w:p>
    <w:p w14:paraId="42EF1EFA" w14:textId="77777777" w:rsidR="002C77C9" w:rsidRDefault="002C77C9" w:rsidP="002C77C9">
      <w:pPr>
        <w:pStyle w:val="Corpodetexto"/>
        <w:spacing w:line="200" w:lineRule="atLeast"/>
        <w:rPr>
          <w:sz w:val="24"/>
          <w:szCs w:val="24"/>
        </w:rPr>
      </w:pPr>
      <w:r>
        <w:rPr>
          <w:b/>
          <w:sz w:val="24"/>
          <w:szCs w:val="24"/>
        </w:rPr>
        <w:t>CONTRATANTE</w:t>
      </w:r>
    </w:p>
    <w:p w14:paraId="6A842C51" w14:textId="77777777" w:rsidR="002C77C9" w:rsidRDefault="002C77C9" w:rsidP="002C77C9">
      <w:pPr>
        <w:pStyle w:val="Corpodetexto"/>
        <w:spacing w:line="200" w:lineRule="atLeast"/>
        <w:rPr>
          <w:b/>
          <w:bCs/>
          <w:sz w:val="24"/>
          <w:szCs w:val="24"/>
        </w:rPr>
      </w:pPr>
    </w:p>
    <w:p w14:paraId="51A944CA" w14:textId="77777777" w:rsidR="002C77C9" w:rsidRDefault="002C77C9" w:rsidP="002C77C9">
      <w:pPr>
        <w:pStyle w:val="Corpodetexto"/>
        <w:spacing w:line="200" w:lineRule="atLeast"/>
        <w:rPr>
          <w:b/>
          <w:bCs/>
          <w:sz w:val="24"/>
          <w:szCs w:val="24"/>
        </w:rPr>
      </w:pPr>
    </w:p>
    <w:p w14:paraId="45AAFE6F" w14:textId="77777777" w:rsidR="00B446CE" w:rsidRDefault="00B446CE" w:rsidP="002C77C9">
      <w:pPr>
        <w:pStyle w:val="Corpodetexto"/>
        <w:spacing w:line="200" w:lineRule="atLeast"/>
        <w:rPr>
          <w:b/>
          <w:bCs/>
          <w:sz w:val="24"/>
          <w:szCs w:val="24"/>
        </w:rPr>
      </w:pPr>
    </w:p>
    <w:p w14:paraId="65C0E8CD" w14:textId="77777777" w:rsidR="002C77C9" w:rsidRDefault="002C77C9" w:rsidP="002C77C9">
      <w:pPr>
        <w:pStyle w:val="Corpodetexto"/>
        <w:spacing w:line="200" w:lineRule="atLeast"/>
        <w:rPr>
          <w:b/>
          <w:bCs/>
          <w:sz w:val="24"/>
          <w:szCs w:val="24"/>
        </w:rPr>
      </w:pPr>
      <w:r>
        <w:rPr>
          <w:b/>
          <w:bCs/>
          <w:sz w:val="24"/>
          <w:szCs w:val="24"/>
        </w:rPr>
        <w:t>XXXXXXXXXXX</w:t>
      </w:r>
    </w:p>
    <w:p w14:paraId="34AFDE22" w14:textId="77777777" w:rsidR="002C77C9" w:rsidRDefault="002C77C9" w:rsidP="002C77C9">
      <w:pPr>
        <w:pStyle w:val="Corpodetexto"/>
        <w:spacing w:line="200" w:lineRule="atLeast"/>
        <w:rPr>
          <w:b/>
          <w:bCs/>
          <w:sz w:val="24"/>
          <w:szCs w:val="24"/>
        </w:rPr>
      </w:pPr>
      <w:r>
        <w:rPr>
          <w:b/>
          <w:bCs/>
          <w:sz w:val="24"/>
          <w:szCs w:val="24"/>
        </w:rPr>
        <w:t>CONTRATADA</w:t>
      </w:r>
    </w:p>
    <w:sectPr w:rsidR="002C77C9" w:rsidSect="00CE2665">
      <w:headerReference w:type="default" r:id="rId124"/>
      <w:footerReference w:type="default" r:id="rId125"/>
      <w:pgSz w:w="11906" w:h="16838"/>
      <w:pgMar w:top="1414" w:right="1274" w:bottom="1417" w:left="1418" w:header="708"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15B1F" w14:textId="77777777" w:rsidR="002C15F0" w:rsidRDefault="002C15F0">
      <w:r>
        <w:separator/>
      </w:r>
    </w:p>
  </w:endnote>
  <w:endnote w:type="continuationSeparator" w:id="0">
    <w:p w14:paraId="3FED0EEE" w14:textId="77777777" w:rsidR="002C15F0" w:rsidRDefault="002C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CF1331" w:rsidRPr="000E59EE" w:rsidRDefault="00CF1331"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906F1">
          <w:rPr>
            <w:noProof/>
            <w:sz w:val="22"/>
          </w:rPr>
          <w:t>2</w:t>
        </w:r>
        <w:r w:rsidRPr="000E59EE">
          <w:rPr>
            <w:sz w:val="22"/>
          </w:rPr>
          <w:fldChar w:fldCharType="end"/>
        </w:r>
        <w:r w:rsidRPr="000E59EE">
          <w:rPr>
            <w:sz w:val="22"/>
          </w:rPr>
          <w:t>]</w:t>
        </w:r>
      </w:p>
    </w:sdtContent>
  </w:sdt>
  <w:p w14:paraId="018AF884" w14:textId="781B2227" w:rsidR="00CF1331" w:rsidRDefault="00CF133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CF1331" w:rsidRDefault="00CF1331"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0906F1">
      <w:rPr>
        <w:noProof/>
        <w:sz w:val="20"/>
      </w:rPr>
      <w:t>44</w:t>
    </w:r>
    <w:r w:rsidRPr="000E1F34">
      <w:rPr>
        <w:noProof/>
        <w:sz w:val="20"/>
      </w:rPr>
      <w:fldChar w:fldCharType="end"/>
    </w:r>
    <w:r w:rsidRPr="000E1F34">
      <w:rPr>
        <w:sz w:val="20"/>
      </w:rPr>
      <w:t>]</w:t>
    </w:r>
  </w:p>
  <w:p w14:paraId="0D46E5AD" w14:textId="77777777" w:rsidR="00CF1331" w:rsidRDefault="00CF13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8284A" w14:textId="77777777" w:rsidR="002C15F0" w:rsidRDefault="002C15F0">
      <w:r>
        <w:separator/>
      </w:r>
    </w:p>
  </w:footnote>
  <w:footnote w:type="continuationSeparator" w:id="0">
    <w:p w14:paraId="131A79E7" w14:textId="77777777" w:rsidR="002C15F0" w:rsidRDefault="002C1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F1331" w:rsidRDefault="00CF1331"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8EA0792" w:rsidR="00CF1331" w:rsidRPr="00424C5A" w:rsidRDefault="00CF133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0272/24</w:t>
                          </w:r>
                        </w:p>
                        <w:p w14:paraId="1FC1E4C9" w14:textId="1199F3F5" w:rsidR="00CF1331" w:rsidRPr="00424C5A" w:rsidRDefault="00CF1331"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F1331" w:rsidRDefault="00CF1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8EA0792" w:rsidR="00CF1331" w:rsidRPr="00424C5A" w:rsidRDefault="00CF133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0272/24</w:t>
                    </w:r>
                  </w:p>
                  <w:p w14:paraId="1FC1E4C9" w14:textId="1199F3F5" w:rsidR="00CF1331" w:rsidRPr="00424C5A" w:rsidRDefault="00CF1331"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F1331" w:rsidRDefault="00CF1331"/>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F1331" w:rsidRDefault="00CF1331"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F1331" w:rsidRDefault="00CF133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CF1331" w:rsidRDefault="00CF1331"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E523887" w:rsidR="00CF1331" w:rsidRPr="00424C5A" w:rsidRDefault="00CF1331"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0272</w:t>
                          </w:r>
                          <w:r w:rsidRPr="00424C5A">
                            <w:rPr>
                              <w:b/>
                              <w:sz w:val="18"/>
                            </w:rPr>
                            <w:t>/2</w:t>
                          </w:r>
                          <w:r>
                            <w:rPr>
                              <w:b/>
                              <w:sz w:val="18"/>
                            </w:rPr>
                            <w:t>4</w:t>
                          </w:r>
                        </w:p>
                        <w:p w14:paraId="31179398" w14:textId="77777777" w:rsidR="00CF1331" w:rsidRPr="00424C5A" w:rsidRDefault="00CF1331"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CF1331" w:rsidRDefault="00CF1331"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E523887" w:rsidR="00CF1331" w:rsidRPr="00424C5A" w:rsidRDefault="00CF1331"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0272</w:t>
                    </w:r>
                    <w:r w:rsidRPr="00424C5A">
                      <w:rPr>
                        <w:b/>
                        <w:sz w:val="18"/>
                      </w:rPr>
                      <w:t>/2</w:t>
                    </w:r>
                    <w:r>
                      <w:rPr>
                        <w:b/>
                        <w:sz w:val="18"/>
                      </w:rPr>
                      <w:t>4</w:t>
                    </w:r>
                  </w:p>
                  <w:p w14:paraId="31179398" w14:textId="77777777" w:rsidR="00CF1331" w:rsidRPr="00424C5A" w:rsidRDefault="00CF1331"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F1331" w:rsidRDefault="00CF1331"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F1331" w:rsidRDefault="00CF1331"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F1331" w:rsidRDefault="00CF1331">
    <w:pPr>
      <w:pStyle w:val="Cabealho"/>
    </w:pPr>
  </w:p>
  <w:p w14:paraId="2F631312" w14:textId="77777777" w:rsidR="00CF1331" w:rsidRDefault="00CF13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7A6C100A"/>
    <w:lvl w:ilvl="0">
      <w:start w:val="8"/>
      <w:numFmt w:val="decimal"/>
      <w:lvlText w:val="%1"/>
      <w:lvlJc w:val="left"/>
      <w:pPr>
        <w:ind w:left="420" w:hanging="420"/>
      </w:pPr>
      <w:rPr>
        <w:rFonts w:hint="default"/>
      </w:rPr>
    </w:lvl>
    <w:lvl w:ilvl="1">
      <w:start w:val="9"/>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9B0278"/>
    <w:multiLevelType w:val="multilevel"/>
    <w:tmpl w:val="E300F950"/>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2E583469"/>
    <w:multiLevelType w:val="hybridMultilevel"/>
    <w:tmpl w:val="96DE4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B4826528"/>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040072E"/>
    <w:multiLevelType w:val="multilevel"/>
    <w:tmpl w:val="9BA6D8B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A8F1C28"/>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9">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0">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D1D17B9"/>
    <w:multiLevelType w:val="hybridMultilevel"/>
    <w:tmpl w:val="3928341E"/>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4"/>
  </w:num>
  <w:num w:numId="3">
    <w:abstractNumId w:val="56"/>
  </w:num>
  <w:num w:numId="4">
    <w:abstractNumId w:val="44"/>
  </w:num>
  <w:num w:numId="5">
    <w:abstractNumId w:val="26"/>
  </w:num>
  <w:num w:numId="6">
    <w:abstractNumId w:val="17"/>
  </w:num>
  <w:num w:numId="7">
    <w:abstractNumId w:val="21"/>
  </w:num>
  <w:num w:numId="8">
    <w:abstractNumId w:val="38"/>
  </w:num>
  <w:num w:numId="9">
    <w:abstractNumId w:val="29"/>
  </w:num>
  <w:num w:numId="10">
    <w:abstractNumId w:val="42"/>
  </w:num>
  <w:num w:numId="11">
    <w:abstractNumId w:val="54"/>
  </w:num>
  <w:num w:numId="12">
    <w:abstractNumId w:val="24"/>
  </w:num>
  <w:num w:numId="13">
    <w:abstractNumId w:val="36"/>
  </w:num>
  <w:num w:numId="14">
    <w:abstractNumId w:val="37"/>
  </w:num>
  <w:num w:numId="15">
    <w:abstractNumId w:val="43"/>
  </w:num>
  <w:num w:numId="16">
    <w:abstractNumId w:val="16"/>
  </w:num>
  <w:num w:numId="17">
    <w:abstractNumId w:val="9"/>
  </w:num>
  <w:num w:numId="18">
    <w:abstractNumId w:val="49"/>
  </w:num>
  <w:num w:numId="19">
    <w:abstractNumId w:val="58"/>
  </w:num>
  <w:num w:numId="20">
    <w:abstractNumId w:val="53"/>
  </w:num>
  <w:num w:numId="21">
    <w:abstractNumId w:val="27"/>
  </w:num>
  <w:num w:numId="22">
    <w:abstractNumId w:val="39"/>
  </w:num>
  <w:num w:numId="23">
    <w:abstractNumId w:val="15"/>
  </w:num>
  <w:num w:numId="24">
    <w:abstractNumId w:val="47"/>
    <w:lvlOverride w:ilvl="0">
      <w:startOverride w:val="1"/>
    </w:lvlOverride>
    <w:lvlOverride w:ilvl="1"/>
    <w:lvlOverride w:ilvl="2"/>
    <w:lvlOverride w:ilvl="3"/>
    <w:lvlOverride w:ilvl="4"/>
    <w:lvlOverride w:ilvl="5"/>
    <w:lvlOverride w:ilvl="6"/>
    <w:lvlOverride w:ilvl="7"/>
    <w:lvlOverride w:ilvl="8"/>
  </w:num>
  <w:num w:numId="25">
    <w:abstractNumId w:val="30"/>
    <w:lvlOverride w:ilvl="0">
      <w:startOverride w:val="4"/>
    </w:lvlOverride>
    <w:lvlOverride w:ilvl="1"/>
    <w:lvlOverride w:ilvl="2"/>
    <w:lvlOverride w:ilvl="3"/>
    <w:lvlOverride w:ilvl="4"/>
    <w:lvlOverride w:ilvl="5"/>
    <w:lvlOverride w:ilvl="6"/>
    <w:lvlOverride w:ilvl="7"/>
    <w:lvlOverride w:ilvl="8"/>
  </w:num>
  <w:num w:numId="26">
    <w:abstractNumId w:val="48"/>
    <w:lvlOverride w:ilvl="0">
      <w:startOverride w:val="6"/>
    </w:lvlOverride>
    <w:lvlOverride w:ilvl="1"/>
    <w:lvlOverride w:ilvl="2"/>
    <w:lvlOverride w:ilvl="3"/>
    <w:lvlOverride w:ilvl="4"/>
    <w:lvlOverride w:ilvl="5"/>
    <w:lvlOverride w:ilvl="6"/>
    <w:lvlOverride w:ilvl="7"/>
    <w:lvlOverride w:ilvl="8"/>
  </w:num>
  <w:num w:numId="27">
    <w:abstractNumId w:val="20"/>
    <w:lvlOverride w:ilvl="0">
      <w:startOverride w:val="9"/>
    </w:lvlOverride>
    <w:lvlOverride w:ilvl="1"/>
    <w:lvlOverride w:ilvl="2"/>
    <w:lvlOverride w:ilvl="3"/>
    <w:lvlOverride w:ilvl="4"/>
    <w:lvlOverride w:ilvl="5"/>
    <w:lvlOverride w:ilvl="6"/>
    <w:lvlOverride w:ilvl="7"/>
    <w:lvlOverride w:ilvl="8"/>
  </w:num>
  <w:num w:numId="28">
    <w:abstractNumId w:val="7"/>
  </w:num>
  <w:num w:numId="29">
    <w:abstractNumId w:val="23"/>
  </w:num>
  <w:num w:numId="30">
    <w:abstractNumId w:val="18"/>
  </w:num>
  <w:num w:numId="31">
    <w:abstractNumId w:val="28"/>
  </w:num>
  <w:num w:numId="32">
    <w:abstractNumId w:val="31"/>
  </w:num>
  <w:num w:numId="33">
    <w:abstractNumId w:val="11"/>
  </w:num>
  <w:num w:numId="34">
    <w:abstractNumId w:val="57"/>
  </w:num>
  <w:num w:numId="35">
    <w:abstractNumId w:val="33"/>
  </w:num>
  <w:num w:numId="36">
    <w:abstractNumId w:val="32"/>
  </w:num>
  <w:num w:numId="37">
    <w:abstractNumId w:val="45"/>
  </w:num>
  <w:num w:numId="38">
    <w:abstractNumId w:val="12"/>
  </w:num>
  <w:num w:numId="39">
    <w:abstractNumId w:val="19"/>
  </w:num>
  <w:num w:numId="40">
    <w:abstractNumId w:val="8"/>
  </w:num>
  <w:num w:numId="41">
    <w:abstractNumId w:val="60"/>
  </w:num>
  <w:num w:numId="42">
    <w:abstractNumId w:val="55"/>
  </w:num>
  <w:num w:numId="43">
    <w:abstractNumId w:val="50"/>
  </w:num>
  <w:num w:numId="44">
    <w:abstractNumId w:val="25"/>
  </w:num>
  <w:num w:numId="45">
    <w:abstractNumId w:val="6"/>
  </w:num>
  <w:num w:numId="46">
    <w:abstractNumId w:val="35"/>
  </w:num>
  <w:num w:numId="47">
    <w:abstractNumId w:val="13"/>
  </w:num>
  <w:num w:numId="48">
    <w:abstractNumId w:val="41"/>
  </w:num>
  <w:num w:numId="49">
    <w:abstractNumId w:val="34"/>
  </w:num>
  <w:num w:numId="50">
    <w:abstractNumId w:val="40"/>
  </w:num>
  <w:num w:numId="51">
    <w:abstractNumId w:val="22"/>
  </w:num>
  <w:num w:numId="52">
    <w:abstractNumId w:val="46"/>
  </w:num>
  <w:num w:numId="53">
    <w:abstractNumId w:val="52"/>
  </w:num>
  <w:num w:numId="54">
    <w:abstractNumId w:val="59"/>
  </w:num>
  <w:num w:numId="55">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5CAC"/>
    <w:rsid w:val="00016850"/>
    <w:rsid w:val="000201E7"/>
    <w:rsid w:val="00022BED"/>
    <w:rsid w:val="000234BB"/>
    <w:rsid w:val="00023CC8"/>
    <w:rsid w:val="000258CA"/>
    <w:rsid w:val="000269E3"/>
    <w:rsid w:val="00026E01"/>
    <w:rsid w:val="00027B50"/>
    <w:rsid w:val="00030134"/>
    <w:rsid w:val="00031331"/>
    <w:rsid w:val="000315B5"/>
    <w:rsid w:val="0003164C"/>
    <w:rsid w:val="00032555"/>
    <w:rsid w:val="00032D31"/>
    <w:rsid w:val="00033276"/>
    <w:rsid w:val="0003328C"/>
    <w:rsid w:val="000350D6"/>
    <w:rsid w:val="00035B64"/>
    <w:rsid w:val="00036052"/>
    <w:rsid w:val="00040363"/>
    <w:rsid w:val="00040EDA"/>
    <w:rsid w:val="000410F4"/>
    <w:rsid w:val="000427FD"/>
    <w:rsid w:val="0004325F"/>
    <w:rsid w:val="00044FBD"/>
    <w:rsid w:val="000450FF"/>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3AA6"/>
    <w:rsid w:val="0007471E"/>
    <w:rsid w:val="00075761"/>
    <w:rsid w:val="00077089"/>
    <w:rsid w:val="00077134"/>
    <w:rsid w:val="0008168A"/>
    <w:rsid w:val="00081BF4"/>
    <w:rsid w:val="000822AD"/>
    <w:rsid w:val="00082CD5"/>
    <w:rsid w:val="00085A1F"/>
    <w:rsid w:val="00085C4E"/>
    <w:rsid w:val="000862F6"/>
    <w:rsid w:val="0008638E"/>
    <w:rsid w:val="000868EA"/>
    <w:rsid w:val="0008712F"/>
    <w:rsid w:val="00087883"/>
    <w:rsid w:val="000906F1"/>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60B7"/>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6ED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95D"/>
    <w:rsid w:val="000E6AF6"/>
    <w:rsid w:val="000E7C61"/>
    <w:rsid w:val="000F09DF"/>
    <w:rsid w:val="000F0BCE"/>
    <w:rsid w:val="000F2485"/>
    <w:rsid w:val="000F29FE"/>
    <w:rsid w:val="000F3FF3"/>
    <w:rsid w:val="000F4939"/>
    <w:rsid w:val="000F4BB1"/>
    <w:rsid w:val="000F6416"/>
    <w:rsid w:val="000F6432"/>
    <w:rsid w:val="001000B0"/>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5989"/>
    <w:rsid w:val="0011675C"/>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DC7"/>
    <w:rsid w:val="00131E7A"/>
    <w:rsid w:val="001325B3"/>
    <w:rsid w:val="001340F0"/>
    <w:rsid w:val="001350BD"/>
    <w:rsid w:val="00135C9B"/>
    <w:rsid w:val="0013620D"/>
    <w:rsid w:val="00136409"/>
    <w:rsid w:val="00136798"/>
    <w:rsid w:val="00141C58"/>
    <w:rsid w:val="001423FC"/>
    <w:rsid w:val="0014321C"/>
    <w:rsid w:val="00143A81"/>
    <w:rsid w:val="0014490E"/>
    <w:rsid w:val="00145B78"/>
    <w:rsid w:val="00145BCD"/>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8F6"/>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B77A1"/>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6559"/>
    <w:rsid w:val="001D70C8"/>
    <w:rsid w:val="001D7415"/>
    <w:rsid w:val="001D741F"/>
    <w:rsid w:val="001E0252"/>
    <w:rsid w:val="001E0DA9"/>
    <w:rsid w:val="001E129C"/>
    <w:rsid w:val="001E1532"/>
    <w:rsid w:val="001E2433"/>
    <w:rsid w:val="001E286A"/>
    <w:rsid w:val="001E3003"/>
    <w:rsid w:val="001E4932"/>
    <w:rsid w:val="001E4F10"/>
    <w:rsid w:val="001E4F15"/>
    <w:rsid w:val="001F3340"/>
    <w:rsid w:val="001F35AF"/>
    <w:rsid w:val="001F37C9"/>
    <w:rsid w:val="001F3C6F"/>
    <w:rsid w:val="001F4211"/>
    <w:rsid w:val="001F4959"/>
    <w:rsid w:val="001F4A82"/>
    <w:rsid w:val="001F4E04"/>
    <w:rsid w:val="001F573A"/>
    <w:rsid w:val="001F5C77"/>
    <w:rsid w:val="001F7014"/>
    <w:rsid w:val="001F7B36"/>
    <w:rsid w:val="001F7C5B"/>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0BC"/>
    <w:rsid w:val="00215278"/>
    <w:rsid w:val="002166C9"/>
    <w:rsid w:val="00220440"/>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B32"/>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27F"/>
    <w:rsid w:val="00296789"/>
    <w:rsid w:val="00297174"/>
    <w:rsid w:val="002972D4"/>
    <w:rsid w:val="002A0773"/>
    <w:rsid w:val="002A296E"/>
    <w:rsid w:val="002A2DB3"/>
    <w:rsid w:val="002A3C35"/>
    <w:rsid w:val="002A4089"/>
    <w:rsid w:val="002A52C9"/>
    <w:rsid w:val="002A5FBA"/>
    <w:rsid w:val="002B4900"/>
    <w:rsid w:val="002B5BA3"/>
    <w:rsid w:val="002B5C56"/>
    <w:rsid w:val="002B5EF8"/>
    <w:rsid w:val="002B7464"/>
    <w:rsid w:val="002C12B1"/>
    <w:rsid w:val="002C15F0"/>
    <w:rsid w:val="002C1601"/>
    <w:rsid w:val="002C1BBB"/>
    <w:rsid w:val="002C1BF8"/>
    <w:rsid w:val="002C224D"/>
    <w:rsid w:val="002C3804"/>
    <w:rsid w:val="002C3927"/>
    <w:rsid w:val="002C45E9"/>
    <w:rsid w:val="002C663D"/>
    <w:rsid w:val="002C6A9D"/>
    <w:rsid w:val="002C6BB4"/>
    <w:rsid w:val="002C77C9"/>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4F5"/>
    <w:rsid w:val="002E07E0"/>
    <w:rsid w:val="002E0F41"/>
    <w:rsid w:val="002E124F"/>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4C2"/>
    <w:rsid w:val="002F661E"/>
    <w:rsid w:val="002F70D6"/>
    <w:rsid w:val="00301F66"/>
    <w:rsid w:val="003021FD"/>
    <w:rsid w:val="00303275"/>
    <w:rsid w:val="003032FE"/>
    <w:rsid w:val="00303A9D"/>
    <w:rsid w:val="00304119"/>
    <w:rsid w:val="00305403"/>
    <w:rsid w:val="0030685C"/>
    <w:rsid w:val="00310613"/>
    <w:rsid w:val="00311467"/>
    <w:rsid w:val="003129AC"/>
    <w:rsid w:val="00312BDA"/>
    <w:rsid w:val="00313C7A"/>
    <w:rsid w:val="00313D3D"/>
    <w:rsid w:val="003157D9"/>
    <w:rsid w:val="00315DB0"/>
    <w:rsid w:val="00316B08"/>
    <w:rsid w:val="00321005"/>
    <w:rsid w:val="003240B4"/>
    <w:rsid w:val="00325D51"/>
    <w:rsid w:val="00325EEA"/>
    <w:rsid w:val="003264D5"/>
    <w:rsid w:val="00326F52"/>
    <w:rsid w:val="0032789C"/>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6D38"/>
    <w:rsid w:val="0037035A"/>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019E"/>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764"/>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48DD"/>
    <w:rsid w:val="0041535B"/>
    <w:rsid w:val="004159B9"/>
    <w:rsid w:val="00415C96"/>
    <w:rsid w:val="0041609C"/>
    <w:rsid w:val="00416271"/>
    <w:rsid w:val="00421079"/>
    <w:rsid w:val="00421122"/>
    <w:rsid w:val="00421C44"/>
    <w:rsid w:val="004222AD"/>
    <w:rsid w:val="00422E7F"/>
    <w:rsid w:val="004231A6"/>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2AEB"/>
    <w:rsid w:val="004431C1"/>
    <w:rsid w:val="0044392B"/>
    <w:rsid w:val="00444113"/>
    <w:rsid w:val="004443B1"/>
    <w:rsid w:val="00444C0A"/>
    <w:rsid w:val="00445566"/>
    <w:rsid w:val="00445C15"/>
    <w:rsid w:val="00447A48"/>
    <w:rsid w:val="00447C49"/>
    <w:rsid w:val="00447C8D"/>
    <w:rsid w:val="00447FEC"/>
    <w:rsid w:val="004516B1"/>
    <w:rsid w:val="00451870"/>
    <w:rsid w:val="00451BCA"/>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2EF0"/>
    <w:rsid w:val="0046354D"/>
    <w:rsid w:val="0046372B"/>
    <w:rsid w:val="004638FD"/>
    <w:rsid w:val="0046486C"/>
    <w:rsid w:val="00465284"/>
    <w:rsid w:val="004656C3"/>
    <w:rsid w:val="00466057"/>
    <w:rsid w:val="004666D3"/>
    <w:rsid w:val="004679C7"/>
    <w:rsid w:val="00467B55"/>
    <w:rsid w:val="0047056F"/>
    <w:rsid w:val="00470C3C"/>
    <w:rsid w:val="00471287"/>
    <w:rsid w:val="0047232F"/>
    <w:rsid w:val="00472686"/>
    <w:rsid w:val="00472EC5"/>
    <w:rsid w:val="00473631"/>
    <w:rsid w:val="00474417"/>
    <w:rsid w:val="00474D3A"/>
    <w:rsid w:val="00474D6A"/>
    <w:rsid w:val="00476290"/>
    <w:rsid w:val="00477823"/>
    <w:rsid w:val="004779FD"/>
    <w:rsid w:val="00477C63"/>
    <w:rsid w:val="00477CC0"/>
    <w:rsid w:val="00481DDE"/>
    <w:rsid w:val="004824A3"/>
    <w:rsid w:val="0048361F"/>
    <w:rsid w:val="00483A9D"/>
    <w:rsid w:val="00483FEC"/>
    <w:rsid w:val="00484A45"/>
    <w:rsid w:val="00484C9D"/>
    <w:rsid w:val="004867B0"/>
    <w:rsid w:val="00486B47"/>
    <w:rsid w:val="00486DE1"/>
    <w:rsid w:val="00487ECB"/>
    <w:rsid w:val="00490BC2"/>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07F"/>
    <w:rsid w:val="004B53F2"/>
    <w:rsid w:val="004B5D44"/>
    <w:rsid w:val="004B6625"/>
    <w:rsid w:val="004B71D0"/>
    <w:rsid w:val="004B73CB"/>
    <w:rsid w:val="004C0218"/>
    <w:rsid w:val="004C2824"/>
    <w:rsid w:val="004C3EB8"/>
    <w:rsid w:val="004C428A"/>
    <w:rsid w:val="004C438A"/>
    <w:rsid w:val="004C6D2C"/>
    <w:rsid w:val="004D15FB"/>
    <w:rsid w:val="004D1703"/>
    <w:rsid w:val="004D174D"/>
    <w:rsid w:val="004D1FEB"/>
    <w:rsid w:val="004D2731"/>
    <w:rsid w:val="004D36A9"/>
    <w:rsid w:val="004D5FCB"/>
    <w:rsid w:val="004D62E8"/>
    <w:rsid w:val="004D7A73"/>
    <w:rsid w:val="004E0A87"/>
    <w:rsid w:val="004E189A"/>
    <w:rsid w:val="004E202D"/>
    <w:rsid w:val="004E2585"/>
    <w:rsid w:val="004E2EEF"/>
    <w:rsid w:val="004E3AC0"/>
    <w:rsid w:val="004E52F6"/>
    <w:rsid w:val="004E59EC"/>
    <w:rsid w:val="004E5D31"/>
    <w:rsid w:val="004F062F"/>
    <w:rsid w:val="004F14E1"/>
    <w:rsid w:val="004F2210"/>
    <w:rsid w:val="004F231C"/>
    <w:rsid w:val="004F3DD7"/>
    <w:rsid w:val="004F4683"/>
    <w:rsid w:val="004F4FA1"/>
    <w:rsid w:val="004F51FE"/>
    <w:rsid w:val="004F5258"/>
    <w:rsid w:val="004F783C"/>
    <w:rsid w:val="005003CC"/>
    <w:rsid w:val="00501817"/>
    <w:rsid w:val="00501D40"/>
    <w:rsid w:val="00507787"/>
    <w:rsid w:val="00510896"/>
    <w:rsid w:val="00513A7A"/>
    <w:rsid w:val="00513AEC"/>
    <w:rsid w:val="0051585C"/>
    <w:rsid w:val="005158CA"/>
    <w:rsid w:val="0051669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B6A"/>
    <w:rsid w:val="00537DE4"/>
    <w:rsid w:val="00540880"/>
    <w:rsid w:val="00540D7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5DC6"/>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1C75"/>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242"/>
    <w:rsid w:val="00586D14"/>
    <w:rsid w:val="005922B7"/>
    <w:rsid w:val="00592E27"/>
    <w:rsid w:val="00592E4B"/>
    <w:rsid w:val="00595F10"/>
    <w:rsid w:val="0059631D"/>
    <w:rsid w:val="005968BA"/>
    <w:rsid w:val="005A0A37"/>
    <w:rsid w:val="005A0F00"/>
    <w:rsid w:val="005A2898"/>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38F"/>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2E4"/>
    <w:rsid w:val="005F7BBB"/>
    <w:rsid w:val="0060052E"/>
    <w:rsid w:val="00601062"/>
    <w:rsid w:val="00601D13"/>
    <w:rsid w:val="00601FC6"/>
    <w:rsid w:val="00602845"/>
    <w:rsid w:val="0060288A"/>
    <w:rsid w:val="00602BC2"/>
    <w:rsid w:val="00604942"/>
    <w:rsid w:val="0060508E"/>
    <w:rsid w:val="0060572A"/>
    <w:rsid w:val="0060584E"/>
    <w:rsid w:val="00605B82"/>
    <w:rsid w:val="00605F1B"/>
    <w:rsid w:val="006060B2"/>
    <w:rsid w:val="006062FB"/>
    <w:rsid w:val="006069FD"/>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1984"/>
    <w:rsid w:val="00623010"/>
    <w:rsid w:val="006234AD"/>
    <w:rsid w:val="00623517"/>
    <w:rsid w:val="00623E7F"/>
    <w:rsid w:val="00624B93"/>
    <w:rsid w:val="00624E94"/>
    <w:rsid w:val="00625D33"/>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53E8"/>
    <w:rsid w:val="006613BE"/>
    <w:rsid w:val="00661BE1"/>
    <w:rsid w:val="00662466"/>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0B1E"/>
    <w:rsid w:val="00691237"/>
    <w:rsid w:val="00692488"/>
    <w:rsid w:val="00693080"/>
    <w:rsid w:val="00693B23"/>
    <w:rsid w:val="0069475C"/>
    <w:rsid w:val="0069494F"/>
    <w:rsid w:val="0069529F"/>
    <w:rsid w:val="0069644D"/>
    <w:rsid w:val="006968E5"/>
    <w:rsid w:val="00696CB0"/>
    <w:rsid w:val="006970E9"/>
    <w:rsid w:val="006A4AE9"/>
    <w:rsid w:val="006A50CC"/>
    <w:rsid w:val="006A5BE1"/>
    <w:rsid w:val="006A7D74"/>
    <w:rsid w:val="006B061B"/>
    <w:rsid w:val="006B199B"/>
    <w:rsid w:val="006B1AED"/>
    <w:rsid w:val="006B1E4C"/>
    <w:rsid w:val="006B27D1"/>
    <w:rsid w:val="006B2AD6"/>
    <w:rsid w:val="006B2BB4"/>
    <w:rsid w:val="006B3534"/>
    <w:rsid w:val="006C0407"/>
    <w:rsid w:val="006C058A"/>
    <w:rsid w:val="006C11B9"/>
    <w:rsid w:val="006C130F"/>
    <w:rsid w:val="006C1F9A"/>
    <w:rsid w:val="006C2667"/>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2FAB"/>
    <w:rsid w:val="006D353C"/>
    <w:rsid w:val="006D3757"/>
    <w:rsid w:val="006D4FD9"/>
    <w:rsid w:val="006D5599"/>
    <w:rsid w:val="006D6450"/>
    <w:rsid w:val="006D683E"/>
    <w:rsid w:val="006D76F4"/>
    <w:rsid w:val="006D7DAB"/>
    <w:rsid w:val="006E0100"/>
    <w:rsid w:val="006E0B51"/>
    <w:rsid w:val="006E0EAA"/>
    <w:rsid w:val="006E10C4"/>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377"/>
    <w:rsid w:val="00702A92"/>
    <w:rsid w:val="007030B5"/>
    <w:rsid w:val="00703AE9"/>
    <w:rsid w:val="00703D62"/>
    <w:rsid w:val="00703FD3"/>
    <w:rsid w:val="00704043"/>
    <w:rsid w:val="00704A6B"/>
    <w:rsid w:val="00705EF2"/>
    <w:rsid w:val="00705F5C"/>
    <w:rsid w:val="007075C6"/>
    <w:rsid w:val="007078FF"/>
    <w:rsid w:val="00710384"/>
    <w:rsid w:val="00710EEC"/>
    <w:rsid w:val="00710F58"/>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89E"/>
    <w:rsid w:val="00732B3A"/>
    <w:rsid w:val="007330B4"/>
    <w:rsid w:val="007339E5"/>
    <w:rsid w:val="00733DEB"/>
    <w:rsid w:val="00734253"/>
    <w:rsid w:val="007342CF"/>
    <w:rsid w:val="007358D8"/>
    <w:rsid w:val="007375F8"/>
    <w:rsid w:val="00737E83"/>
    <w:rsid w:val="007400ED"/>
    <w:rsid w:val="00740A60"/>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68EF"/>
    <w:rsid w:val="007675CD"/>
    <w:rsid w:val="00767893"/>
    <w:rsid w:val="0077452D"/>
    <w:rsid w:val="00776144"/>
    <w:rsid w:val="00776ECE"/>
    <w:rsid w:val="007773A1"/>
    <w:rsid w:val="007775E9"/>
    <w:rsid w:val="00777DE2"/>
    <w:rsid w:val="00781B0C"/>
    <w:rsid w:val="00783341"/>
    <w:rsid w:val="0078383E"/>
    <w:rsid w:val="007844F8"/>
    <w:rsid w:val="007848E1"/>
    <w:rsid w:val="007849C0"/>
    <w:rsid w:val="00785057"/>
    <w:rsid w:val="007853C5"/>
    <w:rsid w:val="00785AF0"/>
    <w:rsid w:val="00786492"/>
    <w:rsid w:val="00786DF9"/>
    <w:rsid w:val="00786DFE"/>
    <w:rsid w:val="007874CF"/>
    <w:rsid w:val="007907FE"/>
    <w:rsid w:val="00791122"/>
    <w:rsid w:val="007916C2"/>
    <w:rsid w:val="00792133"/>
    <w:rsid w:val="00792259"/>
    <w:rsid w:val="00793390"/>
    <w:rsid w:val="00794CA0"/>
    <w:rsid w:val="007951F9"/>
    <w:rsid w:val="00795255"/>
    <w:rsid w:val="00795955"/>
    <w:rsid w:val="00796610"/>
    <w:rsid w:val="00797CF2"/>
    <w:rsid w:val="007A0C22"/>
    <w:rsid w:val="007A0C9A"/>
    <w:rsid w:val="007A1C01"/>
    <w:rsid w:val="007A1E8E"/>
    <w:rsid w:val="007A33E1"/>
    <w:rsid w:val="007A39C4"/>
    <w:rsid w:val="007A548C"/>
    <w:rsid w:val="007A74D2"/>
    <w:rsid w:val="007A7EA3"/>
    <w:rsid w:val="007A7F58"/>
    <w:rsid w:val="007B2492"/>
    <w:rsid w:val="007B24CB"/>
    <w:rsid w:val="007B4DD8"/>
    <w:rsid w:val="007B54DE"/>
    <w:rsid w:val="007B5A11"/>
    <w:rsid w:val="007B5FFA"/>
    <w:rsid w:val="007B6414"/>
    <w:rsid w:val="007B6ABB"/>
    <w:rsid w:val="007B77B7"/>
    <w:rsid w:val="007B79C2"/>
    <w:rsid w:val="007C068F"/>
    <w:rsid w:val="007C091E"/>
    <w:rsid w:val="007C475B"/>
    <w:rsid w:val="007C66E3"/>
    <w:rsid w:val="007C6983"/>
    <w:rsid w:val="007D0881"/>
    <w:rsid w:val="007D0FE0"/>
    <w:rsid w:val="007D1D72"/>
    <w:rsid w:val="007D2F2A"/>
    <w:rsid w:val="007D3B84"/>
    <w:rsid w:val="007D3CBB"/>
    <w:rsid w:val="007D403B"/>
    <w:rsid w:val="007D44BC"/>
    <w:rsid w:val="007D73D9"/>
    <w:rsid w:val="007E08A2"/>
    <w:rsid w:val="007E3611"/>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BB6"/>
    <w:rsid w:val="008208EE"/>
    <w:rsid w:val="008218AD"/>
    <w:rsid w:val="00821DF8"/>
    <w:rsid w:val="00823F41"/>
    <w:rsid w:val="008244C8"/>
    <w:rsid w:val="00825516"/>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37AEE"/>
    <w:rsid w:val="00840634"/>
    <w:rsid w:val="00840F18"/>
    <w:rsid w:val="00841629"/>
    <w:rsid w:val="00841A46"/>
    <w:rsid w:val="00841EBC"/>
    <w:rsid w:val="00842E83"/>
    <w:rsid w:val="008432E8"/>
    <w:rsid w:val="00843320"/>
    <w:rsid w:val="0084381C"/>
    <w:rsid w:val="0084411F"/>
    <w:rsid w:val="00844485"/>
    <w:rsid w:val="008454F3"/>
    <w:rsid w:val="00845C27"/>
    <w:rsid w:val="00845C68"/>
    <w:rsid w:val="008460B9"/>
    <w:rsid w:val="00846B58"/>
    <w:rsid w:val="00847D9E"/>
    <w:rsid w:val="00847E19"/>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16AE"/>
    <w:rsid w:val="00871CE7"/>
    <w:rsid w:val="0087327E"/>
    <w:rsid w:val="0087367E"/>
    <w:rsid w:val="008736F1"/>
    <w:rsid w:val="00873909"/>
    <w:rsid w:val="00873D3D"/>
    <w:rsid w:val="00874975"/>
    <w:rsid w:val="00874E65"/>
    <w:rsid w:val="008774A0"/>
    <w:rsid w:val="00881AC7"/>
    <w:rsid w:val="00881BDE"/>
    <w:rsid w:val="00881DDC"/>
    <w:rsid w:val="00882BB3"/>
    <w:rsid w:val="00885C26"/>
    <w:rsid w:val="00886617"/>
    <w:rsid w:val="008901B5"/>
    <w:rsid w:val="008905CC"/>
    <w:rsid w:val="00890BBB"/>
    <w:rsid w:val="00890DD0"/>
    <w:rsid w:val="0089113F"/>
    <w:rsid w:val="00893514"/>
    <w:rsid w:val="00894920"/>
    <w:rsid w:val="008951A3"/>
    <w:rsid w:val="0089618C"/>
    <w:rsid w:val="008973A0"/>
    <w:rsid w:val="008A0B35"/>
    <w:rsid w:val="008A0C3B"/>
    <w:rsid w:val="008A1FFD"/>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0C9"/>
    <w:rsid w:val="008C78BD"/>
    <w:rsid w:val="008D1187"/>
    <w:rsid w:val="008D1491"/>
    <w:rsid w:val="008D27C4"/>
    <w:rsid w:val="008D4067"/>
    <w:rsid w:val="008D4BDA"/>
    <w:rsid w:val="008D5032"/>
    <w:rsid w:val="008D6D42"/>
    <w:rsid w:val="008D7197"/>
    <w:rsid w:val="008E07B3"/>
    <w:rsid w:val="008E07F1"/>
    <w:rsid w:val="008E0DA2"/>
    <w:rsid w:val="008E24C5"/>
    <w:rsid w:val="008E265E"/>
    <w:rsid w:val="008E26C2"/>
    <w:rsid w:val="008E3932"/>
    <w:rsid w:val="008E5CB9"/>
    <w:rsid w:val="008E6ED9"/>
    <w:rsid w:val="008F07B4"/>
    <w:rsid w:val="008F0BF3"/>
    <w:rsid w:val="008F0DDF"/>
    <w:rsid w:val="008F22CA"/>
    <w:rsid w:val="008F34AB"/>
    <w:rsid w:val="008F3B4C"/>
    <w:rsid w:val="008F4749"/>
    <w:rsid w:val="008F4981"/>
    <w:rsid w:val="008F53D3"/>
    <w:rsid w:val="008F58C9"/>
    <w:rsid w:val="008F623C"/>
    <w:rsid w:val="008F65AE"/>
    <w:rsid w:val="008F7666"/>
    <w:rsid w:val="0090005D"/>
    <w:rsid w:val="009020F3"/>
    <w:rsid w:val="00902856"/>
    <w:rsid w:val="009029C8"/>
    <w:rsid w:val="00903153"/>
    <w:rsid w:val="00903190"/>
    <w:rsid w:val="00903CE1"/>
    <w:rsid w:val="00907434"/>
    <w:rsid w:val="009101DA"/>
    <w:rsid w:val="00910A42"/>
    <w:rsid w:val="00910BE5"/>
    <w:rsid w:val="00910BF1"/>
    <w:rsid w:val="0091114B"/>
    <w:rsid w:val="00911804"/>
    <w:rsid w:val="0091191C"/>
    <w:rsid w:val="00911AF8"/>
    <w:rsid w:val="009125FF"/>
    <w:rsid w:val="00912FEB"/>
    <w:rsid w:val="009132B6"/>
    <w:rsid w:val="0091333E"/>
    <w:rsid w:val="00914A03"/>
    <w:rsid w:val="0091553F"/>
    <w:rsid w:val="00916A6F"/>
    <w:rsid w:val="00916DF8"/>
    <w:rsid w:val="009172C7"/>
    <w:rsid w:val="00917445"/>
    <w:rsid w:val="00917ED9"/>
    <w:rsid w:val="0092011F"/>
    <w:rsid w:val="00920488"/>
    <w:rsid w:val="009207D4"/>
    <w:rsid w:val="0092097D"/>
    <w:rsid w:val="0092174E"/>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36E7A"/>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1F"/>
    <w:rsid w:val="009758BB"/>
    <w:rsid w:val="009806BD"/>
    <w:rsid w:val="009807E0"/>
    <w:rsid w:val="0098081A"/>
    <w:rsid w:val="009817FB"/>
    <w:rsid w:val="009825B2"/>
    <w:rsid w:val="00983AB6"/>
    <w:rsid w:val="009845EC"/>
    <w:rsid w:val="0098460A"/>
    <w:rsid w:val="00984759"/>
    <w:rsid w:val="0098517C"/>
    <w:rsid w:val="009852B7"/>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8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4BBB"/>
    <w:rsid w:val="009D52F6"/>
    <w:rsid w:val="009D71A6"/>
    <w:rsid w:val="009D763F"/>
    <w:rsid w:val="009D77DF"/>
    <w:rsid w:val="009E0292"/>
    <w:rsid w:val="009E05CD"/>
    <w:rsid w:val="009E3082"/>
    <w:rsid w:val="009E369D"/>
    <w:rsid w:val="009E3E87"/>
    <w:rsid w:val="009E4103"/>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419"/>
    <w:rsid w:val="00A06C8A"/>
    <w:rsid w:val="00A06FF9"/>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0A"/>
    <w:rsid w:val="00A32C4B"/>
    <w:rsid w:val="00A32D02"/>
    <w:rsid w:val="00A3326B"/>
    <w:rsid w:val="00A37204"/>
    <w:rsid w:val="00A37477"/>
    <w:rsid w:val="00A4055D"/>
    <w:rsid w:val="00A406C3"/>
    <w:rsid w:val="00A409E6"/>
    <w:rsid w:val="00A40E6D"/>
    <w:rsid w:val="00A41825"/>
    <w:rsid w:val="00A42D1F"/>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0831"/>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C5"/>
    <w:rsid w:val="00A8462A"/>
    <w:rsid w:val="00A866DD"/>
    <w:rsid w:val="00A87358"/>
    <w:rsid w:val="00A8785B"/>
    <w:rsid w:val="00A90979"/>
    <w:rsid w:val="00A90CA9"/>
    <w:rsid w:val="00A90E04"/>
    <w:rsid w:val="00A91AC7"/>
    <w:rsid w:val="00A93B9E"/>
    <w:rsid w:val="00A94C41"/>
    <w:rsid w:val="00A94D8F"/>
    <w:rsid w:val="00A96574"/>
    <w:rsid w:val="00A97C58"/>
    <w:rsid w:val="00A97DB3"/>
    <w:rsid w:val="00AA0B95"/>
    <w:rsid w:val="00AA0B9A"/>
    <w:rsid w:val="00AA14CB"/>
    <w:rsid w:val="00AA154B"/>
    <w:rsid w:val="00AA15AD"/>
    <w:rsid w:val="00AA1671"/>
    <w:rsid w:val="00AA199A"/>
    <w:rsid w:val="00AA1B73"/>
    <w:rsid w:val="00AA1DD3"/>
    <w:rsid w:val="00AA22EA"/>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9B0"/>
    <w:rsid w:val="00AC1F21"/>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3523"/>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2B9"/>
    <w:rsid w:val="00B15C66"/>
    <w:rsid w:val="00B15F12"/>
    <w:rsid w:val="00B161D3"/>
    <w:rsid w:val="00B163C2"/>
    <w:rsid w:val="00B170AE"/>
    <w:rsid w:val="00B173F3"/>
    <w:rsid w:val="00B20348"/>
    <w:rsid w:val="00B21A06"/>
    <w:rsid w:val="00B21CEF"/>
    <w:rsid w:val="00B2251E"/>
    <w:rsid w:val="00B22CF2"/>
    <w:rsid w:val="00B232EC"/>
    <w:rsid w:val="00B23477"/>
    <w:rsid w:val="00B239DC"/>
    <w:rsid w:val="00B23CAE"/>
    <w:rsid w:val="00B244FB"/>
    <w:rsid w:val="00B2614D"/>
    <w:rsid w:val="00B26598"/>
    <w:rsid w:val="00B2719C"/>
    <w:rsid w:val="00B27C97"/>
    <w:rsid w:val="00B30C6E"/>
    <w:rsid w:val="00B313BF"/>
    <w:rsid w:val="00B32175"/>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6CE"/>
    <w:rsid w:val="00B44D56"/>
    <w:rsid w:val="00B452D7"/>
    <w:rsid w:val="00B45394"/>
    <w:rsid w:val="00B45F77"/>
    <w:rsid w:val="00B46807"/>
    <w:rsid w:val="00B475BC"/>
    <w:rsid w:val="00B47C00"/>
    <w:rsid w:val="00B47CB9"/>
    <w:rsid w:val="00B5111F"/>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67B53"/>
    <w:rsid w:val="00B71EAC"/>
    <w:rsid w:val="00B71F9A"/>
    <w:rsid w:val="00B73C72"/>
    <w:rsid w:val="00B7458A"/>
    <w:rsid w:val="00B74675"/>
    <w:rsid w:val="00B74DE5"/>
    <w:rsid w:val="00B750A7"/>
    <w:rsid w:val="00B75533"/>
    <w:rsid w:val="00B7635A"/>
    <w:rsid w:val="00B767B9"/>
    <w:rsid w:val="00B76F3B"/>
    <w:rsid w:val="00B77B1E"/>
    <w:rsid w:val="00B80A9A"/>
    <w:rsid w:val="00B81664"/>
    <w:rsid w:val="00B82700"/>
    <w:rsid w:val="00B82FDE"/>
    <w:rsid w:val="00B83FA4"/>
    <w:rsid w:val="00B8413B"/>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4D8"/>
    <w:rsid w:val="00BA7AE9"/>
    <w:rsid w:val="00BB02B6"/>
    <w:rsid w:val="00BB0C02"/>
    <w:rsid w:val="00BB0E97"/>
    <w:rsid w:val="00BB1BA8"/>
    <w:rsid w:val="00BB28B0"/>
    <w:rsid w:val="00BB31F4"/>
    <w:rsid w:val="00BB32EA"/>
    <w:rsid w:val="00BB3D1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3F"/>
    <w:rsid w:val="00BD6AD9"/>
    <w:rsid w:val="00BD75B0"/>
    <w:rsid w:val="00BD77D0"/>
    <w:rsid w:val="00BD7D4B"/>
    <w:rsid w:val="00BD7D6D"/>
    <w:rsid w:val="00BE0B09"/>
    <w:rsid w:val="00BE18C2"/>
    <w:rsid w:val="00BE1942"/>
    <w:rsid w:val="00BE2189"/>
    <w:rsid w:val="00BE28D6"/>
    <w:rsid w:val="00BE2B51"/>
    <w:rsid w:val="00BE49B6"/>
    <w:rsid w:val="00BE5361"/>
    <w:rsid w:val="00BE5786"/>
    <w:rsid w:val="00BE590A"/>
    <w:rsid w:val="00BE5F9B"/>
    <w:rsid w:val="00BE6475"/>
    <w:rsid w:val="00BE7030"/>
    <w:rsid w:val="00BF0D5E"/>
    <w:rsid w:val="00BF19B1"/>
    <w:rsid w:val="00BF1E47"/>
    <w:rsid w:val="00BF24DE"/>
    <w:rsid w:val="00BF2585"/>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1F61"/>
    <w:rsid w:val="00C32CB5"/>
    <w:rsid w:val="00C36672"/>
    <w:rsid w:val="00C36F46"/>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961"/>
    <w:rsid w:val="00C50BBB"/>
    <w:rsid w:val="00C50D80"/>
    <w:rsid w:val="00C50F84"/>
    <w:rsid w:val="00C52417"/>
    <w:rsid w:val="00C5300E"/>
    <w:rsid w:val="00C5538A"/>
    <w:rsid w:val="00C56B78"/>
    <w:rsid w:val="00C56D2D"/>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8D1"/>
    <w:rsid w:val="00C73972"/>
    <w:rsid w:val="00C751B3"/>
    <w:rsid w:val="00C76A02"/>
    <w:rsid w:val="00C815C6"/>
    <w:rsid w:val="00C81A15"/>
    <w:rsid w:val="00C82C1A"/>
    <w:rsid w:val="00C83099"/>
    <w:rsid w:val="00C84513"/>
    <w:rsid w:val="00C8489A"/>
    <w:rsid w:val="00C85533"/>
    <w:rsid w:val="00C85ABB"/>
    <w:rsid w:val="00C85B79"/>
    <w:rsid w:val="00C86D84"/>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040"/>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52F"/>
    <w:rsid w:val="00CB6686"/>
    <w:rsid w:val="00CB6BA9"/>
    <w:rsid w:val="00CB6F7E"/>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2665"/>
    <w:rsid w:val="00CE3384"/>
    <w:rsid w:val="00CE38C6"/>
    <w:rsid w:val="00CE44E2"/>
    <w:rsid w:val="00CE5E5A"/>
    <w:rsid w:val="00CE683C"/>
    <w:rsid w:val="00CE6E71"/>
    <w:rsid w:val="00CF0AFD"/>
    <w:rsid w:val="00CF0D5D"/>
    <w:rsid w:val="00CF1331"/>
    <w:rsid w:val="00CF1AF0"/>
    <w:rsid w:val="00CF20EB"/>
    <w:rsid w:val="00CF238F"/>
    <w:rsid w:val="00CF3903"/>
    <w:rsid w:val="00CF44BC"/>
    <w:rsid w:val="00CF45FE"/>
    <w:rsid w:val="00CF5438"/>
    <w:rsid w:val="00CF54FF"/>
    <w:rsid w:val="00CF608A"/>
    <w:rsid w:val="00CF6C30"/>
    <w:rsid w:val="00CF6C83"/>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4B1E"/>
    <w:rsid w:val="00D151AB"/>
    <w:rsid w:val="00D153A1"/>
    <w:rsid w:val="00D210A4"/>
    <w:rsid w:val="00D216D8"/>
    <w:rsid w:val="00D217DD"/>
    <w:rsid w:val="00D21B29"/>
    <w:rsid w:val="00D22AE6"/>
    <w:rsid w:val="00D24526"/>
    <w:rsid w:val="00D252D3"/>
    <w:rsid w:val="00D26062"/>
    <w:rsid w:val="00D266BB"/>
    <w:rsid w:val="00D26C3F"/>
    <w:rsid w:val="00D27794"/>
    <w:rsid w:val="00D27F8F"/>
    <w:rsid w:val="00D338D8"/>
    <w:rsid w:val="00D34204"/>
    <w:rsid w:val="00D349F0"/>
    <w:rsid w:val="00D35CED"/>
    <w:rsid w:val="00D366C0"/>
    <w:rsid w:val="00D36962"/>
    <w:rsid w:val="00D37B1D"/>
    <w:rsid w:val="00D40303"/>
    <w:rsid w:val="00D41CDC"/>
    <w:rsid w:val="00D42C88"/>
    <w:rsid w:val="00D43527"/>
    <w:rsid w:val="00D44059"/>
    <w:rsid w:val="00D44CFC"/>
    <w:rsid w:val="00D473EF"/>
    <w:rsid w:val="00D4742E"/>
    <w:rsid w:val="00D50417"/>
    <w:rsid w:val="00D5131D"/>
    <w:rsid w:val="00D5248E"/>
    <w:rsid w:val="00D53CEF"/>
    <w:rsid w:val="00D5469B"/>
    <w:rsid w:val="00D55F3B"/>
    <w:rsid w:val="00D56F2A"/>
    <w:rsid w:val="00D5760D"/>
    <w:rsid w:val="00D613B1"/>
    <w:rsid w:val="00D61426"/>
    <w:rsid w:val="00D61AC7"/>
    <w:rsid w:val="00D61C7B"/>
    <w:rsid w:val="00D61DD9"/>
    <w:rsid w:val="00D620A6"/>
    <w:rsid w:val="00D631FE"/>
    <w:rsid w:val="00D63547"/>
    <w:rsid w:val="00D6441C"/>
    <w:rsid w:val="00D64971"/>
    <w:rsid w:val="00D64AAF"/>
    <w:rsid w:val="00D64AB3"/>
    <w:rsid w:val="00D65A09"/>
    <w:rsid w:val="00D66874"/>
    <w:rsid w:val="00D66D85"/>
    <w:rsid w:val="00D67858"/>
    <w:rsid w:val="00D6791D"/>
    <w:rsid w:val="00D67999"/>
    <w:rsid w:val="00D71088"/>
    <w:rsid w:val="00D710C8"/>
    <w:rsid w:val="00D71356"/>
    <w:rsid w:val="00D71E87"/>
    <w:rsid w:val="00D721C3"/>
    <w:rsid w:val="00D72DCA"/>
    <w:rsid w:val="00D72E2A"/>
    <w:rsid w:val="00D72E8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606"/>
    <w:rsid w:val="00DA193C"/>
    <w:rsid w:val="00DA23A9"/>
    <w:rsid w:val="00DA32F5"/>
    <w:rsid w:val="00DA3BE6"/>
    <w:rsid w:val="00DA7019"/>
    <w:rsid w:val="00DA708D"/>
    <w:rsid w:val="00DA7248"/>
    <w:rsid w:val="00DA7E3F"/>
    <w:rsid w:val="00DB035D"/>
    <w:rsid w:val="00DB1253"/>
    <w:rsid w:val="00DB1FD4"/>
    <w:rsid w:val="00DB222F"/>
    <w:rsid w:val="00DB22F9"/>
    <w:rsid w:val="00DB3000"/>
    <w:rsid w:val="00DB3A43"/>
    <w:rsid w:val="00DB484D"/>
    <w:rsid w:val="00DB5321"/>
    <w:rsid w:val="00DB578C"/>
    <w:rsid w:val="00DC1850"/>
    <w:rsid w:val="00DC2995"/>
    <w:rsid w:val="00DC2B3D"/>
    <w:rsid w:val="00DC30EA"/>
    <w:rsid w:val="00DC35F4"/>
    <w:rsid w:val="00DC5179"/>
    <w:rsid w:val="00DC56E1"/>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0ECA"/>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0ED"/>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50A"/>
    <w:rsid w:val="00E218DB"/>
    <w:rsid w:val="00E21E74"/>
    <w:rsid w:val="00E22438"/>
    <w:rsid w:val="00E22D7E"/>
    <w:rsid w:val="00E237A9"/>
    <w:rsid w:val="00E23E15"/>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1F8E"/>
    <w:rsid w:val="00E43B73"/>
    <w:rsid w:val="00E468E0"/>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8CC"/>
    <w:rsid w:val="00E64FFB"/>
    <w:rsid w:val="00E657C4"/>
    <w:rsid w:val="00E65C75"/>
    <w:rsid w:val="00E67048"/>
    <w:rsid w:val="00E726C4"/>
    <w:rsid w:val="00E728BE"/>
    <w:rsid w:val="00E73130"/>
    <w:rsid w:val="00E7617C"/>
    <w:rsid w:val="00E76C83"/>
    <w:rsid w:val="00E7737F"/>
    <w:rsid w:val="00E77547"/>
    <w:rsid w:val="00E77A88"/>
    <w:rsid w:val="00E77C36"/>
    <w:rsid w:val="00E8173D"/>
    <w:rsid w:val="00E818F7"/>
    <w:rsid w:val="00E83438"/>
    <w:rsid w:val="00E83B9A"/>
    <w:rsid w:val="00E83F7F"/>
    <w:rsid w:val="00E84DB9"/>
    <w:rsid w:val="00E85210"/>
    <w:rsid w:val="00E85247"/>
    <w:rsid w:val="00E8644D"/>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2DE8"/>
    <w:rsid w:val="00EA4D46"/>
    <w:rsid w:val="00EA4E3C"/>
    <w:rsid w:val="00EA4E78"/>
    <w:rsid w:val="00EA51C9"/>
    <w:rsid w:val="00EA7D00"/>
    <w:rsid w:val="00EB0121"/>
    <w:rsid w:val="00EB0902"/>
    <w:rsid w:val="00EB10A2"/>
    <w:rsid w:val="00EB10BA"/>
    <w:rsid w:val="00EB1B14"/>
    <w:rsid w:val="00EB28EE"/>
    <w:rsid w:val="00EB2C45"/>
    <w:rsid w:val="00EB3594"/>
    <w:rsid w:val="00EB3831"/>
    <w:rsid w:val="00EB48AC"/>
    <w:rsid w:val="00EB5865"/>
    <w:rsid w:val="00EB6127"/>
    <w:rsid w:val="00EC05FE"/>
    <w:rsid w:val="00EC133D"/>
    <w:rsid w:val="00EC1523"/>
    <w:rsid w:val="00EC207C"/>
    <w:rsid w:val="00EC3347"/>
    <w:rsid w:val="00EC4C19"/>
    <w:rsid w:val="00ED0E75"/>
    <w:rsid w:val="00ED146C"/>
    <w:rsid w:val="00ED15B1"/>
    <w:rsid w:val="00ED1E64"/>
    <w:rsid w:val="00ED2100"/>
    <w:rsid w:val="00ED2981"/>
    <w:rsid w:val="00ED2DD0"/>
    <w:rsid w:val="00ED382E"/>
    <w:rsid w:val="00ED6861"/>
    <w:rsid w:val="00ED6BB0"/>
    <w:rsid w:val="00ED718D"/>
    <w:rsid w:val="00ED7827"/>
    <w:rsid w:val="00EE0073"/>
    <w:rsid w:val="00EE1750"/>
    <w:rsid w:val="00EE17BF"/>
    <w:rsid w:val="00EE3446"/>
    <w:rsid w:val="00EE34B0"/>
    <w:rsid w:val="00EE3DAB"/>
    <w:rsid w:val="00EE4729"/>
    <w:rsid w:val="00EE4D56"/>
    <w:rsid w:val="00EE5198"/>
    <w:rsid w:val="00EE72BA"/>
    <w:rsid w:val="00EE76BA"/>
    <w:rsid w:val="00EF1617"/>
    <w:rsid w:val="00EF19B4"/>
    <w:rsid w:val="00EF1A62"/>
    <w:rsid w:val="00EF2F4C"/>
    <w:rsid w:val="00EF5D9D"/>
    <w:rsid w:val="00EF5FAA"/>
    <w:rsid w:val="00EF7180"/>
    <w:rsid w:val="00EF7506"/>
    <w:rsid w:val="00F00FEA"/>
    <w:rsid w:val="00F0101D"/>
    <w:rsid w:val="00F012C4"/>
    <w:rsid w:val="00F043BA"/>
    <w:rsid w:val="00F0710A"/>
    <w:rsid w:val="00F0727E"/>
    <w:rsid w:val="00F07D67"/>
    <w:rsid w:val="00F11D61"/>
    <w:rsid w:val="00F136A6"/>
    <w:rsid w:val="00F13884"/>
    <w:rsid w:val="00F146F1"/>
    <w:rsid w:val="00F15464"/>
    <w:rsid w:val="00F165D8"/>
    <w:rsid w:val="00F166C7"/>
    <w:rsid w:val="00F173BB"/>
    <w:rsid w:val="00F17E5E"/>
    <w:rsid w:val="00F17EA1"/>
    <w:rsid w:val="00F2045E"/>
    <w:rsid w:val="00F20D88"/>
    <w:rsid w:val="00F21362"/>
    <w:rsid w:val="00F235CB"/>
    <w:rsid w:val="00F23B38"/>
    <w:rsid w:val="00F23BAD"/>
    <w:rsid w:val="00F244E9"/>
    <w:rsid w:val="00F25C89"/>
    <w:rsid w:val="00F25E53"/>
    <w:rsid w:val="00F26306"/>
    <w:rsid w:val="00F26B24"/>
    <w:rsid w:val="00F2710A"/>
    <w:rsid w:val="00F27DF5"/>
    <w:rsid w:val="00F3111C"/>
    <w:rsid w:val="00F31F48"/>
    <w:rsid w:val="00F32903"/>
    <w:rsid w:val="00F332E6"/>
    <w:rsid w:val="00F35A22"/>
    <w:rsid w:val="00F3602D"/>
    <w:rsid w:val="00F363C0"/>
    <w:rsid w:val="00F40C86"/>
    <w:rsid w:val="00F420DD"/>
    <w:rsid w:val="00F42236"/>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632"/>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5F0F"/>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B7B30"/>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711"/>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 w:val="00FF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30944306">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1978954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7445757">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3081103">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75D3-4733-4D9D-BDA9-AB544160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76</Pages>
  <Words>34220</Words>
  <Characters>184792</Characters>
  <Application>Microsoft Office Word</Application>
  <DocSecurity>0</DocSecurity>
  <Lines>1539</Lines>
  <Paragraphs>437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218575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usuario</dc:creator>
  <cp:lastModifiedBy>Usuario</cp:lastModifiedBy>
  <cp:revision>2</cp:revision>
  <cp:lastPrinted>2024-06-17T16:12:00Z</cp:lastPrinted>
  <dcterms:created xsi:type="dcterms:W3CDTF">2024-07-04T13:32:00Z</dcterms:created>
  <dcterms:modified xsi:type="dcterms:W3CDTF">2024-07-04T13:32:00Z</dcterms:modified>
</cp:coreProperties>
</file>